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F64" w:rsidRPr="007674FE" w:rsidRDefault="000B4F64" w:rsidP="000B4F64">
      <w:pPr>
        <w:jc w:val="center"/>
        <w:rPr>
          <w:rFonts w:ascii="Times New Roman" w:hAnsi="Times New Roman"/>
          <w:b/>
          <w:sz w:val="24"/>
          <w:szCs w:val="24"/>
        </w:rPr>
      </w:pPr>
      <w:r w:rsidRPr="007674FE">
        <w:rPr>
          <w:rFonts w:ascii="Times New Roman" w:hAnsi="Times New Roman"/>
          <w:b/>
          <w:sz w:val="24"/>
          <w:szCs w:val="24"/>
        </w:rPr>
        <w:t>Муниципальное бюджетное дошкольное образовательное учреждение</w:t>
      </w:r>
    </w:p>
    <w:p w:rsidR="000B4F64" w:rsidRPr="007674FE" w:rsidRDefault="000B4F64" w:rsidP="000B4F64">
      <w:pPr>
        <w:jc w:val="center"/>
        <w:rPr>
          <w:rFonts w:ascii="Times New Roman" w:hAnsi="Times New Roman"/>
          <w:b/>
          <w:sz w:val="24"/>
          <w:szCs w:val="24"/>
        </w:rPr>
      </w:pPr>
      <w:r>
        <w:rPr>
          <w:rFonts w:ascii="Times New Roman" w:hAnsi="Times New Roman"/>
          <w:b/>
          <w:sz w:val="24"/>
          <w:szCs w:val="24"/>
        </w:rPr>
        <w:t>детский сад «</w:t>
      </w:r>
      <w:r w:rsidRPr="007674FE">
        <w:rPr>
          <w:rFonts w:ascii="Times New Roman" w:hAnsi="Times New Roman"/>
          <w:b/>
          <w:sz w:val="24"/>
          <w:szCs w:val="24"/>
        </w:rPr>
        <w:t>Ракета»</w:t>
      </w:r>
    </w:p>
    <w:p w:rsidR="000B4F64" w:rsidRDefault="000B4F64" w:rsidP="000B4F64">
      <w:pPr>
        <w:rPr>
          <w:rFonts w:ascii="Times New Roman" w:hAnsi="Times New Roman"/>
          <w:sz w:val="24"/>
          <w:szCs w:val="24"/>
        </w:rPr>
      </w:pPr>
      <w:proofErr w:type="gramStart"/>
      <w:r>
        <w:rPr>
          <w:rFonts w:ascii="Times New Roman" w:hAnsi="Times New Roman"/>
          <w:sz w:val="24"/>
          <w:szCs w:val="24"/>
        </w:rPr>
        <w:t>Принята</w:t>
      </w:r>
      <w:proofErr w:type="gramEnd"/>
      <w:r>
        <w:rPr>
          <w:rFonts w:ascii="Times New Roman" w:hAnsi="Times New Roman"/>
          <w:sz w:val="24"/>
          <w:szCs w:val="24"/>
        </w:rPr>
        <w:t xml:space="preserve">                                                                                                                          Утверждена</w:t>
      </w:r>
    </w:p>
    <w:p w:rsidR="000B4F64" w:rsidRDefault="000B4F64" w:rsidP="000B4F64">
      <w:pPr>
        <w:rPr>
          <w:rFonts w:ascii="Times New Roman" w:hAnsi="Times New Roman"/>
          <w:sz w:val="24"/>
          <w:szCs w:val="24"/>
        </w:rPr>
      </w:pPr>
      <w:r>
        <w:rPr>
          <w:rFonts w:ascii="Times New Roman" w:hAnsi="Times New Roman"/>
          <w:sz w:val="24"/>
          <w:szCs w:val="24"/>
        </w:rPr>
        <w:t xml:space="preserve">Решением Педагогического совета                                              И.о. заведующего </w:t>
      </w:r>
      <w:proofErr w:type="spellStart"/>
      <w:r>
        <w:rPr>
          <w:rFonts w:ascii="Times New Roman" w:hAnsi="Times New Roman"/>
          <w:sz w:val="24"/>
          <w:szCs w:val="24"/>
        </w:rPr>
        <w:t>д</w:t>
      </w:r>
      <w:proofErr w:type="spellEnd"/>
      <w:r>
        <w:rPr>
          <w:rFonts w:ascii="Times New Roman" w:hAnsi="Times New Roman"/>
          <w:sz w:val="24"/>
          <w:szCs w:val="24"/>
        </w:rPr>
        <w:t xml:space="preserve">/с «Ракета»                                                                      </w:t>
      </w:r>
    </w:p>
    <w:p w:rsidR="000B4F64" w:rsidRDefault="000B4F64" w:rsidP="000B4F64">
      <w:pPr>
        <w:tabs>
          <w:tab w:val="left" w:pos="6195"/>
        </w:tabs>
        <w:rPr>
          <w:rFonts w:ascii="Times New Roman" w:hAnsi="Times New Roman"/>
          <w:sz w:val="24"/>
          <w:szCs w:val="24"/>
        </w:rPr>
      </w:pPr>
      <w:r>
        <w:rPr>
          <w:rFonts w:ascii="Times New Roman" w:hAnsi="Times New Roman"/>
          <w:sz w:val="24"/>
          <w:szCs w:val="24"/>
        </w:rPr>
        <w:t xml:space="preserve"> Протокол №1                                                               </w:t>
      </w:r>
      <w:r>
        <w:rPr>
          <w:rFonts w:ascii="Times New Roman" w:hAnsi="Times New Roman"/>
          <w:sz w:val="24"/>
          <w:szCs w:val="24"/>
        </w:rPr>
        <w:tab/>
        <w:t>______________   Т.А. Тищенко</w:t>
      </w:r>
    </w:p>
    <w:p w:rsidR="000B4F64" w:rsidRPr="007674FE" w:rsidRDefault="000B4F64" w:rsidP="000B4F64">
      <w:pPr>
        <w:rPr>
          <w:rFonts w:ascii="Times New Roman" w:hAnsi="Times New Roman"/>
          <w:sz w:val="24"/>
          <w:szCs w:val="24"/>
        </w:rPr>
      </w:pPr>
      <w:r>
        <w:rPr>
          <w:rFonts w:ascii="Times New Roman" w:hAnsi="Times New Roman"/>
          <w:sz w:val="24"/>
          <w:szCs w:val="24"/>
        </w:rPr>
        <w:t xml:space="preserve">                                                                                                            приказ№_____от_____2019г      </w:t>
      </w:r>
    </w:p>
    <w:p w:rsidR="000B4F64" w:rsidRPr="007674FE" w:rsidRDefault="000B4F64" w:rsidP="000B4F64">
      <w:pPr>
        <w:rPr>
          <w:rFonts w:ascii="Times New Roman" w:hAnsi="Times New Roman"/>
          <w:sz w:val="24"/>
          <w:szCs w:val="24"/>
        </w:rPr>
      </w:pPr>
      <w:r>
        <w:rPr>
          <w:rFonts w:ascii="Times New Roman" w:hAnsi="Times New Roman"/>
          <w:sz w:val="24"/>
          <w:szCs w:val="24"/>
        </w:rPr>
        <w:t xml:space="preserve">                                                                                   </w:t>
      </w:r>
    </w:p>
    <w:p w:rsidR="000B4F64" w:rsidRPr="007674FE" w:rsidRDefault="000B4F64" w:rsidP="000B4F64">
      <w:pPr>
        <w:jc w:val="right"/>
        <w:rPr>
          <w:rFonts w:ascii="Times New Roman" w:hAnsi="Times New Roman"/>
          <w:sz w:val="24"/>
          <w:szCs w:val="24"/>
        </w:rPr>
      </w:pPr>
    </w:p>
    <w:p w:rsidR="000B4F64" w:rsidRPr="00A2010F" w:rsidRDefault="000B4F64" w:rsidP="000B4F64">
      <w:pPr>
        <w:spacing w:line="240" w:lineRule="auto"/>
        <w:jc w:val="center"/>
        <w:rPr>
          <w:rFonts w:ascii="Times New Roman" w:hAnsi="Times New Roman"/>
          <w:b/>
          <w:sz w:val="40"/>
          <w:szCs w:val="40"/>
        </w:rPr>
      </w:pPr>
      <w:r w:rsidRPr="00A2010F">
        <w:rPr>
          <w:rFonts w:ascii="Times New Roman" w:hAnsi="Times New Roman"/>
          <w:b/>
          <w:sz w:val="40"/>
          <w:szCs w:val="40"/>
        </w:rPr>
        <w:t>Рабочая программа</w:t>
      </w:r>
    </w:p>
    <w:p w:rsidR="000B4F64" w:rsidRDefault="000B4F64" w:rsidP="000B4F64">
      <w:pPr>
        <w:spacing w:line="240" w:lineRule="auto"/>
        <w:jc w:val="center"/>
        <w:rPr>
          <w:rFonts w:ascii="Times New Roman" w:hAnsi="Times New Roman"/>
          <w:sz w:val="40"/>
          <w:szCs w:val="40"/>
        </w:rPr>
      </w:pPr>
      <w:r w:rsidRPr="00A2010F">
        <w:rPr>
          <w:rFonts w:ascii="Times New Roman" w:hAnsi="Times New Roman"/>
          <w:sz w:val="40"/>
          <w:szCs w:val="40"/>
        </w:rPr>
        <w:t xml:space="preserve">Обучения и развития </w:t>
      </w:r>
    </w:p>
    <w:p w:rsidR="000B4F64" w:rsidRPr="00A2010F" w:rsidRDefault="000B4F64" w:rsidP="000B4F64">
      <w:pPr>
        <w:spacing w:line="240" w:lineRule="auto"/>
        <w:jc w:val="center"/>
        <w:rPr>
          <w:rFonts w:ascii="Times New Roman" w:hAnsi="Times New Roman"/>
          <w:sz w:val="40"/>
          <w:szCs w:val="40"/>
        </w:rPr>
      </w:pPr>
      <w:r w:rsidRPr="00A2010F">
        <w:rPr>
          <w:rFonts w:ascii="Times New Roman" w:hAnsi="Times New Roman"/>
          <w:sz w:val="40"/>
          <w:szCs w:val="40"/>
        </w:rPr>
        <w:t>детей младшей группы 2 – 4 лет</w:t>
      </w:r>
    </w:p>
    <w:p w:rsidR="000B4F64" w:rsidRPr="00A2010F" w:rsidRDefault="000B4F64" w:rsidP="000B4F64">
      <w:pPr>
        <w:rPr>
          <w:rFonts w:ascii="Times New Roman" w:hAnsi="Times New Roman"/>
          <w:sz w:val="40"/>
          <w:szCs w:val="40"/>
        </w:rPr>
      </w:pPr>
    </w:p>
    <w:p w:rsidR="000B4F64" w:rsidRPr="00A2010F" w:rsidRDefault="000B4F64" w:rsidP="000B4F64">
      <w:pPr>
        <w:jc w:val="center"/>
        <w:rPr>
          <w:rFonts w:ascii="Times New Roman" w:hAnsi="Times New Roman"/>
          <w:b/>
          <w:sz w:val="40"/>
          <w:szCs w:val="40"/>
        </w:rPr>
      </w:pPr>
      <w:r w:rsidRPr="00A2010F">
        <w:rPr>
          <w:rFonts w:ascii="Times New Roman" w:hAnsi="Times New Roman"/>
          <w:b/>
          <w:sz w:val="40"/>
          <w:szCs w:val="40"/>
        </w:rPr>
        <w:t>на 2019-2020 учебный год</w:t>
      </w:r>
    </w:p>
    <w:p w:rsidR="000B4F64" w:rsidRPr="007674FE" w:rsidRDefault="000B4F64" w:rsidP="000B4F64">
      <w:pPr>
        <w:jc w:val="center"/>
        <w:rPr>
          <w:rFonts w:ascii="Times New Roman" w:hAnsi="Times New Roman"/>
          <w:b/>
          <w:sz w:val="24"/>
          <w:szCs w:val="24"/>
        </w:rPr>
      </w:pPr>
    </w:p>
    <w:p w:rsidR="000B4F64" w:rsidRPr="007674FE" w:rsidRDefault="000B4F64" w:rsidP="000B4F64">
      <w:pPr>
        <w:jc w:val="center"/>
        <w:rPr>
          <w:rFonts w:ascii="Times New Roman" w:hAnsi="Times New Roman"/>
          <w:b/>
          <w:sz w:val="24"/>
          <w:szCs w:val="24"/>
        </w:rPr>
      </w:pPr>
    </w:p>
    <w:p w:rsidR="000B4F64" w:rsidRPr="009E7E83" w:rsidRDefault="000B4F64" w:rsidP="000B4F64">
      <w:pPr>
        <w:jc w:val="right"/>
        <w:rPr>
          <w:rFonts w:ascii="Times New Roman" w:hAnsi="Times New Roman"/>
          <w:b/>
          <w:sz w:val="28"/>
          <w:szCs w:val="28"/>
        </w:rPr>
      </w:pPr>
      <w:r w:rsidRPr="009E7E83">
        <w:rPr>
          <w:rFonts w:ascii="Times New Roman" w:hAnsi="Times New Roman"/>
          <w:b/>
          <w:sz w:val="28"/>
          <w:szCs w:val="28"/>
        </w:rPr>
        <w:t>Составил:</w:t>
      </w:r>
    </w:p>
    <w:p w:rsidR="000B4F64" w:rsidRPr="009E7E83" w:rsidRDefault="000B4F64" w:rsidP="000B4F64">
      <w:pPr>
        <w:jc w:val="right"/>
        <w:rPr>
          <w:rFonts w:ascii="Times New Roman" w:hAnsi="Times New Roman"/>
          <w:b/>
          <w:sz w:val="28"/>
          <w:szCs w:val="28"/>
        </w:rPr>
      </w:pPr>
      <w:r w:rsidRPr="009E7E83">
        <w:rPr>
          <w:rFonts w:ascii="Times New Roman" w:hAnsi="Times New Roman"/>
          <w:b/>
          <w:sz w:val="28"/>
          <w:szCs w:val="28"/>
        </w:rPr>
        <w:t>Воспитатель</w:t>
      </w:r>
    </w:p>
    <w:p w:rsidR="000B4F64" w:rsidRPr="009E7E83" w:rsidRDefault="000B4F64" w:rsidP="000B4F64">
      <w:pPr>
        <w:jc w:val="right"/>
        <w:rPr>
          <w:rFonts w:ascii="Times New Roman" w:hAnsi="Times New Roman"/>
          <w:b/>
          <w:sz w:val="28"/>
          <w:szCs w:val="28"/>
        </w:rPr>
      </w:pPr>
      <w:r w:rsidRPr="009E7E83">
        <w:rPr>
          <w:rFonts w:ascii="Times New Roman" w:hAnsi="Times New Roman"/>
          <w:b/>
          <w:sz w:val="28"/>
          <w:szCs w:val="28"/>
        </w:rPr>
        <w:t>Иванова Е.Ю.</w:t>
      </w:r>
    </w:p>
    <w:p w:rsidR="000B4F64" w:rsidRPr="007674FE" w:rsidRDefault="000B4F64" w:rsidP="000B4F64">
      <w:pPr>
        <w:jc w:val="right"/>
        <w:rPr>
          <w:rFonts w:ascii="Times New Roman" w:hAnsi="Times New Roman"/>
          <w:b/>
          <w:sz w:val="24"/>
          <w:szCs w:val="24"/>
        </w:rPr>
      </w:pPr>
    </w:p>
    <w:p w:rsidR="000B4F64" w:rsidRDefault="000B4F64" w:rsidP="000B4F64">
      <w:pPr>
        <w:jc w:val="right"/>
        <w:rPr>
          <w:rFonts w:ascii="Times New Roman" w:hAnsi="Times New Roman"/>
          <w:b/>
          <w:sz w:val="24"/>
          <w:szCs w:val="24"/>
        </w:rPr>
      </w:pPr>
    </w:p>
    <w:p w:rsidR="000B4F64" w:rsidRDefault="000B4F64" w:rsidP="000B4F64">
      <w:pPr>
        <w:jc w:val="right"/>
        <w:rPr>
          <w:rFonts w:ascii="Times New Roman" w:hAnsi="Times New Roman"/>
          <w:b/>
          <w:sz w:val="24"/>
          <w:szCs w:val="24"/>
        </w:rPr>
      </w:pPr>
    </w:p>
    <w:p w:rsidR="000B4F64" w:rsidRDefault="000B4F64" w:rsidP="000B4F64">
      <w:pPr>
        <w:jc w:val="right"/>
        <w:rPr>
          <w:rFonts w:ascii="Times New Roman" w:hAnsi="Times New Roman"/>
          <w:b/>
          <w:sz w:val="24"/>
          <w:szCs w:val="24"/>
        </w:rPr>
      </w:pPr>
    </w:p>
    <w:p w:rsidR="000B4F64" w:rsidRPr="009E7E83" w:rsidRDefault="000B4F64" w:rsidP="000B4F64">
      <w:pPr>
        <w:jc w:val="center"/>
        <w:rPr>
          <w:rFonts w:ascii="Times New Roman" w:hAnsi="Times New Roman"/>
          <w:b/>
          <w:sz w:val="28"/>
          <w:szCs w:val="28"/>
        </w:rPr>
      </w:pPr>
      <w:r w:rsidRPr="009E7E83">
        <w:rPr>
          <w:rFonts w:ascii="Times New Roman" w:hAnsi="Times New Roman"/>
          <w:b/>
          <w:sz w:val="28"/>
          <w:szCs w:val="28"/>
        </w:rPr>
        <w:t xml:space="preserve">С. </w:t>
      </w:r>
      <w:proofErr w:type="spellStart"/>
      <w:r w:rsidRPr="009E7E83">
        <w:rPr>
          <w:rFonts w:ascii="Times New Roman" w:hAnsi="Times New Roman"/>
          <w:b/>
          <w:sz w:val="28"/>
          <w:szCs w:val="28"/>
        </w:rPr>
        <w:t>Шумановка</w:t>
      </w:r>
      <w:proofErr w:type="spellEnd"/>
    </w:p>
    <w:p w:rsidR="007B3930" w:rsidRDefault="000B4F64" w:rsidP="007B3930">
      <w:pPr>
        <w:jc w:val="center"/>
        <w:rPr>
          <w:rFonts w:ascii="Times New Roman" w:hAnsi="Times New Roman"/>
          <w:b/>
          <w:sz w:val="28"/>
          <w:szCs w:val="28"/>
        </w:rPr>
      </w:pPr>
      <w:r w:rsidRPr="009E7E83">
        <w:rPr>
          <w:rFonts w:ascii="Times New Roman" w:hAnsi="Times New Roman"/>
          <w:b/>
          <w:sz w:val="28"/>
          <w:szCs w:val="28"/>
        </w:rPr>
        <w:t>2019г</w:t>
      </w:r>
    </w:p>
    <w:p w:rsidR="003B00E6" w:rsidRPr="003B00E6" w:rsidRDefault="007B3930" w:rsidP="007B3930">
      <w:pPr>
        <w:jc w:val="center"/>
        <w:rPr>
          <w:rFonts w:ascii="Times New Roman" w:hAnsi="Times New Roman"/>
          <w:b/>
          <w:sz w:val="28"/>
          <w:szCs w:val="28"/>
        </w:rPr>
      </w:pPr>
      <w:r w:rsidRPr="003B00E6">
        <w:rPr>
          <w:rFonts w:ascii="Times New Roman" w:eastAsia="Times New Roman" w:hAnsi="Times New Roman"/>
          <w:b/>
          <w:sz w:val="24"/>
          <w:szCs w:val="24"/>
          <w:lang w:eastAsia="ru-RU"/>
        </w:rPr>
        <w:lastRenderedPageBreak/>
        <w:t>Содержание</w:t>
      </w:r>
    </w:p>
    <w:tbl>
      <w:tblPr>
        <w:tblW w:w="10764" w:type="dxa"/>
        <w:tblInd w:w="-972" w:type="dxa"/>
        <w:tblLook w:val="00A0"/>
      </w:tblPr>
      <w:tblGrid>
        <w:gridCol w:w="756"/>
        <w:gridCol w:w="9112"/>
        <w:gridCol w:w="896"/>
      </w:tblGrid>
      <w:tr w:rsidR="003B00E6" w:rsidRPr="003B00E6" w:rsidTr="002072A0">
        <w:tc>
          <w:tcPr>
            <w:tcW w:w="756" w:type="dxa"/>
          </w:tcPr>
          <w:p w:rsidR="003B00E6" w:rsidRPr="003B00E6" w:rsidRDefault="003B00E6" w:rsidP="003B00E6">
            <w:pPr>
              <w:spacing w:after="0"/>
              <w:ind w:left="-709" w:firstLine="709"/>
              <w:jc w:val="center"/>
              <w:rPr>
                <w:rFonts w:ascii="Times New Roman" w:eastAsia="Times New Roman" w:hAnsi="Times New Roman"/>
                <w:b/>
                <w:sz w:val="24"/>
                <w:szCs w:val="24"/>
                <w:lang w:eastAsia="ru-RU"/>
              </w:rPr>
            </w:pPr>
            <w:r w:rsidRPr="003B00E6">
              <w:rPr>
                <w:rFonts w:ascii="Times New Roman" w:eastAsia="Times New Roman" w:hAnsi="Times New Roman"/>
                <w:b/>
                <w:sz w:val="24"/>
                <w:szCs w:val="24"/>
                <w:lang w:eastAsia="ru-RU"/>
              </w:rPr>
              <w:t>№</w:t>
            </w:r>
          </w:p>
        </w:tc>
        <w:tc>
          <w:tcPr>
            <w:tcW w:w="9112" w:type="dxa"/>
          </w:tcPr>
          <w:p w:rsidR="003B00E6" w:rsidRPr="003B00E6" w:rsidRDefault="007B3930" w:rsidP="003B00E6">
            <w:pPr>
              <w:spacing w:after="0"/>
              <w:rPr>
                <w:rFonts w:ascii="Times New Roman" w:eastAsia="Times New Roman" w:hAnsi="Times New Roman"/>
                <w:b/>
                <w:sz w:val="24"/>
                <w:szCs w:val="24"/>
                <w:lang w:eastAsia="ru-RU"/>
              </w:rPr>
            </w:pPr>
            <w:r w:rsidRPr="00956D1F">
              <w:rPr>
                <w:rFonts w:ascii="Times New Roman" w:eastAsia="Times New Roman" w:hAnsi="Times New Roman"/>
                <w:b/>
                <w:sz w:val="24"/>
                <w:szCs w:val="24"/>
                <w:lang w:eastAsia="ru-RU"/>
              </w:rPr>
              <w:t>Наименование разделов</w:t>
            </w:r>
          </w:p>
          <w:p w:rsidR="003B00E6" w:rsidRPr="003B00E6" w:rsidRDefault="003B00E6" w:rsidP="003B00E6">
            <w:pPr>
              <w:spacing w:after="0"/>
              <w:rPr>
                <w:rFonts w:ascii="Times New Roman" w:eastAsia="Times New Roman" w:hAnsi="Times New Roman"/>
                <w:b/>
                <w:sz w:val="24"/>
                <w:szCs w:val="24"/>
                <w:lang w:eastAsia="ru-RU"/>
              </w:rPr>
            </w:pPr>
          </w:p>
        </w:tc>
        <w:tc>
          <w:tcPr>
            <w:tcW w:w="896" w:type="dxa"/>
          </w:tcPr>
          <w:p w:rsidR="003B00E6" w:rsidRPr="003B00E6" w:rsidRDefault="007B3930" w:rsidP="003B00E6">
            <w:pPr>
              <w:spacing w:after="0"/>
              <w:jc w:val="center"/>
              <w:rPr>
                <w:rFonts w:ascii="Times New Roman" w:eastAsia="Times New Roman" w:hAnsi="Times New Roman"/>
                <w:b/>
                <w:sz w:val="24"/>
                <w:szCs w:val="24"/>
                <w:lang w:eastAsia="ru-RU"/>
              </w:rPr>
            </w:pPr>
            <w:r w:rsidRPr="00956D1F">
              <w:rPr>
                <w:rFonts w:ascii="Times New Roman" w:eastAsia="Times New Roman" w:hAnsi="Times New Roman"/>
                <w:b/>
                <w:sz w:val="24"/>
                <w:szCs w:val="24"/>
                <w:lang w:eastAsia="ru-RU"/>
              </w:rPr>
              <w:t>Стр.</w:t>
            </w:r>
          </w:p>
        </w:tc>
      </w:tr>
      <w:tr w:rsidR="003B00E6" w:rsidRPr="003B00E6" w:rsidTr="002072A0">
        <w:tc>
          <w:tcPr>
            <w:tcW w:w="756" w:type="dxa"/>
          </w:tcPr>
          <w:p w:rsidR="003B00E6" w:rsidRPr="003B00E6" w:rsidRDefault="003B00E6" w:rsidP="003B00E6">
            <w:pPr>
              <w:spacing w:after="0" w:line="240" w:lineRule="auto"/>
              <w:jc w:val="center"/>
              <w:rPr>
                <w:rFonts w:ascii="Times New Roman" w:eastAsia="Times New Roman" w:hAnsi="Times New Roman"/>
                <w:sz w:val="24"/>
                <w:szCs w:val="24"/>
                <w:lang w:val="en-US"/>
              </w:rPr>
            </w:pPr>
            <w:r w:rsidRPr="003B00E6">
              <w:rPr>
                <w:rFonts w:ascii="Times New Roman" w:eastAsia="Times New Roman" w:hAnsi="Times New Roman"/>
                <w:sz w:val="24"/>
                <w:szCs w:val="24"/>
                <w:lang w:eastAsia="ru-RU"/>
              </w:rPr>
              <w:t>1.</w:t>
            </w:r>
          </w:p>
        </w:tc>
        <w:tc>
          <w:tcPr>
            <w:tcW w:w="9112" w:type="dxa"/>
          </w:tcPr>
          <w:p w:rsidR="003B00E6" w:rsidRDefault="00170770" w:rsidP="003B00E6">
            <w:pPr>
              <w:spacing w:after="0" w:line="240" w:lineRule="auto"/>
              <w:rPr>
                <w:rFonts w:ascii="Times New Roman" w:eastAsia="Times New Roman" w:hAnsi="Times New Roman"/>
                <w:sz w:val="24"/>
                <w:szCs w:val="24"/>
                <w:lang w:eastAsia="ru-RU"/>
              </w:rPr>
            </w:pPr>
            <w:r w:rsidRPr="003B00E6">
              <w:rPr>
                <w:rFonts w:ascii="Times New Roman" w:eastAsia="Times New Roman" w:hAnsi="Times New Roman"/>
                <w:sz w:val="24"/>
                <w:szCs w:val="24"/>
                <w:lang w:eastAsia="ru-RU"/>
              </w:rPr>
              <w:t>Целевой раздел</w:t>
            </w:r>
          </w:p>
          <w:p w:rsidR="00956D1F" w:rsidRPr="003B00E6" w:rsidRDefault="00956D1F" w:rsidP="003B00E6">
            <w:pPr>
              <w:spacing w:after="0" w:line="240" w:lineRule="auto"/>
              <w:rPr>
                <w:rFonts w:ascii="Times New Roman" w:eastAsia="Times New Roman" w:hAnsi="Times New Roman"/>
                <w:sz w:val="24"/>
                <w:szCs w:val="24"/>
                <w:lang w:eastAsia="ru-RU"/>
              </w:rPr>
            </w:pPr>
          </w:p>
        </w:tc>
        <w:tc>
          <w:tcPr>
            <w:tcW w:w="896" w:type="dxa"/>
          </w:tcPr>
          <w:p w:rsidR="003B00E6" w:rsidRPr="003B00E6" w:rsidRDefault="00956D1F" w:rsidP="003B00E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3B00E6" w:rsidRPr="003B00E6" w:rsidTr="002072A0">
        <w:tc>
          <w:tcPr>
            <w:tcW w:w="756" w:type="dxa"/>
          </w:tcPr>
          <w:p w:rsidR="003B00E6" w:rsidRPr="003B00E6" w:rsidRDefault="003B00E6" w:rsidP="003B00E6">
            <w:pPr>
              <w:spacing w:after="0" w:line="240" w:lineRule="auto"/>
              <w:jc w:val="center"/>
              <w:rPr>
                <w:rFonts w:ascii="Times New Roman" w:eastAsia="Times New Roman" w:hAnsi="Times New Roman"/>
                <w:sz w:val="24"/>
                <w:szCs w:val="24"/>
                <w:lang w:eastAsia="ru-RU"/>
              </w:rPr>
            </w:pPr>
            <w:r w:rsidRPr="003B00E6">
              <w:rPr>
                <w:rFonts w:ascii="Times New Roman" w:eastAsia="Times New Roman" w:hAnsi="Times New Roman"/>
                <w:sz w:val="24"/>
                <w:szCs w:val="24"/>
                <w:lang w:eastAsia="ru-RU"/>
              </w:rPr>
              <w:t>1.1.</w:t>
            </w:r>
          </w:p>
        </w:tc>
        <w:tc>
          <w:tcPr>
            <w:tcW w:w="9112" w:type="dxa"/>
          </w:tcPr>
          <w:p w:rsidR="003B00E6" w:rsidRDefault="00170770" w:rsidP="003B00E6">
            <w:pPr>
              <w:spacing w:after="0" w:line="240" w:lineRule="auto"/>
              <w:rPr>
                <w:rFonts w:ascii="Times New Roman" w:eastAsia="Times New Roman" w:hAnsi="Times New Roman"/>
                <w:sz w:val="24"/>
                <w:szCs w:val="24"/>
                <w:lang w:eastAsia="ru-RU"/>
              </w:rPr>
            </w:pPr>
            <w:r w:rsidRPr="003B00E6">
              <w:rPr>
                <w:rFonts w:ascii="Times New Roman" w:eastAsia="Times New Roman" w:hAnsi="Times New Roman"/>
                <w:sz w:val="24"/>
                <w:szCs w:val="24"/>
                <w:lang w:eastAsia="ru-RU"/>
              </w:rPr>
              <w:t>Пояснительная записка</w:t>
            </w:r>
          </w:p>
          <w:p w:rsidR="00956D1F" w:rsidRPr="003B00E6" w:rsidRDefault="00956D1F" w:rsidP="003B00E6">
            <w:pPr>
              <w:spacing w:after="0" w:line="240" w:lineRule="auto"/>
              <w:rPr>
                <w:rFonts w:ascii="Times New Roman" w:eastAsia="Times New Roman" w:hAnsi="Times New Roman"/>
                <w:sz w:val="24"/>
                <w:szCs w:val="24"/>
                <w:lang w:eastAsia="ru-RU"/>
              </w:rPr>
            </w:pPr>
          </w:p>
        </w:tc>
        <w:tc>
          <w:tcPr>
            <w:tcW w:w="896" w:type="dxa"/>
          </w:tcPr>
          <w:p w:rsidR="003B00E6" w:rsidRPr="003B00E6" w:rsidRDefault="00956D1F" w:rsidP="003B00E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3B00E6" w:rsidRPr="003B00E6" w:rsidTr="002072A0">
        <w:tc>
          <w:tcPr>
            <w:tcW w:w="756" w:type="dxa"/>
          </w:tcPr>
          <w:p w:rsidR="003B00E6" w:rsidRPr="003B00E6" w:rsidRDefault="003B00E6" w:rsidP="003B00E6">
            <w:pPr>
              <w:spacing w:after="0" w:line="240" w:lineRule="auto"/>
              <w:jc w:val="center"/>
              <w:rPr>
                <w:rFonts w:ascii="Times New Roman" w:eastAsia="Times New Roman" w:hAnsi="Times New Roman"/>
                <w:sz w:val="24"/>
                <w:szCs w:val="24"/>
                <w:lang w:eastAsia="ru-RU"/>
              </w:rPr>
            </w:pPr>
            <w:r w:rsidRPr="003B00E6">
              <w:rPr>
                <w:rFonts w:ascii="Times New Roman" w:eastAsia="Times New Roman" w:hAnsi="Times New Roman"/>
                <w:bCs/>
                <w:sz w:val="24"/>
                <w:szCs w:val="24"/>
                <w:lang w:eastAsia="ru-RU"/>
              </w:rPr>
              <w:t>1.2.</w:t>
            </w:r>
          </w:p>
        </w:tc>
        <w:tc>
          <w:tcPr>
            <w:tcW w:w="9112" w:type="dxa"/>
          </w:tcPr>
          <w:p w:rsidR="003B00E6" w:rsidRDefault="00170770" w:rsidP="003B00E6">
            <w:pPr>
              <w:spacing w:after="0" w:line="240" w:lineRule="auto"/>
              <w:rPr>
                <w:rFonts w:ascii="Times New Roman" w:eastAsia="Times New Roman" w:hAnsi="Times New Roman"/>
                <w:bCs/>
                <w:sz w:val="24"/>
                <w:szCs w:val="24"/>
                <w:lang w:eastAsia="ru-RU"/>
              </w:rPr>
            </w:pPr>
            <w:r w:rsidRPr="003B00E6">
              <w:rPr>
                <w:rFonts w:ascii="Times New Roman" w:eastAsia="Times New Roman" w:hAnsi="Times New Roman"/>
                <w:bCs/>
                <w:sz w:val="24"/>
                <w:szCs w:val="24"/>
                <w:lang w:eastAsia="ru-RU"/>
              </w:rPr>
              <w:t>Цели и задачи рабочей программы</w:t>
            </w:r>
          </w:p>
          <w:p w:rsidR="00956D1F" w:rsidRPr="003B00E6" w:rsidRDefault="00956D1F" w:rsidP="003B00E6">
            <w:pPr>
              <w:spacing w:after="0" w:line="240" w:lineRule="auto"/>
              <w:rPr>
                <w:rFonts w:ascii="Times New Roman" w:eastAsia="Times New Roman" w:hAnsi="Times New Roman"/>
                <w:sz w:val="24"/>
                <w:szCs w:val="24"/>
                <w:lang w:eastAsia="ru-RU"/>
              </w:rPr>
            </w:pPr>
          </w:p>
        </w:tc>
        <w:tc>
          <w:tcPr>
            <w:tcW w:w="896" w:type="dxa"/>
          </w:tcPr>
          <w:p w:rsidR="003B00E6" w:rsidRPr="003B00E6" w:rsidRDefault="00956D1F" w:rsidP="003B00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r>
      <w:tr w:rsidR="003B00E6" w:rsidRPr="003B00E6" w:rsidTr="002072A0">
        <w:tc>
          <w:tcPr>
            <w:tcW w:w="756" w:type="dxa"/>
          </w:tcPr>
          <w:p w:rsidR="003B00E6" w:rsidRPr="003B00E6" w:rsidRDefault="003B00E6" w:rsidP="003B00E6">
            <w:pPr>
              <w:spacing w:after="0" w:line="240" w:lineRule="auto"/>
              <w:jc w:val="center"/>
              <w:rPr>
                <w:rFonts w:ascii="Times New Roman" w:eastAsia="Times New Roman" w:hAnsi="Times New Roman"/>
                <w:sz w:val="24"/>
                <w:szCs w:val="24"/>
                <w:lang w:eastAsia="ru-RU"/>
              </w:rPr>
            </w:pPr>
            <w:r w:rsidRPr="003B00E6">
              <w:rPr>
                <w:rFonts w:ascii="Times New Roman" w:eastAsia="Times New Roman" w:hAnsi="Times New Roman"/>
                <w:sz w:val="24"/>
                <w:szCs w:val="24"/>
                <w:lang w:eastAsia="ru-RU"/>
              </w:rPr>
              <w:t>1.3.</w:t>
            </w:r>
          </w:p>
        </w:tc>
        <w:tc>
          <w:tcPr>
            <w:tcW w:w="9112" w:type="dxa"/>
          </w:tcPr>
          <w:p w:rsidR="003B00E6" w:rsidRDefault="00170770" w:rsidP="003B00E6">
            <w:pPr>
              <w:spacing w:after="0" w:line="240" w:lineRule="auto"/>
              <w:rPr>
                <w:rFonts w:ascii="Times New Roman" w:eastAsia="Times New Roman" w:hAnsi="Times New Roman"/>
                <w:sz w:val="24"/>
                <w:szCs w:val="24"/>
              </w:rPr>
            </w:pPr>
            <w:r w:rsidRPr="003B00E6">
              <w:rPr>
                <w:rFonts w:ascii="Times New Roman" w:eastAsia="Times New Roman" w:hAnsi="Times New Roman"/>
                <w:sz w:val="24"/>
                <w:szCs w:val="24"/>
              </w:rPr>
              <w:t>Принципы и подходы к формированию программы</w:t>
            </w:r>
          </w:p>
          <w:p w:rsidR="00956D1F" w:rsidRPr="003B00E6" w:rsidRDefault="00956D1F" w:rsidP="003B00E6">
            <w:pPr>
              <w:spacing w:after="0" w:line="240" w:lineRule="auto"/>
              <w:rPr>
                <w:rFonts w:ascii="Times New Roman" w:eastAsia="Times New Roman" w:hAnsi="Times New Roman"/>
                <w:sz w:val="24"/>
                <w:szCs w:val="24"/>
              </w:rPr>
            </w:pPr>
          </w:p>
        </w:tc>
        <w:tc>
          <w:tcPr>
            <w:tcW w:w="896" w:type="dxa"/>
          </w:tcPr>
          <w:p w:rsidR="003B00E6" w:rsidRPr="003B00E6" w:rsidRDefault="00956D1F" w:rsidP="003B00E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r>
      <w:tr w:rsidR="003B00E6" w:rsidRPr="003B00E6" w:rsidTr="00170770">
        <w:trPr>
          <w:trHeight w:val="355"/>
        </w:trPr>
        <w:tc>
          <w:tcPr>
            <w:tcW w:w="756" w:type="dxa"/>
          </w:tcPr>
          <w:p w:rsidR="003B00E6" w:rsidRPr="003B00E6" w:rsidRDefault="003B00E6" w:rsidP="003B00E6">
            <w:pPr>
              <w:spacing w:after="0" w:line="240" w:lineRule="auto"/>
              <w:jc w:val="center"/>
              <w:rPr>
                <w:rFonts w:ascii="Times New Roman" w:eastAsia="Times New Roman" w:hAnsi="Times New Roman"/>
                <w:sz w:val="24"/>
                <w:szCs w:val="24"/>
                <w:lang w:eastAsia="ru-RU"/>
              </w:rPr>
            </w:pPr>
            <w:r w:rsidRPr="003B00E6">
              <w:rPr>
                <w:rFonts w:ascii="Times New Roman" w:eastAsia="Times New Roman" w:hAnsi="Times New Roman"/>
                <w:sz w:val="24"/>
                <w:szCs w:val="24"/>
                <w:lang w:eastAsia="ru-RU"/>
              </w:rPr>
              <w:t>1.4.</w:t>
            </w:r>
          </w:p>
        </w:tc>
        <w:tc>
          <w:tcPr>
            <w:tcW w:w="9112" w:type="dxa"/>
          </w:tcPr>
          <w:p w:rsidR="003B00E6" w:rsidRDefault="00170770" w:rsidP="003B00E6">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Общие сведения о коллективе детей и родителей</w:t>
            </w:r>
          </w:p>
          <w:p w:rsidR="00956D1F" w:rsidRPr="003B00E6" w:rsidRDefault="00956D1F" w:rsidP="003B00E6">
            <w:pPr>
              <w:spacing w:after="0" w:line="240" w:lineRule="auto"/>
              <w:rPr>
                <w:rFonts w:ascii="Times New Roman" w:eastAsia="Times New Roman" w:hAnsi="Times New Roman"/>
                <w:sz w:val="24"/>
                <w:szCs w:val="24"/>
              </w:rPr>
            </w:pPr>
          </w:p>
        </w:tc>
        <w:tc>
          <w:tcPr>
            <w:tcW w:w="896" w:type="dxa"/>
          </w:tcPr>
          <w:p w:rsidR="003B00E6" w:rsidRPr="003B00E6" w:rsidRDefault="00956D1F" w:rsidP="00956D1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r>
      <w:tr w:rsidR="003B00E6" w:rsidRPr="003B00E6" w:rsidTr="002072A0">
        <w:tc>
          <w:tcPr>
            <w:tcW w:w="756" w:type="dxa"/>
          </w:tcPr>
          <w:p w:rsidR="003B00E6" w:rsidRPr="003B00E6" w:rsidRDefault="003B00E6" w:rsidP="003B00E6">
            <w:pPr>
              <w:spacing w:after="0" w:line="240" w:lineRule="auto"/>
              <w:jc w:val="center"/>
              <w:rPr>
                <w:rFonts w:ascii="Times New Roman" w:eastAsia="Times New Roman" w:hAnsi="Times New Roman"/>
                <w:sz w:val="24"/>
                <w:szCs w:val="24"/>
                <w:lang w:eastAsia="ru-RU"/>
              </w:rPr>
            </w:pPr>
            <w:r w:rsidRPr="003B00E6">
              <w:rPr>
                <w:rFonts w:ascii="Times New Roman" w:eastAsia="Times New Roman" w:hAnsi="Times New Roman"/>
                <w:sz w:val="24"/>
                <w:szCs w:val="24"/>
                <w:lang w:eastAsia="ru-RU"/>
              </w:rPr>
              <w:t>1.5.</w:t>
            </w:r>
          </w:p>
        </w:tc>
        <w:tc>
          <w:tcPr>
            <w:tcW w:w="9112" w:type="dxa"/>
          </w:tcPr>
          <w:p w:rsidR="003B00E6" w:rsidRPr="003B00E6" w:rsidRDefault="00170770" w:rsidP="003B00E6">
            <w:pPr>
              <w:spacing w:after="0" w:line="240" w:lineRule="auto"/>
              <w:rPr>
                <w:rFonts w:ascii="Times New Roman" w:eastAsia="Times New Roman" w:hAnsi="Times New Roman"/>
                <w:sz w:val="24"/>
                <w:szCs w:val="24"/>
              </w:rPr>
            </w:pPr>
            <w:r w:rsidRPr="007674FE">
              <w:rPr>
                <w:rFonts w:ascii="Times New Roman" w:hAnsi="Times New Roman"/>
                <w:sz w:val="24"/>
                <w:szCs w:val="24"/>
              </w:rPr>
              <w:t>Планируемые результаты, как ориентиры образовательной программы дошкольного образования</w:t>
            </w:r>
          </w:p>
        </w:tc>
        <w:tc>
          <w:tcPr>
            <w:tcW w:w="896" w:type="dxa"/>
          </w:tcPr>
          <w:p w:rsidR="003B00E6" w:rsidRPr="003B00E6" w:rsidRDefault="00956D1F" w:rsidP="003B00E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r>
      <w:tr w:rsidR="003B00E6" w:rsidRPr="003B00E6" w:rsidTr="002072A0">
        <w:tc>
          <w:tcPr>
            <w:tcW w:w="756" w:type="dxa"/>
          </w:tcPr>
          <w:p w:rsidR="003B00E6" w:rsidRPr="003B00E6" w:rsidRDefault="003B00E6" w:rsidP="003B00E6">
            <w:pPr>
              <w:spacing w:after="0" w:line="240" w:lineRule="auto"/>
              <w:jc w:val="center"/>
              <w:rPr>
                <w:rFonts w:ascii="Times New Roman" w:eastAsia="Times New Roman" w:hAnsi="Times New Roman"/>
                <w:sz w:val="24"/>
                <w:szCs w:val="24"/>
                <w:lang w:eastAsia="ru-RU"/>
              </w:rPr>
            </w:pPr>
            <w:r w:rsidRPr="003B00E6">
              <w:rPr>
                <w:rFonts w:ascii="Times New Roman" w:eastAsia="Times New Roman" w:hAnsi="Times New Roman"/>
                <w:sz w:val="24"/>
                <w:szCs w:val="24"/>
                <w:lang w:eastAsia="ru-RU"/>
              </w:rPr>
              <w:t>1.6.</w:t>
            </w:r>
          </w:p>
        </w:tc>
        <w:tc>
          <w:tcPr>
            <w:tcW w:w="9112" w:type="dxa"/>
          </w:tcPr>
          <w:p w:rsidR="003B00E6" w:rsidRPr="003B00E6" w:rsidRDefault="00170770" w:rsidP="003B00E6">
            <w:pPr>
              <w:spacing w:after="0" w:line="240" w:lineRule="auto"/>
              <w:rPr>
                <w:rFonts w:ascii="Times New Roman" w:eastAsia="Times New Roman" w:hAnsi="Times New Roman"/>
                <w:sz w:val="24"/>
                <w:szCs w:val="24"/>
                <w:lang w:eastAsia="ru-RU"/>
              </w:rPr>
            </w:pPr>
            <w:r w:rsidRPr="007674FE">
              <w:rPr>
                <w:rFonts w:ascii="Times New Roman" w:hAnsi="Times New Roman"/>
                <w:sz w:val="24"/>
                <w:szCs w:val="24"/>
              </w:rPr>
              <w:t>Развивающее оценивание качества образовательной деятельности по программе</w:t>
            </w:r>
          </w:p>
        </w:tc>
        <w:tc>
          <w:tcPr>
            <w:tcW w:w="896" w:type="dxa"/>
          </w:tcPr>
          <w:p w:rsidR="003B00E6" w:rsidRDefault="00956D1F" w:rsidP="00956D1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p w:rsidR="00956D1F" w:rsidRPr="003B00E6" w:rsidRDefault="00956D1F" w:rsidP="00956D1F">
            <w:pPr>
              <w:spacing w:after="0" w:line="240" w:lineRule="auto"/>
              <w:jc w:val="center"/>
              <w:rPr>
                <w:rFonts w:ascii="Times New Roman" w:eastAsia="Times New Roman" w:hAnsi="Times New Roman"/>
                <w:sz w:val="24"/>
                <w:szCs w:val="24"/>
                <w:lang w:eastAsia="ru-RU"/>
              </w:rPr>
            </w:pPr>
          </w:p>
        </w:tc>
      </w:tr>
      <w:tr w:rsidR="003B00E6" w:rsidRPr="003B00E6" w:rsidTr="002072A0">
        <w:tc>
          <w:tcPr>
            <w:tcW w:w="756" w:type="dxa"/>
          </w:tcPr>
          <w:p w:rsidR="003B00E6" w:rsidRPr="003B00E6" w:rsidRDefault="003B00E6" w:rsidP="003B00E6">
            <w:pPr>
              <w:spacing w:after="0" w:line="240" w:lineRule="auto"/>
              <w:jc w:val="center"/>
              <w:rPr>
                <w:rFonts w:ascii="Times New Roman" w:eastAsia="Times New Roman" w:hAnsi="Times New Roman"/>
                <w:sz w:val="24"/>
                <w:szCs w:val="24"/>
              </w:rPr>
            </w:pPr>
            <w:r w:rsidRPr="003B00E6">
              <w:rPr>
                <w:rFonts w:ascii="Times New Roman" w:eastAsia="Times New Roman" w:hAnsi="Times New Roman"/>
                <w:sz w:val="24"/>
                <w:szCs w:val="24"/>
              </w:rPr>
              <w:t>2.</w:t>
            </w:r>
          </w:p>
        </w:tc>
        <w:tc>
          <w:tcPr>
            <w:tcW w:w="9112" w:type="dxa"/>
          </w:tcPr>
          <w:p w:rsidR="003B00E6" w:rsidRDefault="00170770" w:rsidP="003B00E6">
            <w:pPr>
              <w:spacing w:after="0" w:line="240" w:lineRule="auto"/>
              <w:rPr>
                <w:rFonts w:ascii="Times New Roman" w:eastAsia="Times New Roman" w:hAnsi="Times New Roman"/>
                <w:bCs/>
                <w:sz w:val="24"/>
                <w:szCs w:val="24"/>
                <w:lang w:eastAsia="ru-RU"/>
              </w:rPr>
            </w:pPr>
            <w:r w:rsidRPr="003B00E6">
              <w:rPr>
                <w:rFonts w:ascii="Times New Roman" w:eastAsia="Times New Roman" w:hAnsi="Times New Roman"/>
                <w:bCs/>
                <w:sz w:val="24"/>
                <w:szCs w:val="24"/>
                <w:lang w:eastAsia="ru-RU"/>
              </w:rPr>
              <w:t>Содержательный раздел</w:t>
            </w:r>
          </w:p>
          <w:p w:rsidR="00956D1F" w:rsidRPr="003B00E6" w:rsidRDefault="00956D1F" w:rsidP="003B00E6">
            <w:pPr>
              <w:spacing w:after="0" w:line="240" w:lineRule="auto"/>
              <w:rPr>
                <w:rFonts w:ascii="Times New Roman" w:eastAsia="Times New Roman" w:hAnsi="Times New Roman"/>
                <w:bCs/>
                <w:sz w:val="24"/>
                <w:szCs w:val="24"/>
                <w:lang w:eastAsia="ru-RU"/>
              </w:rPr>
            </w:pPr>
          </w:p>
        </w:tc>
        <w:tc>
          <w:tcPr>
            <w:tcW w:w="896" w:type="dxa"/>
          </w:tcPr>
          <w:p w:rsidR="003B00E6" w:rsidRPr="003B00E6" w:rsidRDefault="00956D1F" w:rsidP="003B00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17</w:t>
            </w:r>
          </w:p>
        </w:tc>
      </w:tr>
      <w:tr w:rsidR="003B00E6" w:rsidRPr="003B00E6" w:rsidTr="002072A0">
        <w:tc>
          <w:tcPr>
            <w:tcW w:w="756" w:type="dxa"/>
          </w:tcPr>
          <w:p w:rsidR="003B00E6" w:rsidRPr="003B00E6" w:rsidRDefault="003B00E6" w:rsidP="003B00E6">
            <w:pPr>
              <w:spacing w:after="0" w:line="240" w:lineRule="auto"/>
              <w:jc w:val="center"/>
              <w:rPr>
                <w:rFonts w:ascii="Times New Roman" w:eastAsia="Times New Roman" w:hAnsi="Times New Roman"/>
                <w:sz w:val="24"/>
                <w:szCs w:val="24"/>
                <w:lang w:eastAsia="ru-RU"/>
              </w:rPr>
            </w:pPr>
            <w:r w:rsidRPr="003B00E6">
              <w:rPr>
                <w:rFonts w:ascii="Times New Roman" w:eastAsia="Times New Roman" w:hAnsi="Times New Roman"/>
                <w:sz w:val="24"/>
                <w:szCs w:val="24"/>
                <w:lang w:eastAsia="ru-RU"/>
              </w:rPr>
              <w:t>2.1.</w:t>
            </w:r>
          </w:p>
        </w:tc>
        <w:tc>
          <w:tcPr>
            <w:tcW w:w="9112" w:type="dxa"/>
          </w:tcPr>
          <w:p w:rsidR="003B00E6" w:rsidRDefault="00170770" w:rsidP="003B00E6">
            <w:pPr>
              <w:spacing w:after="0" w:line="240" w:lineRule="auto"/>
              <w:rPr>
                <w:rFonts w:ascii="Times New Roman" w:eastAsia="Times New Roman" w:hAnsi="Times New Roman"/>
                <w:bCs/>
                <w:color w:val="000000"/>
                <w:sz w:val="24"/>
                <w:szCs w:val="24"/>
                <w:lang w:eastAsia="ru-RU"/>
              </w:rPr>
            </w:pPr>
            <w:r w:rsidRPr="003B00E6">
              <w:rPr>
                <w:rFonts w:ascii="Times New Roman" w:eastAsia="Times New Roman" w:hAnsi="Times New Roman"/>
                <w:bCs/>
                <w:color w:val="000000"/>
                <w:sz w:val="24"/>
                <w:szCs w:val="24"/>
                <w:lang w:eastAsia="ru-RU"/>
              </w:rPr>
              <w:t>Содержание воспитательно-образовательной работы по    образовательным областям</w:t>
            </w:r>
          </w:p>
          <w:p w:rsidR="00956D1F" w:rsidRPr="003B00E6" w:rsidRDefault="00956D1F" w:rsidP="003B00E6">
            <w:pPr>
              <w:spacing w:after="0" w:line="240" w:lineRule="auto"/>
              <w:rPr>
                <w:rFonts w:ascii="Times New Roman" w:eastAsia="Times New Roman" w:hAnsi="Times New Roman"/>
                <w:bCs/>
                <w:color w:val="000000"/>
                <w:sz w:val="24"/>
                <w:szCs w:val="24"/>
                <w:lang w:eastAsia="ru-RU"/>
              </w:rPr>
            </w:pPr>
          </w:p>
        </w:tc>
        <w:tc>
          <w:tcPr>
            <w:tcW w:w="896" w:type="dxa"/>
          </w:tcPr>
          <w:p w:rsidR="003B00E6" w:rsidRPr="003B00E6" w:rsidRDefault="00956D1F" w:rsidP="003B00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17</w:t>
            </w:r>
          </w:p>
        </w:tc>
      </w:tr>
      <w:tr w:rsidR="003B00E6" w:rsidRPr="003B00E6" w:rsidTr="002072A0">
        <w:tc>
          <w:tcPr>
            <w:tcW w:w="756" w:type="dxa"/>
          </w:tcPr>
          <w:p w:rsidR="003B00E6" w:rsidRPr="003B00E6" w:rsidRDefault="003B00E6" w:rsidP="003B00E6">
            <w:pPr>
              <w:spacing w:after="0" w:line="240" w:lineRule="auto"/>
              <w:jc w:val="center"/>
              <w:rPr>
                <w:rFonts w:ascii="Times New Roman" w:eastAsia="Times New Roman" w:hAnsi="Times New Roman"/>
                <w:sz w:val="24"/>
                <w:szCs w:val="24"/>
                <w:lang w:eastAsia="ru-RU"/>
              </w:rPr>
            </w:pPr>
            <w:r w:rsidRPr="003B00E6">
              <w:rPr>
                <w:rFonts w:ascii="Times New Roman" w:eastAsia="Times New Roman" w:hAnsi="Times New Roman"/>
                <w:sz w:val="24"/>
                <w:szCs w:val="24"/>
                <w:lang w:eastAsia="ru-RU"/>
              </w:rPr>
              <w:t>2.1.1.</w:t>
            </w:r>
          </w:p>
        </w:tc>
        <w:tc>
          <w:tcPr>
            <w:tcW w:w="9112" w:type="dxa"/>
          </w:tcPr>
          <w:p w:rsidR="003B00E6" w:rsidRDefault="00170770" w:rsidP="003B00E6">
            <w:pPr>
              <w:spacing w:after="0" w:line="240" w:lineRule="auto"/>
              <w:rPr>
                <w:rFonts w:ascii="Times New Roman" w:eastAsia="Times New Roman" w:hAnsi="Times New Roman"/>
                <w:bCs/>
                <w:color w:val="000000"/>
                <w:sz w:val="24"/>
                <w:szCs w:val="24"/>
                <w:lang w:eastAsia="ru-RU"/>
              </w:rPr>
            </w:pPr>
            <w:r w:rsidRPr="003B00E6">
              <w:rPr>
                <w:rFonts w:ascii="Times New Roman" w:eastAsia="Times New Roman" w:hAnsi="Times New Roman"/>
                <w:bCs/>
                <w:color w:val="000000"/>
                <w:sz w:val="24"/>
                <w:szCs w:val="24"/>
                <w:lang w:eastAsia="ru-RU"/>
              </w:rPr>
              <w:t>Содер</w:t>
            </w:r>
            <w:r w:rsidR="00956D1F">
              <w:rPr>
                <w:rFonts w:ascii="Times New Roman" w:eastAsia="Times New Roman" w:hAnsi="Times New Roman"/>
                <w:bCs/>
                <w:color w:val="000000"/>
                <w:sz w:val="24"/>
                <w:szCs w:val="24"/>
                <w:lang w:eastAsia="ru-RU"/>
              </w:rPr>
              <w:t>жание образовательной области «С</w:t>
            </w:r>
            <w:r w:rsidRPr="003B00E6">
              <w:rPr>
                <w:rFonts w:ascii="Times New Roman" w:eastAsia="Times New Roman" w:hAnsi="Times New Roman"/>
                <w:bCs/>
                <w:color w:val="000000"/>
                <w:sz w:val="24"/>
                <w:szCs w:val="24"/>
                <w:lang w:eastAsia="ru-RU"/>
              </w:rPr>
              <w:t>оциально - коммуникативное развитие»</w:t>
            </w:r>
          </w:p>
          <w:p w:rsidR="00956D1F" w:rsidRPr="003B00E6" w:rsidRDefault="00956D1F" w:rsidP="003B00E6">
            <w:pPr>
              <w:spacing w:after="0" w:line="240" w:lineRule="auto"/>
              <w:rPr>
                <w:rFonts w:ascii="Times New Roman" w:eastAsia="Times New Roman" w:hAnsi="Times New Roman"/>
                <w:bCs/>
                <w:color w:val="000000"/>
                <w:sz w:val="24"/>
                <w:szCs w:val="24"/>
                <w:lang w:eastAsia="ru-RU"/>
              </w:rPr>
            </w:pPr>
          </w:p>
        </w:tc>
        <w:tc>
          <w:tcPr>
            <w:tcW w:w="896" w:type="dxa"/>
          </w:tcPr>
          <w:p w:rsidR="003B00E6" w:rsidRPr="003B00E6" w:rsidRDefault="00956D1F" w:rsidP="003B00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17</w:t>
            </w:r>
          </w:p>
        </w:tc>
      </w:tr>
      <w:tr w:rsidR="003B00E6" w:rsidRPr="003B00E6" w:rsidTr="002072A0">
        <w:trPr>
          <w:trHeight w:val="294"/>
        </w:trPr>
        <w:tc>
          <w:tcPr>
            <w:tcW w:w="756" w:type="dxa"/>
          </w:tcPr>
          <w:p w:rsidR="003B00E6" w:rsidRPr="003B00E6" w:rsidRDefault="003B00E6" w:rsidP="003B00E6">
            <w:pPr>
              <w:spacing w:after="0" w:line="240" w:lineRule="auto"/>
              <w:jc w:val="center"/>
              <w:rPr>
                <w:rFonts w:ascii="Times New Roman" w:eastAsia="Times New Roman" w:hAnsi="Times New Roman"/>
                <w:sz w:val="24"/>
                <w:szCs w:val="24"/>
                <w:lang w:eastAsia="ru-RU"/>
              </w:rPr>
            </w:pPr>
            <w:r w:rsidRPr="003B00E6">
              <w:rPr>
                <w:rFonts w:ascii="Times New Roman" w:eastAsia="Times New Roman" w:hAnsi="Times New Roman"/>
                <w:sz w:val="24"/>
                <w:szCs w:val="24"/>
                <w:lang w:eastAsia="ru-RU"/>
              </w:rPr>
              <w:t>2.1.2.</w:t>
            </w:r>
          </w:p>
        </w:tc>
        <w:tc>
          <w:tcPr>
            <w:tcW w:w="9112" w:type="dxa"/>
          </w:tcPr>
          <w:p w:rsidR="003B00E6" w:rsidRDefault="00170770" w:rsidP="003B00E6">
            <w:pPr>
              <w:spacing w:after="0" w:line="240" w:lineRule="auto"/>
              <w:rPr>
                <w:rFonts w:ascii="Times New Roman" w:eastAsia="Times New Roman" w:hAnsi="Times New Roman"/>
                <w:sz w:val="24"/>
                <w:szCs w:val="24"/>
                <w:lang w:eastAsia="ru-RU"/>
              </w:rPr>
            </w:pPr>
            <w:r w:rsidRPr="003B00E6">
              <w:rPr>
                <w:rFonts w:ascii="Times New Roman" w:eastAsia="Times New Roman" w:hAnsi="Times New Roman"/>
                <w:sz w:val="24"/>
                <w:szCs w:val="24"/>
                <w:lang w:eastAsia="ru-RU"/>
              </w:rPr>
              <w:t>Содер</w:t>
            </w:r>
            <w:r w:rsidR="00956D1F">
              <w:rPr>
                <w:rFonts w:ascii="Times New Roman" w:eastAsia="Times New Roman" w:hAnsi="Times New Roman"/>
                <w:sz w:val="24"/>
                <w:szCs w:val="24"/>
                <w:lang w:eastAsia="ru-RU"/>
              </w:rPr>
              <w:t>жание образовательной области «П</w:t>
            </w:r>
            <w:r w:rsidRPr="003B00E6">
              <w:rPr>
                <w:rFonts w:ascii="Times New Roman" w:eastAsia="Times New Roman" w:hAnsi="Times New Roman"/>
                <w:sz w:val="24"/>
                <w:szCs w:val="24"/>
                <w:lang w:eastAsia="ru-RU"/>
              </w:rPr>
              <w:t xml:space="preserve">ознавательное развитие» </w:t>
            </w:r>
          </w:p>
          <w:p w:rsidR="00956D1F" w:rsidRPr="003B00E6" w:rsidRDefault="00956D1F" w:rsidP="003B00E6">
            <w:pPr>
              <w:spacing w:after="0" w:line="240" w:lineRule="auto"/>
              <w:rPr>
                <w:rFonts w:ascii="Times New Roman" w:eastAsia="Times New Roman" w:hAnsi="Times New Roman"/>
                <w:sz w:val="24"/>
                <w:szCs w:val="24"/>
                <w:lang w:eastAsia="ru-RU"/>
              </w:rPr>
            </w:pPr>
          </w:p>
        </w:tc>
        <w:tc>
          <w:tcPr>
            <w:tcW w:w="896" w:type="dxa"/>
          </w:tcPr>
          <w:p w:rsidR="003B00E6" w:rsidRPr="003B00E6" w:rsidRDefault="00956D1F" w:rsidP="003B00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20</w:t>
            </w:r>
          </w:p>
        </w:tc>
      </w:tr>
      <w:tr w:rsidR="003B00E6" w:rsidRPr="003B00E6" w:rsidTr="002072A0">
        <w:trPr>
          <w:trHeight w:val="275"/>
        </w:trPr>
        <w:tc>
          <w:tcPr>
            <w:tcW w:w="756" w:type="dxa"/>
          </w:tcPr>
          <w:p w:rsidR="003B00E6" w:rsidRPr="003B00E6" w:rsidRDefault="003B00E6" w:rsidP="003B00E6">
            <w:pPr>
              <w:spacing w:after="0" w:line="240" w:lineRule="auto"/>
              <w:jc w:val="center"/>
              <w:rPr>
                <w:rFonts w:ascii="Times New Roman" w:eastAsia="Times New Roman" w:hAnsi="Times New Roman"/>
                <w:sz w:val="24"/>
                <w:szCs w:val="24"/>
                <w:lang w:eastAsia="ru-RU"/>
              </w:rPr>
            </w:pPr>
            <w:r w:rsidRPr="003B00E6">
              <w:rPr>
                <w:rFonts w:ascii="Times New Roman" w:eastAsia="Times New Roman" w:hAnsi="Times New Roman"/>
                <w:sz w:val="24"/>
                <w:szCs w:val="24"/>
                <w:lang w:eastAsia="ru-RU"/>
              </w:rPr>
              <w:t>2.1.3.</w:t>
            </w:r>
          </w:p>
        </w:tc>
        <w:tc>
          <w:tcPr>
            <w:tcW w:w="9112" w:type="dxa"/>
          </w:tcPr>
          <w:p w:rsidR="003B00E6" w:rsidRDefault="00170770" w:rsidP="003B00E6">
            <w:pPr>
              <w:spacing w:after="0" w:line="240" w:lineRule="auto"/>
              <w:rPr>
                <w:rFonts w:ascii="Times New Roman" w:eastAsia="Times New Roman" w:hAnsi="Times New Roman"/>
                <w:sz w:val="24"/>
                <w:szCs w:val="24"/>
                <w:lang w:eastAsia="ru-RU"/>
              </w:rPr>
            </w:pPr>
            <w:r w:rsidRPr="003B00E6">
              <w:rPr>
                <w:rFonts w:ascii="Times New Roman" w:eastAsia="Times New Roman" w:hAnsi="Times New Roman"/>
                <w:sz w:val="24"/>
                <w:szCs w:val="24"/>
                <w:lang w:eastAsia="ru-RU"/>
              </w:rPr>
              <w:t xml:space="preserve"> Содер</w:t>
            </w:r>
            <w:r w:rsidR="00956D1F">
              <w:rPr>
                <w:rFonts w:ascii="Times New Roman" w:eastAsia="Times New Roman" w:hAnsi="Times New Roman"/>
                <w:sz w:val="24"/>
                <w:szCs w:val="24"/>
                <w:lang w:eastAsia="ru-RU"/>
              </w:rPr>
              <w:t>жание образовательной области «Р</w:t>
            </w:r>
            <w:r w:rsidRPr="003B00E6">
              <w:rPr>
                <w:rFonts w:ascii="Times New Roman" w:eastAsia="Times New Roman" w:hAnsi="Times New Roman"/>
                <w:sz w:val="24"/>
                <w:szCs w:val="24"/>
                <w:lang w:eastAsia="ru-RU"/>
              </w:rPr>
              <w:t xml:space="preserve">ечевое развитие» </w:t>
            </w:r>
          </w:p>
          <w:p w:rsidR="00956D1F" w:rsidRPr="003B00E6" w:rsidRDefault="00956D1F" w:rsidP="003B00E6">
            <w:pPr>
              <w:spacing w:after="0" w:line="240" w:lineRule="auto"/>
              <w:rPr>
                <w:rFonts w:ascii="Times New Roman" w:eastAsia="Times New Roman" w:hAnsi="Times New Roman"/>
                <w:sz w:val="24"/>
                <w:szCs w:val="24"/>
                <w:lang w:eastAsia="ru-RU"/>
              </w:rPr>
            </w:pPr>
          </w:p>
        </w:tc>
        <w:tc>
          <w:tcPr>
            <w:tcW w:w="896" w:type="dxa"/>
          </w:tcPr>
          <w:p w:rsidR="003B00E6" w:rsidRPr="003B00E6" w:rsidRDefault="00956D1F" w:rsidP="003B00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24</w:t>
            </w:r>
          </w:p>
        </w:tc>
      </w:tr>
      <w:tr w:rsidR="003B00E6" w:rsidRPr="003B00E6" w:rsidTr="002072A0">
        <w:trPr>
          <w:trHeight w:val="294"/>
        </w:trPr>
        <w:tc>
          <w:tcPr>
            <w:tcW w:w="756" w:type="dxa"/>
          </w:tcPr>
          <w:p w:rsidR="003B00E6" w:rsidRPr="003B00E6" w:rsidRDefault="003B00E6" w:rsidP="003B00E6">
            <w:pPr>
              <w:spacing w:after="0" w:line="240" w:lineRule="auto"/>
              <w:jc w:val="center"/>
              <w:rPr>
                <w:rFonts w:ascii="Times New Roman" w:eastAsia="Times New Roman" w:hAnsi="Times New Roman"/>
                <w:sz w:val="24"/>
                <w:szCs w:val="24"/>
                <w:lang w:eastAsia="ru-RU"/>
              </w:rPr>
            </w:pPr>
            <w:r w:rsidRPr="003B00E6">
              <w:rPr>
                <w:rFonts w:ascii="Times New Roman" w:eastAsia="Times New Roman" w:hAnsi="Times New Roman"/>
                <w:sz w:val="24"/>
                <w:szCs w:val="24"/>
                <w:lang w:eastAsia="ru-RU"/>
              </w:rPr>
              <w:t>2.1.4.</w:t>
            </w:r>
          </w:p>
        </w:tc>
        <w:tc>
          <w:tcPr>
            <w:tcW w:w="9112" w:type="dxa"/>
          </w:tcPr>
          <w:p w:rsidR="003B00E6" w:rsidRDefault="00170770" w:rsidP="003B00E6">
            <w:pPr>
              <w:spacing w:after="0" w:line="240" w:lineRule="auto"/>
              <w:rPr>
                <w:rFonts w:ascii="Times New Roman" w:eastAsia="Times New Roman" w:hAnsi="Times New Roman"/>
                <w:sz w:val="24"/>
                <w:szCs w:val="24"/>
                <w:lang w:eastAsia="ru-RU"/>
              </w:rPr>
            </w:pPr>
            <w:r w:rsidRPr="003B00E6">
              <w:rPr>
                <w:rFonts w:ascii="Times New Roman" w:eastAsia="Times New Roman" w:hAnsi="Times New Roman"/>
                <w:sz w:val="24"/>
                <w:szCs w:val="24"/>
                <w:lang w:eastAsia="ru-RU"/>
              </w:rPr>
              <w:t>Содер</w:t>
            </w:r>
            <w:r w:rsidR="00956D1F">
              <w:rPr>
                <w:rFonts w:ascii="Times New Roman" w:eastAsia="Times New Roman" w:hAnsi="Times New Roman"/>
                <w:sz w:val="24"/>
                <w:szCs w:val="24"/>
                <w:lang w:eastAsia="ru-RU"/>
              </w:rPr>
              <w:t>жание образовательной области «Х</w:t>
            </w:r>
            <w:r w:rsidRPr="003B00E6">
              <w:rPr>
                <w:rFonts w:ascii="Times New Roman" w:eastAsia="Times New Roman" w:hAnsi="Times New Roman"/>
                <w:sz w:val="24"/>
                <w:szCs w:val="24"/>
                <w:lang w:eastAsia="ru-RU"/>
              </w:rPr>
              <w:t>удожественно-эстетическое развитие»</w:t>
            </w:r>
          </w:p>
          <w:p w:rsidR="00956D1F" w:rsidRPr="003B00E6" w:rsidRDefault="00956D1F" w:rsidP="003B00E6">
            <w:pPr>
              <w:spacing w:after="0" w:line="240" w:lineRule="auto"/>
              <w:rPr>
                <w:rFonts w:ascii="Times New Roman" w:eastAsia="Times New Roman" w:hAnsi="Times New Roman"/>
                <w:sz w:val="24"/>
                <w:szCs w:val="24"/>
                <w:lang w:eastAsia="ru-RU"/>
              </w:rPr>
            </w:pPr>
          </w:p>
        </w:tc>
        <w:tc>
          <w:tcPr>
            <w:tcW w:w="896" w:type="dxa"/>
          </w:tcPr>
          <w:p w:rsidR="003B00E6" w:rsidRPr="003B00E6" w:rsidRDefault="00956D1F" w:rsidP="003B00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27</w:t>
            </w:r>
          </w:p>
        </w:tc>
      </w:tr>
      <w:tr w:rsidR="003B00E6" w:rsidRPr="003B00E6" w:rsidTr="002072A0">
        <w:trPr>
          <w:trHeight w:val="294"/>
        </w:trPr>
        <w:tc>
          <w:tcPr>
            <w:tcW w:w="756" w:type="dxa"/>
          </w:tcPr>
          <w:p w:rsidR="003B00E6" w:rsidRPr="003B00E6" w:rsidRDefault="003B00E6" w:rsidP="003B00E6">
            <w:pPr>
              <w:spacing w:after="0" w:line="240" w:lineRule="auto"/>
              <w:jc w:val="center"/>
              <w:rPr>
                <w:rFonts w:ascii="Times New Roman" w:eastAsia="Times New Roman" w:hAnsi="Times New Roman"/>
                <w:sz w:val="24"/>
                <w:szCs w:val="24"/>
                <w:lang w:eastAsia="ru-RU"/>
              </w:rPr>
            </w:pPr>
            <w:r w:rsidRPr="003B00E6">
              <w:rPr>
                <w:rFonts w:ascii="Times New Roman" w:eastAsia="Times New Roman" w:hAnsi="Times New Roman"/>
                <w:sz w:val="24"/>
                <w:szCs w:val="24"/>
                <w:lang w:eastAsia="ru-RU"/>
              </w:rPr>
              <w:t>2.1.5.</w:t>
            </w:r>
          </w:p>
        </w:tc>
        <w:tc>
          <w:tcPr>
            <w:tcW w:w="9112" w:type="dxa"/>
          </w:tcPr>
          <w:p w:rsidR="003B00E6" w:rsidRDefault="00170770" w:rsidP="003B00E6">
            <w:pPr>
              <w:spacing w:after="0" w:line="240" w:lineRule="auto"/>
              <w:rPr>
                <w:rFonts w:ascii="Times New Roman" w:eastAsia="Times New Roman" w:hAnsi="Times New Roman"/>
                <w:sz w:val="24"/>
                <w:szCs w:val="24"/>
                <w:lang w:eastAsia="ru-RU"/>
              </w:rPr>
            </w:pPr>
            <w:r w:rsidRPr="003B00E6">
              <w:rPr>
                <w:rFonts w:ascii="Times New Roman" w:eastAsia="Times New Roman" w:hAnsi="Times New Roman"/>
                <w:sz w:val="24"/>
                <w:szCs w:val="24"/>
                <w:lang w:eastAsia="ru-RU"/>
              </w:rPr>
              <w:t>Содер</w:t>
            </w:r>
            <w:r w:rsidR="00956D1F">
              <w:rPr>
                <w:rFonts w:ascii="Times New Roman" w:eastAsia="Times New Roman" w:hAnsi="Times New Roman"/>
                <w:sz w:val="24"/>
                <w:szCs w:val="24"/>
                <w:lang w:eastAsia="ru-RU"/>
              </w:rPr>
              <w:t>жание образовательной области «Ф</w:t>
            </w:r>
            <w:r w:rsidRPr="003B00E6">
              <w:rPr>
                <w:rFonts w:ascii="Times New Roman" w:eastAsia="Times New Roman" w:hAnsi="Times New Roman"/>
                <w:sz w:val="24"/>
                <w:szCs w:val="24"/>
                <w:lang w:eastAsia="ru-RU"/>
              </w:rPr>
              <w:t>изическое развитие»</w:t>
            </w:r>
          </w:p>
          <w:p w:rsidR="00956D1F" w:rsidRPr="003B00E6" w:rsidRDefault="00956D1F" w:rsidP="003B00E6">
            <w:pPr>
              <w:spacing w:after="0" w:line="240" w:lineRule="auto"/>
              <w:rPr>
                <w:rFonts w:ascii="Times New Roman" w:eastAsia="Times New Roman" w:hAnsi="Times New Roman"/>
                <w:sz w:val="24"/>
                <w:szCs w:val="24"/>
                <w:lang w:eastAsia="ru-RU"/>
              </w:rPr>
            </w:pPr>
          </w:p>
        </w:tc>
        <w:tc>
          <w:tcPr>
            <w:tcW w:w="896" w:type="dxa"/>
          </w:tcPr>
          <w:p w:rsidR="003B00E6" w:rsidRPr="003B00E6" w:rsidRDefault="00956D1F" w:rsidP="003B00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w:t>
            </w:r>
          </w:p>
        </w:tc>
      </w:tr>
      <w:tr w:rsidR="003B00E6" w:rsidRPr="003B00E6" w:rsidTr="002072A0">
        <w:trPr>
          <w:trHeight w:val="375"/>
        </w:trPr>
        <w:tc>
          <w:tcPr>
            <w:tcW w:w="756" w:type="dxa"/>
          </w:tcPr>
          <w:p w:rsidR="003B00E6" w:rsidRPr="003B00E6" w:rsidRDefault="003B00E6" w:rsidP="003B00E6">
            <w:pPr>
              <w:spacing w:after="0" w:line="240" w:lineRule="auto"/>
              <w:jc w:val="center"/>
              <w:rPr>
                <w:rFonts w:ascii="Times New Roman" w:eastAsia="Times New Roman" w:hAnsi="Times New Roman"/>
                <w:sz w:val="24"/>
                <w:szCs w:val="24"/>
                <w:lang w:eastAsia="ru-RU"/>
              </w:rPr>
            </w:pPr>
            <w:r w:rsidRPr="003B00E6">
              <w:rPr>
                <w:rFonts w:ascii="Times New Roman" w:eastAsia="Times New Roman" w:hAnsi="Times New Roman"/>
                <w:sz w:val="24"/>
                <w:szCs w:val="24"/>
                <w:lang w:eastAsia="ru-RU"/>
              </w:rPr>
              <w:t>2</w:t>
            </w:r>
            <w:r w:rsidR="00170770">
              <w:rPr>
                <w:rFonts w:ascii="Times New Roman" w:eastAsia="Times New Roman" w:hAnsi="Times New Roman"/>
                <w:sz w:val="24"/>
                <w:szCs w:val="24"/>
                <w:lang w:eastAsia="ru-RU"/>
              </w:rPr>
              <w:t>.2</w:t>
            </w:r>
            <w:r w:rsidRPr="003B00E6">
              <w:rPr>
                <w:rFonts w:ascii="Times New Roman" w:eastAsia="Times New Roman" w:hAnsi="Times New Roman"/>
                <w:sz w:val="24"/>
                <w:szCs w:val="24"/>
                <w:lang w:eastAsia="ru-RU"/>
              </w:rPr>
              <w:t>.</w:t>
            </w:r>
          </w:p>
        </w:tc>
        <w:tc>
          <w:tcPr>
            <w:tcW w:w="9112" w:type="dxa"/>
          </w:tcPr>
          <w:p w:rsidR="003B00E6" w:rsidRPr="003B00E6" w:rsidRDefault="003B00E6" w:rsidP="003B00E6">
            <w:pPr>
              <w:spacing w:after="0" w:line="240" w:lineRule="auto"/>
              <w:rPr>
                <w:rFonts w:ascii="Times New Roman" w:eastAsia="Times New Roman" w:hAnsi="Times New Roman"/>
                <w:color w:val="000000"/>
                <w:sz w:val="24"/>
                <w:szCs w:val="24"/>
                <w:lang w:eastAsia="ru-RU"/>
              </w:rPr>
            </w:pPr>
            <w:r w:rsidRPr="003B00E6">
              <w:rPr>
                <w:rFonts w:ascii="Times New Roman" w:eastAsia="Times New Roman" w:hAnsi="Times New Roman"/>
                <w:color w:val="000000"/>
                <w:sz w:val="24"/>
                <w:szCs w:val="24"/>
                <w:lang w:eastAsia="ru-RU"/>
              </w:rPr>
              <w:t>Р</w:t>
            </w:r>
            <w:r w:rsidR="00170770" w:rsidRPr="003B00E6">
              <w:rPr>
                <w:rFonts w:ascii="Times New Roman" w:eastAsia="Times New Roman" w:hAnsi="Times New Roman"/>
                <w:sz w:val="24"/>
                <w:szCs w:val="24"/>
                <w:lang w:eastAsia="ru-RU"/>
              </w:rPr>
              <w:t xml:space="preserve">егиональный компонент программы (часть формируемая                                                                   участником  образовательных отношений) </w:t>
            </w:r>
          </w:p>
        </w:tc>
        <w:tc>
          <w:tcPr>
            <w:tcW w:w="896" w:type="dxa"/>
          </w:tcPr>
          <w:p w:rsidR="003B00E6" w:rsidRPr="003B00E6" w:rsidRDefault="00956D1F" w:rsidP="003B00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35</w:t>
            </w:r>
          </w:p>
        </w:tc>
      </w:tr>
      <w:tr w:rsidR="003B00E6" w:rsidRPr="003B00E6" w:rsidTr="002072A0">
        <w:trPr>
          <w:trHeight w:val="375"/>
        </w:trPr>
        <w:tc>
          <w:tcPr>
            <w:tcW w:w="756" w:type="dxa"/>
          </w:tcPr>
          <w:p w:rsidR="003B00E6" w:rsidRPr="003B00E6" w:rsidRDefault="00170770" w:rsidP="003B00E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003B00E6" w:rsidRPr="003B00E6">
              <w:rPr>
                <w:rFonts w:ascii="Times New Roman" w:eastAsia="Times New Roman" w:hAnsi="Times New Roman"/>
                <w:sz w:val="24"/>
                <w:szCs w:val="24"/>
                <w:lang w:eastAsia="ru-RU"/>
              </w:rPr>
              <w:t>.</w:t>
            </w:r>
          </w:p>
        </w:tc>
        <w:tc>
          <w:tcPr>
            <w:tcW w:w="9112" w:type="dxa"/>
          </w:tcPr>
          <w:p w:rsidR="003B00E6" w:rsidRDefault="00170770" w:rsidP="003B00E6">
            <w:pPr>
              <w:spacing w:after="0" w:line="240" w:lineRule="auto"/>
              <w:rPr>
                <w:rFonts w:ascii="Times New Roman" w:eastAsia="Times New Roman" w:hAnsi="Times New Roman"/>
                <w:color w:val="000000"/>
                <w:sz w:val="24"/>
                <w:szCs w:val="24"/>
                <w:lang w:eastAsia="ru-RU"/>
              </w:rPr>
            </w:pPr>
            <w:r w:rsidRPr="003B00E6">
              <w:rPr>
                <w:rFonts w:ascii="Times New Roman" w:eastAsia="Times New Roman" w:hAnsi="Times New Roman"/>
                <w:color w:val="000000"/>
                <w:sz w:val="24"/>
                <w:szCs w:val="24"/>
                <w:lang w:eastAsia="ru-RU"/>
              </w:rPr>
              <w:t xml:space="preserve"> Особенности взаимодействия с семьями воспитанников</w:t>
            </w:r>
            <w:r w:rsidR="00956D1F">
              <w:rPr>
                <w:rFonts w:ascii="Times New Roman" w:eastAsia="Times New Roman" w:hAnsi="Times New Roman"/>
                <w:color w:val="000000"/>
                <w:sz w:val="24"/>
                <w:szCs w:val="24"/>
                <w:lang w:eastAsia="ru-RU"/>
              </w:rPr>
              <w:t xml:space="preserve"> </w:t>
            </w:r>
          </w:p>
          <w:p w:rsidR="00956D1F" w:rsidRPr="003B00E6" w:rsidRDefault="00956D1F" w:rsidP="003B00E6">
            <w:pPr>
              <w:spacing w:after="0" w:line="240" w:lineRule="auto"/>
              <w:rPr>
                <w:rFonts w:ascii="Times New Roman" w:eastAsia="Times New Roman" w:hAnsi="Times New Roman"/>
                <w:color w:val="000000"/>
                <w:sz w:val="24"/>
                <w:szCs w:val="24"/>
                <w:lang w:eastAsia="ru-RU"/>
              </w:rPr>
            </w:pPr>
          </w:p>
        </w:tc>
        <w:tc>
          <w:tcPr>
            <w:tcW w:w="896" w:type="dxa"/>
          </w:tcPr>
          <w:p w:rsidR="003B00E6" w:rsidRPr="003B00E6" w:rsidRDefault="00956D1F" w:rsidP="003B00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42</w:t>
            </w:r>
          </w:p>
        </w:tc>
      </w:tr>
      <w:tr w:rsidR="003B00E6" w:rsidRPr="003B00E6" w:rsidTr="002072A0">
        <w:trPr>
          <w:trHeight w:val="375"/>
        </w:trPr>
        <w:tc>
          <w:tcPr>
            <w:tcW w:w="756" w:type="dxa"/>
          </w:tcPr>
          <w:p w:rsidR="003B00E6" w:rsidRPr="003B00E6" w:rsidRDefault="00CA75CA" w:rsidP="003B00E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9112" w:type="dxa"/>
          </w:tcPr>
          <w:p w:rsidR="003B00E6" w:rsidRDefault="00CA75CA" w:rsidP="003B00E6">
            <w:pPr>
              <w:spacing w:after="0" w:line="240" w:lineRule="auto"/>
              <w:rPr>
                <w:rFonts w:ascii="Times New Roman" w:eastAsia="Times New Roman" w:hAnsi="Times New Roman"/>
                <w:sz w:val="24"/>
                <w:szCs w:val="24"/>
                <w:lang w:eastAsia="ru-RU"/>
              </w:rPr>
            </w:pPr>
            <w:r w:rsidRPr="003B00E6">
              <w:rPr>
                <w:rFonts w:ascii="Times New Roman" w:eastAsia="Times New Roman" w:hAnsi="Times New Roman"/>
                <w:sz w:val="24"/>
                <w:szCs w:val="24"/>
                <w:lang w:eastAsia="ru-RU"/>
              </w:rPr>
              <w:t>Особенности образовательной деятельности разных видов и культурных практик</w:t>
            </w:r>
          </w:p>
          <w:p w:rsidR="00956D1F" w:rsidRPr="003B00E6" w:rsidRDefault="00956D1F" w:rsidP="003B00E6">
            <w:pPr>
              <w:spacing w:after="0" w:line="240" w:lineRule="auto"/>
              <w:rPr>
                <w:rFonts w:ascii="Times New Roman" w:eastAsia="Times New Roman" w:hAnsi="Times New Roman"/>
                <w:color w:val="000000"/>
                <w:sz w:val="24"/>
                <w:szCs w:val="24"/>
                <w:lang w:eastAsia="ru-RU"/>
              </w:rPr>
            </w:pPr>
          </w:p>
        </w:tc>
        <w:tc>
          <w:tcPr>
            <w:tcW w:w="896" w:type="dxa"/>
          </w:tcPr>
          <w:p w:rsidR="003B00E6" w:rsidRPr="003B00E6" w:rsidRDefault="00956D1F" w:rsidP="003B00E6">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47</w:t>
            </w:r>
          </w:p>
        </w:tc>
      </w:tr>
      <w:tr w:rsidR="00CA75CA" w:rsidRPr="003B00E6" w:rsidTr="002072A0">
        <w:trPr>
          <w:trHeight w:val="375"/>
        </w:trPr>
        <w:tc>
          <w:tcPr>
            <w:tcW w:w="756" w:type="dxa"/>
          </w:tcPr>
          <w:p w:rsidR="00CA75CA" w:rsidRDefault="00CA75CA" w:rsidP="00CA75C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9112" w:type="dxa"/>
          </w:tcPr>
          <w:p w:rsidR="00CA75CA" w:rsidRDefault="00CA75CA" w:rsidP="00CA75CA">
            <w:pPr>
              <w:spacing w:after="0" w:line="240" w:lineRule="auto"/>
              <w:rPr>
                <w:rFonts w:ascii="Times New Roman" w:eastAsia="Times New Roman" w:hAnsi="Times New Roman"/>
                <w:sz w:val="24"/>
                <w:szCs w:val="24"/>
                <w:lang w:eastAsia="ru-RU"/>
              </w:rPr>
            </w:pPr>
            <w:r w:rsidRPr="003B00E6">
              <w:rPr>
                <w:rFonts w:ascii="Times New Roman" w:eastAsia="Times New Roman" w:hAnsi="Times New Roman"/>
                <w:sz w:val="24"/>
                <w:szCs w:val="24"/>
                <w:lang w:eastAsia="ru-RU"/>
              </w:rPr>
              <w:t>Способы и направления поддержки детской инициативы</w:t>
            </w:r>
          </w:p>
          <w:p w:rsidR="00956D1F" w:rsidRPr="003B00E6" w:rsidRDefault="00956D1F" w:rsidP="00CA75CA">
            <w:pPr>
              <w:spacing w:after="0" w:line="240" w:lineRule="auto"/>
              <w:rPr>
                <w:rFonts w:ascii="Times New Roman" w:eastAsia="Times New Roman" w:hAnsi="Times New Roman"/>
                <w:sz w:val="24"/>
                <w:szCs w:val="24"/>
                <w:lang w:eastAsia="ru-RU"/>
              </w:rPr>
            </w:pPr>
          </w:p>
        </w:tc>
        <w:tc>
          <w:tcPr>
            <w:tcW w:w="896" w:type="dxa"/>
          </w:tcPr>
          <w:p w:rsidR="00CA75CA" w:rsidRPr="003B00E6" w:rsidRDefault="00956D1F" w:rsidP="00CA75C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48</w:t>
            </w:r>
          </w:p>
        </w:tc>
      </w:tr>
      <w:tr w:rsidR="00CA75CA" w:rsidRPr="003B00E6" w:rsidTr="002072A0">
        <w:trPr>
          <w:trHeight w:val="375"/>
        </w:trPr>
        <w:tc>
          <w:tcPr>
            <w:tcW w:w="756" w:type="dxa"/>
          </w:tcPr>
          <w:p w:rsidR="00CA75CA" w:rsidRPr="003B00E6" w:rsidRDefault="00CA75CA" w:rsidP="00CA75CA">
            <w:pPr>
              <w:spacing w:after="0" w:line="240" w:lineRule="auto"/>
              <w:jc w:val="center"/>
              <w:rPr>
                <w:rFonts w:ascii="Times New Roman" w:eastAsia="Times New Roman" w:hAnsi="Times New Roman"/>
                <w:sz w:val="24"/>
                <w:szCs w:val="24"/>
                <w:lang w:eastAsia="ru-RU"/>
              </w:rPr>
            </w:pPr>
            <w:r w:rsidRPr="003B00E6">
              <w:rPr>
                <w:rFonts w:ascii="Times New Roman" w:eastAsia="Times New Roman" w:hAnsi="Times New Roman"/>
                <w:sz w:val="24"/>
                <w:szCs w:val="24"/>
                <w:lang w:eastAsia="ru-RU"/>
              </w:rPr>
              <w:t>3.</w:t>
            </w:r>
          </w:p>
        </w:tc>
        <w:tc>
          <w:tcPr>
            <w:tcW w:w="9112" w:type="dxa"/>
          </w:tcPr>
          <w:p w:rsidR="00CA75CA" w:rsidRDefault="00CA75CA" w:rsidP="00CA75CA">
            <w:pPr>
              <w:spacing w:after="0" w:line="240" w:lineRule="auto"/>
              <w:rPr>
                <w:rFonts w:ascii="Times New Roman" w:eastAsia="Times New Roman" w:hAnsi="Times New Roman"/>
                <w:bCs/>
                <w:sz w:val="24"/>
                <w:szCs w:val="24"/>
                <w:lang w:eastAsia="ru-RU"/>
              </w:rPr>
            </w:pPr>
            <w:r w:rsidRPr="003B00E6">
              <w:rPr>
                <w:rFonts w:ascii="Times New Roman" w:eastAsia="Times New Roman" w:hAnsi="Times New Roman"/>
                <w:bCs/>
                <w:sz w:val="24"/>
                <w:szCs w:val="24"/>
                <w:lang w:eastAsia="ru-RU"/>
              </w:rPr>
              <w:t>Организационный раздел</w:t>
            </w:r>
          </w:p>
          <w:p w:rsidR="00956D1F" w:rsidRPr="003B00E6" w:rsidRDefault="00956D1F" w:rsidP="00CA75CA">
            <w:pPr>
              <w:spacing w:after="0" w:line="240" w:lineRule="auto"/>
              <w:rPr>
                <w:rFonts w:ascii="Times New Roman" w:eastAsia="Times New Roman" w:hAnsi="Times New Roman"/>
                <w:sz w:val="24"/>
                <w:szCs w:val="24"/>
                <w:lang w:eastAsia="ru-RU"/>
              </w:rPr>
            </w:pPr>
          </w:p>
        </w:tc>
        <w:tc>
          <w:tcPr>
            <w:tcW w:w="896" w:type="dxa"/>
          </w:tcPr>
          <w:p w:rsidR="00CA75CA" w:rsidRPr="003B00E6" w:rsidRDefault="00956D1F" w:rsidP="00CA75C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48</w:t>
            </w:r>
          </w:p>
        </w:tc>
      </w:tr>
      <w:tr w:rsidR="00CA75CA" w:rsidRPr="003B00E6" w:rsidTr="002072A0">
        <w:trPr>
          <w:trHeight w:val="255"/>
        </w:trPr>
        <w:tc>
          <w:tcPr>
            <w:tcW w:w="756" w:type="dxa"/>
          </w:tcPr>
          <w:p w:rsidR="00CA75CA" w:rsidRPr="003B00E6" w:rsidRDefault="00CA75CA" w:rsidP="00CA75C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r w:rsidRPr="003B00E6">
              <w:rPr>
                <w:rFonts w:ascii="Times New Roman" w:eastAsia="Times New Roman" w:hAnsi="Times New Roman"/>
                <w:sz w:val="24"/>
                <w:szCs w:val="24"/>
                <w:lang w:eastAsia="ru-RU"/>
              </w:rPr>
              <w:t>.</w:t>
            </w:r>
          </w:p>
        </w:tc>
        <w:tc>
          <w:tcPr>
            <w:tcW w:w="9112" w:type="dxa"/>
          </w:tcPr>
          <w:p w:rsidR="00CA75CA" w:rsidRDefault="00CA75CA" w:rsidP="00CA75CA">
            <w:pPr>
              <w:spacing w:after="0" w:line="240" w:lineRule="auto"/>
              <w:rPr>
                <w:rFonts w:ascii="Times New Roman" w:eastAsia="Times New Roman" w:hAnsi="Times New Roman"/>
                <w:sz w:val="24"/>
                <w:szCs w:val="24"/>
                <w:lang w:eastAsia="ru-RU"/>
              </w:rPr>
            </w:pPr>
            <w:r w:rsidRPr="003B00E6">
              <w:rPr>
                <w:rFonts w:ascii="Times New Roman" w:eastAsia="Times New Roman" w:hAnsi="Times New Roman"/>
                <w:sz w:val="24"/>
                <w:szCs w:val="24"/>
                <w:lang w:eastAsia="ru-RU"/>
              </w:rPr>
              <w:t>Психолого-педагогические условия, обеспечивающие развитие ребенка</w:t>
            </w:r>
          </w:p>
          <w:p w:rsidR="00956D1F" w:rsidRPr="003B00E6" w:rsidRDefault="00956D1F" w:rsidP="00CA75CA">
            <w:pPr>
              <w:spacing w:after="0" w:line="240" w:lineRule="auto"/>
              <w:rPr>
                <w:rFonts w:ascii="Times New Roman" w:eastAsia="Times New Roman" w:hAnsi="Times New Roman"/>
                <w:sz w:val="24"/>
                <w:szCs w:val="24"/>
                <w:lang w:eastAsia="ru-RU"/>
              </w:rPr>
            </w:pPr>
          </w:p>
        </w:tc>
        <w:tc>
          <w:tcPr>
            <w:tcW w:w="896" w:type="dxa"/>
          </w:tcPr>
          <w:p w:rsidR="00CA75CA" w:rsidRPr="003B00E6" w:rsidRDefault="00956D1F" w:rsidP="00CA75C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48</w:t>
            </w:r>
          </w:p>
        </w:tc>
      </w:tr>
      <w:tr w:rsidR="00CA75CA" w:rsidRPr="003B00E6" w:rsidTr="00956D1F">
        <w:trPr>
          <w:trHeight w:val="375"/>
        </w:trPr>
        <w:tc>
          <w:tcPr>
            <w:tcW w:w="756" w:type="dxa"/>
          </w:tcPr>
          <w:p w:rsidR="00CA75CA" w:rsidRPr="003B00E6" w:rsidRDefault="00CA75CA" w:rsidP="00CA75CA">
            <w:pPr>
              <w:spacing w:after="0" w:line="240" w:lineRule="auto"/>
              <w:jc w:val="center"/>
              <w:rPr>
                <w:rFonts w:ascii="Times New Roman" w:eastAsia="Times New Roman" w:hAnsi="Times New Roman"/>
                <w:sz w:val="24"/>
                <w:szCs w:val="24"/>
                <w:lang w:eastAsia="ru-RU"/>
              </w:rPr>
            </w:pPr>
            <w:r w:rsidRPr="003B00E6">
              <w:rPr>
                <w:rFonts w:ascii="Times New Roman" w:eastAsia="Times New Roman" w:hAnsi="Times New Roman"/>
                <w:sz w:val="24"/>
                <w:szCs w:val="24"/>
                <w:lang w:eastAsia="ru-RU"/>
              </w:rPr>
              <w:t>3.</w:t>
            </w:r>
            <w:r>
              <w:rPr>
                <w:rFonts w:ascii="Times New Roman" w:eastAsia="Times New Roman" w:hAnsi="Times New Roman"/>
                <w:sz w:val="24"/>
                <w:szCs w:val="24"/>
                <w:lang w:eastAsia="ru-RU"/>
              </w:rPr>
              <w:t>2.</w:t>
            </w:r>
          </w:p>
        </w:tc>
        <w:tc>
          <w:tcPr>
            <w:tcW w:w="9112" w:type="dxa"/>
          </w:tcPr>
          <w:p w:rsidR="00CA75CA" w:rsidRDefault="00CA75CA" w:rsidP="00CA75CA">
            <w:pPr>
              <w:spacing w:after="0" w:line="240" w:lineRule="auto"/>
              <w:rPr>
                <w:rFonts w:ascii="Times New Roman" w:eastAsia="Times New Roman" w:hAnsi="Times New Roman"/>
                <w:sz w:val="24"/>
                <w:szCs w:val="24"/>
                <w:lang w:eastAsia="ru-RU"/>
              </w:rPr>
            </w:pPr>
            <w:r w:rsidRPr="003B00E6">
              <w:rPr>
                <w:rFonts w:ascii="Times New Roman" w:eastAsia="Times New Roman" w:hAnsi="Times New Roman"/>
                <w:sz w:val="24"/>
                <w:szCs w:val="24"/>
                <w:lang w:eastAsia="ru-RU"/>
              </w:rPr>
              <w:t>Режим дня</w:t>
            </w:r>
          </w:p>
          <w:p w:rsidR="00956D1F" w:rsidRPr="003B00E6" w:rsidRDefault="00956D1F" w:rsidP="00CA75CA">
            <w:pPr>
              <w:spacing w:after="0" w:line="240" w:lineRule="auto"/>
              <w:rPr>
                <w:rFonts w:ascii="Times New Roman" w:eastAsia="Times New Roman" w:hAnsi="Times New Roman"/>
                <w:bCs/>
                <w:sz w:val="24"/>
                <w:szCs w:val="24"/>
                <w:lang w:eastAsia="ru-RU"/>
              </w:rPr>
            </w:pPr>
          </w:p>
        </w:tc>
        <w:tc>
          <w:tcPr>
            <w:tcW w:w="896" w:type="dxa"/>
          </w:tcPr>
          <w:p w:rsidR="00CA75CA" w:rsidRPr="003B00E6" w:rsidRDefault="00956D1F" w:rsidP="00CA75C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48</w:t>
            </w:r>
          </w:p>
        </w:tc>
      </w:tr>
      <w:tr w:rsidR="00CA75CA" w:rsidRPr="003B00E6" w:rsidTr="00956D1F">
        <w:trPr>
          <w:trHeight w:val="375"/>
        </w:trPr>
        <w:tc>
          <w:tcPr>
            <w:tcW w:w="756" w:type="dxa"/>
            <w:tcBorders>
              <w:bottom w:val="single" w:sz="4" w:space="0" w:color="auto"/>
            </w:tcBorders>
          </w:tcPr>
          <w:p w:rsidR="00CA75CA" w:rsidRPr="003B00E6" w:rsidRDefault="00CA75CA" w:rsidP="00CA75C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3.3</w:t>
            </w:r>
            <w:r w:rsidRPr="003B00E6">
              <w:rPr>
                <w:rFonts w:ascii="Times New Roman" w:eastAsia="Times New Roman" w:hAnsi="Times New Roman"/>
                <w:sz w:val="24"/>
                <w:szCs w:val="24"/>
                <w:lang w:eastAsia="ru-RU"/>
              </w:rPr>
              <w:t>.</w:t>
            </w:r>
          </w:p>
        </w:tc>
        <w:tc>
          <w:tcPr>
            <w:tcW w:w="9112" w:type="dxa"/>
            <w:tcBorders>
              <w:bottom w:val="single" w:sz="4" w:space="0" w:color="auto"/>
            </w:tcBorders>
          </w:tcPr>
          <w:p w:rsidR="00CA75CA" w:rsidRDefault="00CA75CA" w:rsidP="00CA75CA">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Организованная образовательная деятельность</w:t>
            </w:r>
          </w:p>
          <w:p w:rsidR="00956D1F" w:rsidRPr="003B00E6" w:rsidRDefault="00956D1F" w:rsidP="00CA75CA">
            <w:pPr>
              <w:spacing w:after="0" w:line="240" w:lineRule="auto"/>
              <w:rPr>
                <w:rFonts w:ascii="Times New Roman" w:eastAsia="Times New Roman" w:hAnsi="Times New Roman"/>
                <w:sz w:val="24"/>
                <w:szCs w:val="24"/>
                <w:lang w:eastAsia="ru-RU"/>
              </w:rPr>
            </w:pPr>
          </w:p>
        </w:tc>
        <w:tc>
          <w:tcPr>
            <w:tcW w:w="896" w:type="dxa"/>
            <w:tcBorders>
              <w:bottom w:val="single" w:sz="4" w:space="0" w:color="auto"/>
            </w:tcBorders>
          </w:tcPr>
          <w:p w:rsidR="00CA75CA" w:rsidRPr="003B00E6" w:rsidRDefault="00956D1F" w:rsidP="00CA75C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51</w:t>
            </w:r>
          </w:p>
        </w:tc>
      </w:tr>
      <w:tr w:rsidR="00CA75CA" w:rsidRPr="003B00E6" w:rsidTr="00956D1F">
        <w:tc>
          <w:tcPr>
            <w:tcW w:w="756" w:type="dxa"/>
            <w:tcBorders>
              <w:top w:val="single" w:sz="4" w:space="0" w:color="auto"/>
            </w:tcBorders>
          </w:tcPr>
          <w:p w:rsidR="00CA75CA" w:rsidRPr="003B00E6" w:rsidRDefault="00CA75CA" w:rsidP="00CA75C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3.4</w:t>
            </w:r>
            <w:r w:rsidRPr="003B00E6">
              <w:rPr>
                <w:rFonts w:ascii="Times New Roman" w:eastAsia="Times New Roman" w:hAnsi="Times New Roman"/>
                <w:sz w:val="24"/>
                <w:szCs w:val="24"/>
                <w:lang w:eastAsia="ru-RU"/>
              </w:rPr>
              <w:t>.</w:t>
            </w:r>
          </w:p>
        </w:tc>
        <w:tc>
          <w:tcPr>
            <w:tcW w:w="9112" w:type="dxa"/>
            <w:tcBorders>
              <w:top w:val="single" w:sz="4" w:space="0" w:color="auto"/>
            </w:tcBorders>
          </w:tcPr>
          <w:p w:rsidR="00CA75CA" w:rsidRDefault="00CA75CA" w:rsidP="00CA75CA">
            <w:pPr>
              <w:spacing w:after="0" w:line="240" w:lineRule="auto"/>
              <w:rPr>
                <w:rFonts w:ascii="Times New Roman" w:eastAsia="Times New Roman" w:hAnsi="Times New Roman"/>
                <w:bCs/>
                <w:sz w:val="24"/>
                <w:szCs w:val="24"/>
                <w:lang w:eastAsia="ru-RU"/>
              </w:rPr>
            </w:pPr>
            <w:r w:rsidRPr="003B00E6">
              <w:rPr>
                <w:rFonts w:ascii="Times New Roman" w:eastAsia="Times New Roman" w:hAnsi="Times New Roman"/>
                <w:bCs/>
                <w:sz w:val="24"/>
                <w:szCs w:val="24"/>
                <w:lang w:eastAsia="ru-RU"/>
              </w:rPr>
              <w:t xml:space="preserve">Учебный план </w:t>
            </w:r>
            <w:r>
              <w:rPr>
                <w:rFonts w:ascii="Times New Roman" w:eastAsia="Times New Roman" w:hAnsi="Times New Roman"/>
                <w:bCs/>
                <w:sz w:val="24"/>
                <w:szCs w:val="24"/>
                <w:lang w:eastAsia="ru-RU"/>
              </w:rPr>
              <w:t>непосредственно-образовательной деятельности</w:t>
            </w:r>
          </w:p>
          <w:p w:rsidR="00956D1F" w:rsidRPr="003B00E6" w:rsidRDefault="00956D1F" w:rsidP="00CA75CA">
            <w:pPr>
              <w:spacing w:after="0" w:line="240" w:lineRule="auto"/>
              <w:rPr>
                <w:rFonts w:ascii="Times New Roman" w:eastAsia="Times New Roman" w:hAnsi="Times New Roman"/>
                <w:sz w:val="24"/>
                <w:szCs w:val="24"/>
                <w:lang w:eastAsia="ru-RU"/>
              </w:rPr>
            </w:pPr>
          </w:p>
        </w:tc>
        <w:tc>
          <w:tcPr>
            <w:tcW w:w="896" w:type="dxa"/>
            <w:tcBorders>
              <w:top w:val="single" w:sz="4" w:space="0" w:color="auto"/>
            </w:tcBorders>
          </w:tcPr>
          <w:p w:rsidR="00CA75CA" w:rsidRPr="003B00E6" w:rsidRDefault="00956D1F" w:rsidP="00CA75C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r>
      <w:tr w:rsidR="00CA75CA" w:rsidRPr="003B00E6" w:rsidTr="002072A0">
        <w:tc>
          <w:tcPr>
            <w:tcW w:w="756" w:type="dxa"/>
          </w:tcPr>
          <w:p w:rsidR="00CA75CA" w:rsidRPr="003B00E6" w:rsidRDefault="00CA75CA" w:rsidP="00CA75C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r w:rsidRPr="003B00E6">
              <w:rPr>
                <w:rFonts w:ascii="Times New Roman" w:eastAsia="Times New Roman" w:hAnsi="Times New Roman"/>
                <w:sz w:val="24"/>
                <w:szCs w:val="24"/>
                <w:lang w:eastAsia="ru-RU"/>
              </w:rPr>
              <w:t>.</w:t>
            </w:r>
          </w:p>
        </w:tc>
        <w:tc>
          <w:tcPr>
            <w:tcW w:w="9112" w:type="dxa"/>
          </w:tcPr>
          <w:p w:rsidR="00CA75CA" w:rsidRDefault="00CA75CA" w:rsidP="00CA75CA">
            <w:pPr>
              <w:spacing w:after="0" w:line="240" w:lineRule="auto"/>
              <w:rPr>
                <w:rFonts w:ascii="Times New Roman" w:eastAsia="Times New Roman" w:hAnsi="Times New Roman"/>
                <w:bCs/>
                <w:sz w:val="24"/>
                <w:szCs w:val="24"/>
                <w:lang w:eastAsia="ru-RU"/>
              </w:rPr>
            </w:pPr>
            <w:r w:rsidRPr="003B00E6">
              <w:rPr>
                <w:rFonts w:ascii="Times New Roman" w:eastAsia="Times New Roman" w:hAnsi="Times New Roman"/>
                <w:bCs/>
                <w:sz w:val="24"/>
                <w:szCs w:val="24"/>
                <w:lang w:eastAsia="ru-RU"/>
              </w:rPr>
              <w:t>Материально-технические условия реализации программы</w:t>
            </w:r>
          </w:p>
          <w:p w:rsidR="00956D1F" w:rsidRPr="003B00E6" w:rsidRDefault="00956D1F" w:rsidP="00CA75CA">
            <w:pPr>
              <w:spacing w:after="0" w:line="240" w:lineRule="auto"/>
              <w:rPr>
                <w:rFonts w:ascii="Times New Roman" w:eastAsia="Times New Roman" w:hAnsi="Times New Roman"/>
                <w:bCs/>
                <w:sz w:val="24"/>
                <w:szCs w:val="24"/>
                <w:lang w:eastAsia="ru-RU"/>
              </w:rPr>
            </w:pPr>
          </w:p>
        </w:tc>
        <w:tc>
          <w:tcPr>
            <w:tcW w:w="896" w:type="dxa"/>
          </w:tcPr>
          <w:p w:rsidR="00CA75CA" w:rsidRPr="003B00E6" w:rsidRDefault="00956D1F" w:rsidP="00CA75C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53</w:t>
            </w:r>
          </w:p>
        </w:tc>
      </w:tr>
      <w:tr w:rsidR="00CA75CA" w:rsidRPr="003B00E6" w:rsidTr="002072A0">
        <w:tc>
          <w:tcPr>
            <w:tcW w:w="756" w:type="dxa"/>
          </w:tcPr>
          <w:p w:rsidR="00CA75CA" w:rsidRPr="003B00E6" w:rsidRDefault="00CA75CA" w:rsidP="00CA75C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r w:rsidRPr="003B00E6">
              <w:rPr>
                <w:rFonts w:ascii="Times New Roman" w:eastAsia="Times New Roman" w:hAnsi="Times New Roman"/>
                <w:sz w:val="24"/>
                <w:szCs w:val="24"/>
                <w:lang w:eastAsia="ru-RU"/>
              </w:rPr>
              <w:t>.</w:t>
            </w:r>
          </w:p>
        </w:tc>
        <w:tc>
          <w:tcPr>
            <w:tcW w:w="9112" w:type="dxa"/>
          </w:tcPr>
          <w:p w:rsidR="00CA75CA" w:rsidRDefault="00CA75CA" w:rsidP="00CA75CA">
            <w:pPr>
              <w:spacing w:after="0" w:line="240" w:lineRule="auto"/>
              <w:rPr>
                <w:rFonts w:ascii="Times New Roman" w:eastAsia="Times New Roman" w:hAnsi="Times New Roman"/>
                <w:bCs/>
                <w:sz w:val="24"/>
                <w:szCs w:val="24"/>
                <w:lang w:eastAsia="ru-RU"/>
              </w:rPr>
            </w:pPr>
            <w:r w:rsidRPr="003B00E6">
              <w:rPr>
                <w:rFonts w:ascii="Times New Roman" w:eastAsia="Times New Roman" w:hAnsi="Times New Roman"/>
                <w:bCs/>
                <w:sz w:val="24"/>
                <w:szCs w:val="24"/>
                <w:lang w:eastAsia="ru-RU"/>
              </w:rPr>
              <w:t xml:space="preserve">Организация развивающей предметно-пространственной среды в </w:t>
            </w:r>
            <w:r>
              <w:rPr>
                <w:rFonts w:ascii="Times New Roman" w:eastAsia="Times New Roman" w:hAnsi="Times New Roman"/>
                <w:bCs/>
                <w:sz w:val="24"/>
                <w:szCs w:val="24"/>
                <w:lang w:eastAsia="ru-RU"/>
              </w:rPr>
              <w:t xml:space="preserve">младшей </w:t>
            </w:r>
            <w:r w:rsidRPr="003B00E6">
              <w:rPr>
                <w:rFonts w:ascii="Times New Roman" w:eastAsia="Times New Roman" w:hAnsi="Times New Roman"/>
                <w:bCs/>
                <w:sz w:val="24"/>
                <w:szCs w:val="24"/>
                <w:lang w:eastAsia="ru-RU"/>
              </w:rPr>
              <w:t xml:space="preserve">группе </w:t>
            </w:r>
          </w:p>
          <w:p w:rsidR="00956D1F" w:rsidRPr="003B00E6" w:rsidRDefault="00956D1F" w:rsidP="00CA75CA">
            <w:pPr>
              <w:spacing w:after="0" w:line="240" w:lineRule="auto"/>
              <w:rPr>
                <w:rFonts w:ascii="Times New Roman" w:eastAsia="Times New Roman" w:hAnsi="Times New Roman"/>
                <w:bCs/>
                <w:sz w:val="24"/>
                <w:szCs w:val="24"/>
                <w:lang w:eastAsia="ru-RU"/>
              </w:rPr>
            </w:pPr>
          </w:p>
        </w:tc>
        <w:tc>
          <w:tcPr>
            <w:tcW w:w="896" w:type="dxa"/>
          </w:tcPr>
          <w:p w:rsidR="00CA75CA" w:rsidRPr="003B00E6" w:rsidRDefault="00956D1F" w:rsidP="00CA75C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54</w:t>
            </w:r>
          </w:p>
        </w:tc>
      </w:tr>
      <w:tr w:rsidR="00CA75CA" w:rsidRPr="003B00E6" w:rsidTr="002072A0">
        <w:trPr>
          <w:trHeight w:val="375"/>
        </w:trPr>
        <w:tc>
          <w:tcPr>
            <w:tcW w:w="756" w:type="dxa"/>
          </w:tcPr>
          <w:p w:rsidR="00CA75CA" w:rsidRPr="003B00E6" w:rsidRDefault="00CA75CA" w:rsidP="00CA75C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w:t>
            </w:r>
            <w:r w:rsidRPr="003B00E6">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c>
          <w:tcPr>
            <w:tcW w:w="9112" w:type="dxa"/>
          </w:tcPr>
          <w:p w:rsidR="00CA75CA" w:rsidRPr="003B00E6" w:rsidRDefault="00CA75CA" w:rsidP="00CA75CA">
            <w:pPr>
              <w:spacing w:after="0" w:line="240" w:lineRule="auto"/>
              <w:rPr>
                <w:rFonts w:ascii="Times New Roman" w:eastAsia="Times New Roman" w:hAnsi="Times New Roman"/>
                <w:bCs/>
                <w:sz w:val="24"/>
                <w:szCs w:val="24"/>
                <w:lang w:eastAsia="ru-RU"/>
              </w:rPr>
            </w:pPr>
            <w:r w:rsidRPr="003B00E6">
              <w:rPr>
                <w:rFonts w:ascii="Times New Roman" w:eastAsia="Times New Roman" w:hAnsi="Times New Roman"/>
                <w:sz w:val="24"/>
                <w:szCs w:val="24"/>
                <w:lang w:eastAsia="ru-RU"/>
              </w:rPr>
              <w:t>Основные требования к организации развивающей предметно пространственной среды</w:t>
            </w:r>
          </w:p>
        </w:tc>
        <w:tc>
          <w:tcPr>
            <w:tcW w:w="896" w:type="dxa"/>
          </w:tcPr>
          <w:p w:rsidR="00CA75CA" w:rsidRPr="003B00E6" w:rsidRDefault="00956D1F" w:rsidP="00CA75C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54</w:t>
            </w:r>
          </w:p>
        </w:tc>
      </w:tr>
      <w:tr w:rsidR="00CA75CA" w:rsidRPr="003B00E6" w:rsidTr="002072A0">
        <w:tc>
          <w:tcPr>
            <w:tcW w:w="756" w:type="dxa"/>
          </w:tcPr>
          <w:p w:rsidR="00CA75CA" w:rsidRPr="003B00E6" w:rsidRDefault="00CA75CA" w:rsidP="00CA75CA">
            <w:pPr>
              <w:spacing w:after="0" w:line="240" w:lineRule="auto"/>
              <w:jc w:val="center"/>
              <w:rPr>
                <w:rFonts w:ascii="Times New Roman" w:eastAsia="Times New Roman" w:hAnsi="Times New Roman"/>
                <w:sz w:val="24"/>
                <w:szCs w:val="24"/>
                <w:lang w:eastAsia="ru-RU"/>
              </w:rPr>
            </w:pPr>
            <w:r w:rsidRPr="003B00E6">
              <w:rPr>
                <w:rFonts w:ascii="Times New Roman" w:eastAsia="Times New Roman" w:hAnsi="Times New Roman"/>
                <w:sz w:val="24"/>
                <w:szCs w:val="24"/>
                <w:lang w:eastAsia="ru-RU"/>
              </w:rPr>
              <w:t>3.6.</w:t>
            </w:r>
          </w:p>
        </w:tc>
        <w:tc>
          <w:tcPr>
            <w:tcW w:w="9112" w:type="dxa"/>
          </w:tcPr>
          <w:p w:rsidR="00CA75CA" w:rsidRPr="003B00E6" w:rsidRDefault="00CA75CA" w:rsidP="00CA75CA">
            <w:pPr>
              <w:spacing w:after="0" w:line="240" w:lineRule="auto"/>
              <w:rPr>
                <w:rFonts w:ascii="Times New Roman" w:eastAsia="Times New Roman" w:hAnsi="Times New Roman"/>
                <w:bCs/>
                <w:sz w:val="24"/>
                <w:szCs w:val="24"/>
              </w:rPr>
            </w:pPr>
            <w:r w:rsidRPr="003B00E6">
              <w:rPr>
                <w:rFonts w:ascii="Times New Roman" w:eastAsia="Times New Roman" w:hAnsi="Times New Roman"/>
                <w:bCs/>
                <w:sz w:val="24"/>
                <w:szCs w:val="24"/>
              </w:rPr>
              <w:t xml:space="preserve">Сложившиеся традиции </w:t>
            </w:r>
            <w:r w:rsidR="00222B55" w:rsidRPr="003B00E6">
              <w:rPr>
                <w:rFonts w:ascii="Times New Roman" w:eastAsia="Times New Roman" w:hAnsi="Times New Roman"/>
                <w:bCs/>
                <w:sz w:val="24"/>
                <w:szCs w:val="24"/>
              </w:rPr>
              <w:t>ДОУ</w:t>
            </w:r>
            <w:r w:rsidRPr="003B00E6">
              <w:rPr>
                <w:rFonts w:ascii="Times New Roman" w:eastAsia="Times New Roman" w:hAnsi="Times New Roman"/>
                <w:bCs/>
                <w:sz w:val="24"/>
                <w:szCs w:val="24"/>
              </w:rPr>
              <w:t xml:space="preserve"> (часть, формируемая участниками образовательных отношений)</w:t>
            </w:r>
          </w:p>
        </w:tc>
        <w:tc>
          <w:tcPr>
            <w:tcW w:w="896" w:type="dxa"/>
          </w:tcPr>
          <w:p w:rsidR="00CA75CA" w:rsidRPr="003B00E6" w:rsidRDefault="00956D1F" w:rsidP="00CA75C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w:t>
            </w:r>
          </w:p>
        </w:tc>
      </w:tr>
      <w:tr w:rsidR="00CA75CA" w:rsidRPr="003B00E6" w:rsidTr="002072A0">
        <w:tc>
          <w:tcPr>
            <w:tcW w:w="756" w:type="dxa"/>
          </w:tcPr>
          <w:p w:rsidR="00CA75CA" w:rsidRPr="003B00E6" w:rsidRDefault="007B3930" w:rsidP="00CA75C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w:t>
            </w:r>
            <w:r w:rsidR="00CA75CA" w:rsidRPr="003B00E6">
              <w:rPr>
                <w:rFonts w:ascii="Times New Roman" w:eastAsia="Times New Roman" w:hAnsi="Times New Roman"/>
                <w:sz w:val="24"/>
                <w:szCs w:val="24"/>
                <w:lang w:eastAsia="ru-RU"/>
              </w:rPr>
              <w:t>.</w:t>
            </w:r>
          </w:p>
        </w:tc>
        <w:tc>
          <w:tcPr>
            <w:tcW w:w="9112" w:type="dxa"/>
          </w:tcPr>
          <w:p w:rsidR="00CA75CA" w:rsidRDefault="00CA75CA" w:rsidP="00CA75CA">
            <w:pPr>
              <w:spacing w:after="0" w:line="240" w:lineRule="auto"/>
              <w:rPr>
                <w:rFonts w:ascii="Times New Roman" w:eastAsia="Times New Roman" w:hAnsi="Times New Roman"/>
                <w:bCs/>
                <w:sz w:val="24"/>
                <w:szCs w:val="24"/>
                <w:lang w:eastAsia="ru-RU"/>
              </w:rPr>
            </w:pPr>
            <w:r w:rsidRPr="003B00E6">
              <w:rPr>
                <w:rFonts w:ascii="Times New Roman" w:eastAsia="Times New Roman" w:hAnsi="Times New Roman"/>
                <w:bCs/>
                <w:sz w:val="24"/>
                <w:szCs w:val="24"/>
                <w:lang w:eastAsia="ru-RU"/>
              </w:rPr>
              <w:t>Список литературы</w:t>
            </w:r>
          </w:p>
          <w:p w:rsidR="00956D1F" w:rsidRPr="003B00E6" w:rsidRDefault="00956D1F" w:rsidP="00CA75CA">
            <w:pPr>
              <w:spacing w:after="0" w:line="240" w:lineRule="auto"/>
              <w:rPr>
                <w:rFonts w:ascii="Times New Roman" w:eastAsia="Times New Roman" w:hAnsi="Times New Roman"/>
                <w:bCs/>
                <w:sz w:val="24"/>
                <w:szCs w:val="24"/>
              </w:rPr>
            </w:pPr>
          </w:p>
        </w:tc>
        <w:tc>
          <w:tcPr>
            <w:tcW w:w="896" w:type="dxa"/>
          </w:tcPr>
          <w:p w:rsidR="00CA75CA" w:rsidRPr="003B00E6" w:rsidRDefault="00956D1F" w:rsidP="00CA75CA">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59</w:t>
            </w:r>
          </w:p>
        </w:tc>
      </w:tr>
      <w:tr w:rsidR="00CA75CA" w:rsidRPr="003B00E6" w:rsidTr="002072A0">
        <w:tc>
          <w:tcPr>
            <w:tcW w:w="756" w:type="dxa"/>
          </w:tcPr>
          <w:p w:rsidR="00CA75CA" w:rsidRPr="003B00E6" w:rsidRDefault="00CA75CA" w:rsidP="00CA75CA">
            <w:pPr>
              <w:spacing w:after="0" w:line="240" w:lineRule="auto"/>
              <w:rPr>
                <w:rFonts w:ascii="Times New Roman" w:eastAsia="Times New Roman" w:hAnsi="Times New Roman"/>
                <w:sz w:val="24"/>
                <w:szCs w:val="24"/>
                <w:lang w:eastAsia="ru-RU"/>
              </w:rPr>
            </w:pPr>
          </w:p>
        </w:tc>
        <w:tc>
          <w:tcPr>
            <w:tcW w:w="9112" w:type="dxa"/>
          </w:tcPr>
          <w:p w:rsidR="00CA75CA" w:rsidRDefault="007B3930" w:rsidP="00CA75CA">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1 «Р</w:t>
            </w:r>
            <w:r w:rsidR="00CA75CA" w:rsidRPr="003B00E6">
              <w:rPr>
                <w:rFonts w:ascii="Times New Roman" w:eastAsia="Times New Roman" w:hAnsi="Times New Roman"/>
                <w:color w:val="000000"/>
                <w:sz w:val="24"/>
                <w:szCs w:val="24"/>
                <w:lang w:eastAsia="ru-RU"/>
              </w:rPr>
              <w:t>ежим двигательной активности»</w:t>
            </w:r>
          </w:p>
          <w:p w:rsidR="00956D1F" w:rsidRPr="003B00E6" w:rsidRDefault="00956D1F" w:rsidP="00CA75CA">
            <w:pPr>
              <w:spacing w:after="0" w:line="240" w:lineRule="auto"/>
              <w:rPr>
                <w:rFonts w:ascii="Times New Roman" w:eastAsia="Times New Roman" w:hAnsi="Times New Roman"/>
                <w:bCs/>
                <w:sz w:val="24"/>
                <w:szCs w:val="24"/>
                <w:lang w:eastAsia="ru-RU"/>
              </w:rPr>
            </w:pPr>
          </w:p>
        </w:tc>
        <w:tc>
          <w:tcPr>
            <w:tcW w:w="896" w:type="dxa"/>
          </w:tcPr>
          <w:p w:rsidR="00CA75CA" w:rsidRPr="003B00E6" w:rsidRDefault="00CA75CA" w:rsidP="00CA75CA">
            <w:pPr>
              <w:spacing w:after="0" w:line="240" w:lineRule="auto"/>
              <w:jc w:val="center"/>
              <w:rPr>
                <w:rFonts w:ascii="Times New Roman" w:eastAsia="Times New Roman" w:hAnsi="Times New Roman"/>
                <w:sz w:val="24"/>
                <w:szCs w:val="24"/>
                <w:lang w:eastAsia="ru-RU"/>
              </w:rPr>
            </w:pPr>
          </w:p>
        </w:tc>
      </w:tr>
      <w:tr w:rsidR="00CA75CA" w:rsidRPr="003B00E6" w:rsidTr="002072A0">
        <w:tc>
          <w:tcPr>
            <w:tcW w:w="756" w:type="dxa"/>
          </w:tcPr>
          <w:p w:rsidR="00CA75CA" w:rsidRPr="003B00E6" w:rsidRDefault="00CA75CA" w:rsidP="00CA75CA">
            <w:pPr>
              <w:spacing w:after="0" w:line="240" w:lineRule="auto"/>
              <w:rPr>
                <w:rFonts w:ascii="Times New Roman" w:eastAsia="Times New Roman" w:hAnsi="Times New Roman"/>
                <w:sz w:val="24"/>
                <w:szCs w:val="24"/>
                <w:lang w:eastAsia="ru-RU"/>
              </w:rPr>
            </w:pPr>
          </w:p>
        </w:tc>
        <w:tc>
          <w:tcPr>
            <w:tcW w:w="9112" w:type="dxa"/>
          </w:tcPr>
          <w:p w:rsidR="00CA75CA" w:rsidRDefault="00CA75CA" w:rsidP="00CA75CA">
            <w:pPr>
              <w:spacing w:after="0" w:line="240" w:lineRule="auto"/>
              <w:rPr>
                <w:rFonts w:ascii="Times New Roman" w:eastAsia="Times New Roman" w:hAnsi="Times New Roman"/>
                <w:bCs/>
                <w:sz w:val="24"/>
                <w:szCs w:val="24"/>
                <w:lang w:eastAsia="ru-RU"/>
              </w:rPr>
            </w:pPr>
            <w:r w:rsidRPr="003B00E6">
              <w:rPr>
                <w:rFonts w:ascii="Times New Roman" w:eastAsia="Times New Roman" w:hAnsi="Times New Roman"/>
                <w:bCs/>
                <w:sz w:val="24"/>
                <w:szCs w:val="24"/>
                <w:lang w:eastAsia="ru-RU"/>
              </w:rPr>
              <w:t xml:space="preserve">Приложение </w:t>
            </w:r>
            <w:r w:rsidR="007B3930">
              <w:rPr>
                <w:rFonts w:ascii="Times New Roman" w:eastAsia="Times New Roman" w:hAnsi="Times New Roman"/>
                <w:bCs/>
                <w:sz w:val="24"/>
                <w:szCs w:val="24"/>
                <w:lang w:eastAsia="ru-RU"/>
              </w:rPr>
              <w:t>2 «С</w:t>
            </w:r>
            <w:r w:rsidRPr="003B00E6">
              <w:rPr>
                <w:rFonts w:ascii="Times New Roman" w:eastAsia="Times New Roman" w:hAnsi="Times New Roman"/>
                <w:bCs/>
                <w:sz w:val="24"/>
                <w:szCs w:val="24"/>
                <w:lang w:eastAsia="ru-RU"/>
              </w:rPr>
              <w:t xml:space="preserve">истема закаливающих мероприятий в </w:t>
            </w:r>
            <w:r w:rsidR="007B3930" w:rsidRPr="003B00E6">
              <w:rPr>
                <w:rFonts w:ascii="Times New Roman" w:eastAsia="Times New Roman" w:hAnsi="Times New Roman"/>
                <w:bCs/>
                <w:sz w:val="24"/>
                <w:szCs w:val="24"/>
                <w:lang w:eastAsia="ru-RU"/>
              </w:rPr>
              <w:t>ДОУ</w:t>
            </w:r>
            <w:r w:rsidRPr="003B00E6">
              <w:rPr>
                <w:rFonts w:ascii="Times New Roman" w:eastAsia="Times New Roman" w:hAnsi="Times New Roman"/>
                <w:bCs/>
                <w:sz w:val="24"/>
                <w:szCs w:val="24"/>
                <w:lang w:eastAsia="ru-RU"/>
              </w:rPr>
              <w:t>»</w:t>
            </w:r>
          </w:p>
          <w:p w:rsidR="00956D1F" w:rsidRPr="003B00E6" w:rsidRDefault="00956D1F" w:rsidP="00CA75CA">
            <w:pPr>
              <w:spacing w:after="0" w:line="240" w:lineRule="auto"/>
              <w:rPr>
                <w:rFonts w:ascii="Times New Roman" w:eastAsia="Times New Roman" w:hAnsi="Times New Roman"/>
                <w:bCs/>
                <w:sz w:val="24"/>
                <w:szCs w:val="24"/>
                <w:lang w:eastAsia="ru-RU"/>
              </w:rPr>
            </w:pPr>
          </w:p>
        </w:tc>
        <w:tc>
          <w:tcPr>
            <w:tcW w:w="896" w:type="dxa"/>
          </w:tcPr>
          <w:p w:rsidR="00CA75CA" w:rsidRPr="003B00E6" w:rsidRDefault="00CA75CA" w:rsidP="00CA75CA">
            <w:pPr>
              <w:spacing w:after="0" w:line="240" w:lineRule="auto"/>
              <w:jc w:val="center"/>
              <w:rPr>
                <w:rFonts w:ascii="Times New Roman" w:eastAsia="Times New Roman" w:hAnsi="Times New Roman"/>
                <w:sz w:val="24"/>
                <w:szCs w:val="24"/>
                <w:lang w:eastAsia="ru-RU"/>
              </w:rPr>
            </w:pPr>
          </w:p>
        </w:tc>
      </w:tr>
      <w:tr w:rsidR="00CA75CA" w:rsidRPr="003B00E6" w:rsidTr="002072A0">
        <w:tc>
          <w:tcPr>
            <w:tcW w:w="756" w:type="dxa"/>
          </w:tcPr>
          <w:p w:rsidR="00CA75CA" w:rsidRPr="003B00E6" w:rsidRDefault="00CA75CA" w:rsidP="00CA75CA">
            <w:pPr>
              <w:spacing w:after="0" w:line="240" w:lineRule="auto"/>
              <w:rPr>
                <w:rFonts w:ascii="Times New Roman" w:eastAsia="Times New Roman" w:hAnsi="Times New Roman"/>
                <w:sz w:val="24"/>
                <w:szCs w:val="24"/>
                <w:lang w:eastAsia="ru-RU"/>
              </w:rPr>
            </w:pPr>
          </w:p>
        </w:tc>
        <w:tc>
          <w:tcPr>
            <w:tcW w:w="9112" w:type="dxa"/>
          </w:tcPr>
          <w:p w:rsidR="00CA75CA" w:rsidRDefault="00CA75CA" w:rsidP="00CA75CA">
            <w:pPr>
              <w:spacing w:after="0" w:line="240" w:lineRule="auto"/>
              <w:rPr>
                <w:rFonts w:ascii="Times New Roman" w:eastAsia="Times New Roman" w:hAnsi="Times New Roman"/>
                <w:bCs/>
                <w:color w:val="000000"/>
                <w:sz w:val="24"/>
                <w:szCs w:val="24"/>
                <w:lang w:eastAsia="ru-RU"/>
              </w:rPr>
            </w:pPr>
            <w:r w:rsidRPr="003B00E6">
              <w:rPr>
                <w:rFonts w:ascii="Times New Roman" w:eastAsia="Times New Roman" w:hAnsi="Times New Roman"/>
                <w:bCs/>
                <w:sz w:val="24"/>
                <w:szCs w:val="24"/>
                <w:lang w:eastAsia="ru-RU"/>
              </w:rPr>
              <w:t>Приложение</w:t>
            </w:r>
            <w:r w:rsidRPr="003B00E6">
              <w:rPr>
                <w:rFonts w:ascii="Times New Roman" w:eastAsia="Times New Roman" w:hAnsi="Times New Roman"/>
                <w:bCs/>
                <w:color w:val="000000"/>
                <w:sz w:val="24"/>
                <w:szCs w:val="24"/>
                <w:lang w:eastAsia="ru-RU"/>
              </w:rPr>
              <w:t xml:space="preserve"> </w:t>
            </w:r>
            <w:r w:rsidR="007B3930">
              <w:rPr>
                <w:rFonts w:ascii="Times New Roman" w:eastAsia="Times New Roman" w:hAnsi="Times New Roman"/>
                <w:bCs/>
                <w:color w:val="000000"/>
                <w:sz w:val="24"/>
                <w:szCs w:val="24"/>
                <w:lang w:eastAsia="ru-RU"/>
              </w:rPr>
              <w:t>3</w:t>
            </w:r>
            <w:r w:rsidRPr="003B00E6">
              <w:rPr>
                <w:rFonts w:ascii="Times New Roman" w:eastAsia="Times New Roman" w:hAnsi="Times New Roman"/>
                <w:bCs/>
                <w:color w:val="000000"/>
                <w:sz w:val="24"/>
                <w:szCs w:val="24"/>
                <w:lang w:eastAsia="ru-RU"/>
              </w:rPr>
              <w:t xml:space="preserve"> </w:t>
            </w:r>
            <w:r w:rsidR="007B3930">
              <w:rPr>
                <w:rFonts w:ascii="Times New Roman" w:eastAsia="Times New Roman" w:hAnsi="Times New Roman"/>
                <w:bCs/>
                <w:color w:val="000000"/>
                <w:sz w:val="24"/>
                <w:szCs w:val="24"/>
                <w:lang w:eastAsia="ru-RU"/>
              </w:rPr>
              <w:t>«П</w:t>
            </w:r>
            <w:r w:rsidRPr="003B00E6">
              <w:rPr>
                <w:rFonts w:ascii="Times New Roman" w:eastAsia="Times New Roman" w:hAnsi="Times New Roman"/>
                <w:bCs/>
                <w:color w:val="000000"/>
                <w:sz w:val="24"/>
                <w:szCs w:val="24"/>
                <w:lang w:eastAsia="ru-RU"/>
              </w:rPr>
              <w:t xml:space="preserve">римерное содержание </w:t>
            </w:r>
            <w:r w:rsidR="007B3930" w:rsidRPr="003B00E6">
              <w:rPr>
                <w:rFonts w:ascii="Times New Roman" w:eastAsia="Times New Roman" w:hAnsi="Times New Roman"/>
                <w:bCs/>
                <w:color w:val="000000"/>
                <w:sz w:val="24"/>
                <w:szCs w:val="24"/>
                <w:lang w:eastAsia="ru-RU"/>
              </w:rPr>
              <w:t>РППС</w:t>
            </w:r>
            <w:r w:rsidRPr="003B00E6">
              <w:rPr>
                <w:rFonts w:ascii="Times New Roman" w:eastAsia="Times New Roman" w:hAnsi="Times New Roman"/>
                <w:bCs/>
                <w:color w:val="000000"/>
                <w:sz w:val="24"/>
                <w:szCs w:val="24"/>
                <w:lang w:eastAsia="ru-RU"/>
              </w:rPr>
              <w:t xml:space="preserve"> в подготовительной к школе группе» </w:t>
            </w:r>
          </w:p>
          <w:p w:rsidR="00956D1F" w:rsidRPr="003B00E6" w:rsidRDefault="00956D1F" w:rsidP="00CA75CA">
            <w:pPr>
              <w:spacing w:after="0" w:line="240" w:lineRule="auto"/>
              <w:rPr>
                <w:rFonts w:ascii="Times New Roman" w:eastAsia="Times New Roman" w:hAnsi="Times New Roman"/>
                <w:bCs/>
                <w:color w:val="000000"/>
                <w:sz w:val="24"/>
                <w:szCs w:val="24"/>
                <w:lang w:eastAsia="ru-RU"/>
              </w:rPr>
            </w:pPr>
          </w:p>
        </w:tc>
        <w:tc>
          <w:tcPr>
            <w:tcW w:w="896" w:type="dxa"/>
          </w:tcPr>
          <w:p w:rsidR="00CA75CA" w:rsidRPr="003B00E6" w:rsidRDefault="00CA75CA" w:rsidP="00CA75CA">
            <w:pPr>
              <w:spacing w:after="0" w:line="240" w:lineRule="auto"/>
              <w:jc w:val="center"/>
              <w:rPr>
                <w:rFonts w:ascii="Times New Roman" w:eastAsia="Times New Roman" w:hAnsi="Times New Roman"/>
                <w:sz w:val="24"/>
                <w:szCs w:val="24"/>
                <w:lang w:eastAsia="ru-RU"/>
              </w:rPr>
            </w:pPr>
          </w:p>
        </w:tc>
      </w:tr>
      <w:tr w:rsidR="007B3930" w:rsidRPr="003B00E6" w:rsidTr="002072A0">
        <w:tc>
          <w:tcPr>
            <w:tcW w:w="756" w:type="dxa"/>
          </w:tcPr>
          <w:p w:rsidR="007B3930" w:rsidRPr="003B00E6" w:rsidRDefault="007B3930" w:rsidP="00CA75CA">
            <w:pPr>
              <w:spacing w:after="0" w:line="240" w:lineRule="auto"/>
              <w:rPr>
                <w:rFonts w:ascii="Times New Roman" w:eastAsia="Times New Roman" w:hAnsi="Times New Roman"/>
                <w:sz w:val="24"/>
                <w:szCs w:val="24"/>
                <w:lang w:eastAsia="ru-RU"/>
              </w:rPr>
            </w:pPr>
          </w:p>
        </w:tc>
        <w:tc>
          <w:tcPr>
            <w:tcW w:w="9112" w:type="dxa"/>
          </w:tcPr>
          <w:p w:rsidR="007B3930" w:rsidRPr="003B00E6" w:rsidRDefault="007B3930" w:rsidP="00CA75CA">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Приложение 4</w:t>
            </w:r>
            <w:r w:rsidRPr="007674FE">
              <w:rPr>
                <w:rFonts w:ascii="Times New Roman" w:hAnsi="Times New Roman"/>
                <w:color w:val="000000"/>
                <w:sz w:val="24"/>
                <w:szCs w:val="24"/>
              </w:rPr>
              <w:t xml:space="preserve"> Перспективное планирование образовательной работы по социальн</w:t>
            </w:r>
            <w:proofErr w:type="gramStart"/>
            <w:r w:rsidRPr="007674FE">
              <w:rPr>
                <w:rFonts w:ascii="Times New Roman" w:hAnsi="Times New Roman"/>
                <w:color w:val="000000"/>
                <w:sz w:val="24"/>
                <w:szCs w:val="24"/>
              </w:rPr>
              <w:t>о-</w:t>
            </w:r>
            <w:proofErr w:type="gramEnd"/>
            <w:r w:rsidRPr="007674FE">
              <w:rPr>
                <w:rFonts w:ascii="Times New Roman" w:hAnsi="Times New Roman"/>
                <w:color w:val="000000"/>
                <w:sz w:val="24"/>
                <w:szCs w:val="24"/>
              </w:rPr>
              <w:t xml:space="preserve"> коммуникативному развитию</w:t>
            </w:r>
          </w:p>
        </w:tc>
        <w:tc>
          <w:tcPr>
            <w:tcW w:w="896" w:type="dxa"/>
          </w:tcPr>
          <w:p w:rsidR="007B3930" w:rsidRPr="003B00E6" w:rsidRDefault="007B3930" w:rsidP="00CA75CA">
            <w:pPr>
              <w:spacing w:after="0" w:line="240" w:lineRule="auto"/>
              <w:jc w:val="center"/>
              <w:rPr>
                <w:rFonts w:ascii="Times New Roman" w:eastAsia="Times New Roman" w:hAnsi="Times New Roman"/>
                <w:sz w:val="24"/>
                <w:szCs w:val="24"/>
                <w:lang w:eastAsia="ru-RU"/>
              </w:rPr>
            </w:pPr>
          </w:p>
        </w:tc>
      </w:tr>
      <w:tr w:rsidR="00CA75CA" w:rsidRPr="003B00E6" w:rsidTr="002072A0">
        <w:tc>
          <w:tcPr>
            <w:tcW w:w="756" w:type="dxa"/>
          </w:tcPr>
          <w:p w:rsidR="00CA75CA" w:rsidRPr="003B00E6" w:rsidRDefault="00CA75CA" w:rsidP="00CA75CA">
            <w:pPr>
              <w:spacing w:after="0" w:line="240" w:lineRule="auto"/>
              <w:rPr>
                <w:rFonts w:ascii="Times New Roman" w:eastAsia="Times New Roman" w:hAnsi="Times New Roman"/>
                <w:sz w:val="24"/>
                <w:szCs w:val="24"/>
                <w:lang w:eastAsia="ru-RU"/>
              </w:rPr>
            </w:pPr>
          </w:p>
        </w:tc>
        <w:tc>
          <w:tcPr>
            <w:tcW w:w="9112" w:type="dxa"/>
          </w:tcPr>
          <w:p w:rsidR="00CA75CA" w:rsidRPr="003B00E6" w:rsidRDefault="00CA75CA" w:rsidP="00CA75CA">
            <w:pPr>
              <w:spacing w:after="0" w:line="240" w:lineRule="auto"/>
              <w:rPr>
                <w:rFonts w:ascii="Times New Roman" w:eastAsia="Times New Roman" w:hAnsi="Times New Roman"/>
                <w:sz w:val="24"/>
                <w:szCs w:val="24"/>
              </w:rPr>
            </w:pPr>
            <w:r w:rsidRPr="003B00E6">
              <w:rPr>
                <w:rFonts w:ascii="Times New Roman" w:eastAsia="Times New Roman" w:hAnsi="Times New Roman"/>
                <w:bCs/>
                <w:sz w:val="24"/>
                <w:szCs w:val="24"/>
                <w:lang w:eastAsia="ru-RU"/>
              </w:rPr>
              <w:t xml:space="preserve">Приложение 5 </w:t>
            </w:r>
            <w:r w:rsidR="007B3930" w:rsidRPr="007674FE">
              <w:rPr>
                <w:rFonts w:ascii="Times New Roman" w:hAnsi="Times New Roman"/>
                <w:color w:val="000000"/>
                <w:sz w:val="24"/>
                <w:szCs w:val="24"/>
              </w:rPr>
              <w:t>Перспективное</w:t>
            </w:r>
            <w:r w:rsidR="007B3930">
              <w:rPr>
                <w:rFonts w:ascii="Times New Roman" w:hAnsi="Times New Roman"/>
                <w:color w:val="000000"/>
                <w:sz w:val="24"/>
                <w:szCs w:val="24"/>
              </w:rPr>
              <w:t xml:space="preserve"> </w:t>
            </w:r>
            <w:r w:rsidR="007B3930" w:rsidRPr="007674FE">
              <w:rPr>
                <w:rFonts w:ascii="Times New Roman" w:hAnsi="Times New Roman"/>
                <w:color w:val="000000"/>
                <w:sz w:val="24"/>
                <w:szCs w:val="24"/>
              </w:rPr>
              <w:t>планирование образовательной работы по познавательному развитии</w:t>
            </w:r>
            <w:proofErr w:type="gramStart"/>
            <w:r w:rsidR="007B3930" w:rsidRPr="007674FE">
              <w:rPr>
                <w:rFonts w:ascii="Times New Roman" w:hAnsi="Times New Roman"/>
                <w:color w:val="000000"/>
                <w:sz w:val="24"/>
                <w:szCs w:val="24"/>
              </w:rPr>
              <w:t xml:space="preserve"> :</w:t>
            </w:r>
            <w:proofErr w:type="gramEnd"/>
            <w:r w:rsidR="007B3930" w:rsidRPr="007674FE">
              <w:rPr>
                <w:rFonts w:ascii="Times New Roman" w:hAnsi="Times New Roman"/>
                <w:color w:val="000000"/>
                <w:sz w:val="24"/>
                <w:szCs w:val="24"/>
              </w:rPr>
              <w:t xml:space="preserve"> Формирование целостной картины мира  </w:t>
            </w:r>
          </w:p>
        </w:tc>
        <w:tc>
          <w:tcPr>
            <w:tcW w:w="896" w:type="dxa"/>
          </w:tcPr>
          <w:p w:rsidR="00CA75CA" w:rsidRPr="003B00E6" w:rsidRDefault="00CA75CA" w:rsidP="00CA75CA">
            <w:pPr>
              <w:spacing w:after="0" w:line="240" w:lineRule="auto"/>
              <w:rPr>
                <w:rFonts w:ascii="Times New Roman" w:eastAsia="Times New Roman" w:hAnsi="Times New Roman"/>
                <w:sz w:val="24"/>
                <w:szCs w:val="24"/>
                <w:lang w:eastAsia="ru-RU"/>
              </w:rPr>
            </w:pPr>
          </w:p>
        </w:tc>
      </w:tr>
      <w:tr w:rsidR="007B3930" w:rsidRPr="003B00E6" w:rsidTr="002072A0">
        <w:tc>
          <w:tcPr>
            <w:tcW w:w="756" w:type="dxa"/>
          </w:tcPr>
          <w:p w:rsidR="007B3930" w:rsidRPr="003B00E6" w:rsidRDefault="007B3930" w:rsidP="00CA75CA">
            <w:pPr>
              <w:spacing w:after="0" w:line="240" w:lineRule="auto"/>
              <w:rPr>
                <w:rFonts w:ascii="Times New Roman" w:eastAsia="Times New Roman" w:hAnsi="Times New Roman"/>
                <w:sz w:val="24"/>
                <w:szCs w:val="24"/>
                <w:lang w:eastAsia="ru-RU"/>
              </w:rPr>
            </w:pPr>
          </w:p>
        </w:tc>
        <w:tc>
          <w:tcPr>
            <w:tcW w:w="9112" w:type="dxa"/>
          </w:tcPr>
          <w:p w:rsidR="007B3930" w:rsidRPr="003B00E6" w:rsidRDefault="007B3930" w:rsidP="007B3930">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Приложение 6</w:t>
            </w:r>
            <w:r w:rsidRPr="003B00E6">
              <w:rPr>
                <w:rFonts w:ascii="Times New Roman" w:eastAsia="Times New Roman" w:hAnsi="Times New Roman"/>
                <w:bCs/>
                <w:sz w:val="24"/>
                <w:szCs w:val="24"/>
                <w:lang w:eastAsia="ru-RU"/>
              </w:rPr>
              <w:t xml:space="preserve"> </w:t>
            </w:r>
            <w:r w:rsidRPr="007674FE">
              <w:rPr>
                <w:rFonts w:ascii="Times New Roman" w:hAnsi="Times New Roman"/>
                <w:color w:val="000000"/>
                <w:sz w:val="24"/>
                <w:szCs w:val="24"/>
              </w:rPr>
              <w:t>Перспективное</w:t>
            </w:r>
            <w:r>
              <w:rPr>
                <w:rFonts w:ascii="Times New Roman" w:hAnsi="Times New Roman"/>
                <w:color w:val="000000"/>
                <w:sz w:val="24"/>
                <w:szCs w:val="24"/>
              </w:rPr>
              <w:t xml:space="preserve"> </w:t>
            </w:r>
            <w:r w:rsidRPr="007674FE">
              <w:rPr>
                <w:rFonts w:ascii="Times New Roman" w:hAnsi="Times New Roman"/>
                <w:color w:val="000000"/>
                <w:sz w:val="24"/>
                <w:szCs w:val="24"/>
              </w:rPr>
              <w:t>планирование образовательной работы по познавательному развитии</w:t>
            </w:r>
            <w:proofErr w:type="gramStart"/>
            <w:r w:rsidRPr="007674FE">
              <w:rPr>
                <w:rFonts w:ascii="Times New Roman" w:hAnsi="Times New Roman"/>
                <w:color w:val="000000"/>
                <w:sz w:val="24"/>
                <w:szCs w:val="24"/>
              </w:rPr>
              <w:t xml:space="preserve"> :</w:t>
            </w:r>
            <w:proofErr w:type="gramEnd"/>
            <w:r w:rsidRPr="007674FE">
              <w:rPr>
                <w:rFonts w:ascii="Times New Roman" w:hAnsi="Times New Roman"/>
                <w:color w:val="000000"/>
                <w:sz w:val="24"/>
                <w:szCs w:val="24"/>
              </w:rPr>
              <w:t xml:space="preserve"> Формирование </w:t>
            </w:r>
            <w:r>
              <w:rPr>
                <w:rFonts w:ascii="Times New Roman" w:hAnsi="Times New Roman"/>
                <w:color w:val="000000"/>
                <w:sz w:val="24"/>
                <w:szCs w:val="24"/>
              </w:rPr>
              <w:t>элементарных математических</w:t>
            </w:r>
            <w:r w:rsidRPr="007674FE">
              <w:rPr>
                <w:rFonts w:ascii="Times New Roman" w:hAnsi="Times New Roman"/>
                <w:color w:val="000000"/>
                <w:sz w:val="24"/>
                <w:szCs w:val="24"/>
              </w:rPr>
              <w:t xml:space="preserve">  </w:t>
            </w:r>
            <w:r>
              <w:rPr>
                <w:rFonts w:ascii="Times New Roman" w:hAnsi="Times New Roman"/>
                <w:color w:val="000000"/>
                <w:sz w:val="24"/>
                <w:szCs w:val="24"/>
              </w:rPr>
              <w:t>представлений</w:t>
            </w:r>
          </w:p>
        </w:tc>
        <w:tc>
          <w:tcPr>
            <w:tcW w:w="896" w:type="dxa"/>
          </w:tcPr>
          <w:p w:rsidR="007B3930" w:rsidRPr="003B00E6" w:rsidRDefault="007B3930" w:rsidP="00CA75CA">
            <w:pPr>
              <w:spacing w:after="0" w:line="240" w:lineRule="auto"/>
              <w:rPr>
                <w:rFonts w:ascii="Times New Roman" w:eastAsia="Times New Roman" w:hAnsi="Times New Roman"/>
                <w:sz w:val="24"/>
                <w:szCs w:val="24"/>
                <w:lang w:eastAsia="ru-RU"/>
              </w:rPr>
            </w:pPr>
          </w:p>
        </w:tc>
      </w:tr>
      <w:tr w:rsidR="00CA75CA" w:rsidRPr="003B00E6" w:rsidTr="002072A0">
        <w:tc>
          <w:tcPr>
            <w:tcW w:w="756" w:type="dxa"/>
          </w:tcPr>
          <w:p w:rsidR="00CA75CA" w:rsidRPr="003B00E6" w:rsidRDefault="00CA75CA" w:rsidP="00CA75CA">
            <w:pPr>
              <w:spacing w:after="0" w:line="240" w:lineRule="auto"/>
              <w:rPr>
                <w:rFonts w:ascii="Times New Roman" w:eastAsia="Times New Roman" w:hAnsi="Times New Roman"/>
                <w:sz w:val="24"/>
                <w:szCs w:val="24"/>
                <w:lang w:eastAsia="ru-RU"/>
              </w:rPr>
            </w:pPr>
          </w:p>
        </w:tc>
        <w:tc>
          <w:tcPr>
            <w:tcW w:w="9112" w:type="dxa"/>
          </w:tcPr>
          <w:p w:rsidR="00CA75CA" w:rsidRPr="003B00E6" w:rsidRDefault="007B3930" w:rsidP="00CA75CA">
            <w:pPr>
              <w:spacing w:after="0" w:line="240" w:lineRule="auto"/>
              <w:rPr>
                <w:rFonts w:ascii="Times New Roman" w:eastAsia="Times New Roman" w:hAnsi="Times New Roman"/>
                <w:sz w:val="24"/>
                <w:szCs w:val="24"/>
              </w:rPr>
            </w:pPr>
            <w:r>
              <w:rPr>
                <w:rFonts w:ascii="Times New Roman" w:eastAsia="Times New Roman" w:hAnsi="Times New Roman"/>
                <w:bCs/>
                <w:sz w:val="24"/>
                <w:szCs w:val="24"/>
                <w:lang w:eastAsia="ru-RU"/>
              </w:rPr>
              <w:t>Приложение 7</w:t>
            </w:r>
            <w:r w:rsidR="00CA75CA" w:rsidRPr="003B00E6">
              <w:rPr>
                <w:rFonts w:ascii="Times New Roman" w:eastAsia="Times New Roman" w:hAnsi="Times New Roman"/>
                <w:bCs/>
                <w:sz w:val="24"/>
                <w:szCs w:val="24"/>
                <w:lang w:eastAsia="ru-RU"/>
              </w:rPr>
              <w:t xml:space="preserve"> </w:t>
            </w:r>
            <w:r w:rsidRPr="007674FE">
              <w:rPr>
                <w:rFonts w:ascii="Times New Roman" w:hAnsi="Times New Roman"/>
                <w:color w:val="000000"/>
                <w:sz w:val="24"/>
                <w:szCs w:val="24"/>
              </w:rPr>
              <w:t>Перспективное планирование образовательной работы по речевому развитию: Развитие речи</w:t>
            </w:r>
          </w:p>
        </w:tc>
        <w:tc>
          <w:tcPr>
            <w:tcW w:w="896" w:type="dxa"/>
          </w:tcPr>
          <w:p w:rsidR="00CA75CA" w:rsidRPr="003B00E6" w:rsidRDefault="00CA75CA" w:rsidP="00CA75CA">
            <w:pPr>
              <w:spacing w:after="0" w:line="240" w:lineRule="auto"/>
              <w:rPr>
                <w:rFonts w:ascii="Times New Roman" w:eastAsia="Times New Roman" w:hAnsi="Times New Roman"/>
                <w:sz w:val="24"/>
                <w:szCs w:val="24"/>
                <w:lang w:eastAsia="ru-RU"/>
              </w:rPr>
            </w:pPr>
          </w:p>
        </w:tc>
      </w:tr>
      <w:tr w:rsidR="00CA75CA" w:rsidRPr="003B00E6" w:rsidTr="002072A0">
        <w:tc>
          <w:tcPr>
            <w:tcW w:w="756" w:type="dxa"/>
          </w:tcPr>
          <w:p w:rsidR="00CA75CA" w:rsidRPr="003B00E6" w:rsidRDefault="00CA75CA" w:rsidP="00CA75CA">
            <w:pPr>
              <w:spacing w:after="0" w:line="240" w:lineRule="auto"/>
              <w:rPr>
                <w:rFonts w:ascii="Times New Roman" w:eastAsia="Times New Roman" w:hAnsi="Times New Roman"/>
                <w:sz w:val="24"/>
                <w:szCs w:val="24"/>
                <w:lang w:eastAsia="ru-RU"/>
              </w:rPr>
            </w:pPr>
          </w:p>
        </w:tc>
        <w:tc>
          <w:tcPr>
            <w:tcW w:w="9112" w:type="dxa"/>
          </w:tcPr>
          <w:p w:rsidR="00CA75CA" w:rsidRPr="003B00E6" w:rsidRDefault="00CA75CA" w:rsidP="007B3930">
            <w:pPr>
              <w:spacing w:after="0" w:line="240" w:lineRule="auto"/>
              <w:rPr>
                <w:rFonts w:ascii="Times New Roman" w:eastAsia="Times New Roman" w:hAnsi="Times New Roman"/>
                <w:sz w:val="24"/>
                <w:szCs w:val="24"/>
              </w:rPr>
            </w:pPr>
            <w:r w:rsidRPr="003B00E6">
              <w:rPr>
                <w:rFonts w:ascii="Times New Roman" w:eastAsia="Times New Roman" w:hAnsi="Times New Roman"/>
                <w:bCs/>
                <w:sz w:val="24"/>
                <w:szCs w:val="24"/>
                <w:lang w:eastAsia="ru-RU"/>
              </w:rPr>
              <w:t>Приложение</w:t>
            </w:r>
            <w:r w:rsidRPr="003B00E6">
              <w:rPr>
                <w:rFonts w:ascii="Times New Roman" w:eastAsia="Times New Roman" w:hAnsi="Times New Roman"/>
                <w:sz w:val="24"/>
                <w:szCs w:val="24"/>
              </w:rPr>
              <w:t xml:space="preserve"> </w:t>
            </w:r>
            <w:r w:rsidR="007B3930">
              <w:rPr>
                <w:rFonts w:ascii="Times New Roman" w:eastAsia="Times New Roman" w:hAnsi="Times New Roman"/>
                <w:sz w:val="24"/>
                <w:szCs w:val="24"/>
              </w:rPr>
              <w:t>8</w:t>
            </w:r>
            <w:r w:rsidRPr="003B00E6">
              <w:rPr>
                <w:rFonts w:ascii="Times New Roman" w:eastAsia="Times New Roman" w:hAnsi="Times New Roman"/>
                <w:sz w:val="24"/>
                <w:szCs w:val="24"/>
              </w:rPr>
              <w:t xml:space="preserve"> </w:t>
            </w:r>
            <w:r w:rsidR="007B3930" w:rsidRPr="007674FE">
              <w:rPr>
                <w:rFonts w:ascii="Times New Roman" w:hAnsi="Times New Roman"/>
                <w:color w:val="000000"/>
                <w:sz w:val="24"/>
                <w:szCs w:val="24"/>
              </w:rPr>
              <w:t>Перспективное планирование образовательной работы по художественн</w:t>
            </w:r>
            <w:proofErr w:type="gramStart"/>
            <w:r w:rsidR="007B3930" w:rsidRPr="007674FE">
              <w:rPr>
                <w:rFonts w:ascii="Times New Roman" w:hAnsi="Times New Roman"/>
                <w:color w:val="000000"/>
                <w:sz w:val="24"/>
                <w:szCs w:val="24"/>
              </w:rPr>
              <w:t>о-</w:t>
            </w:r>
            <w:proofErr w:type="gramEnd"/>
            <w:r w:rsidR="007B3930" w:rsidRPr="007674FE">
              <w:rPr>
                <w:rFonts w:ascii="Times New Roman" w:hAnsi="Times New Roman"/>
                <w:color w:val="000000"/>
                <w:sz w:val="24"/>
                <w:szCs w:val="24"/>
              </w:rPr>
              <w:t xml:space="preserve"> эстетическому развитию: </w:t>
            </w:r>
            <w:r w:rsidR="007B3930" w:rsidRPr="007674FE">
              <w:rPr>
                <w:rFonts w:ascii="Times New Roman" w:hAnsi="Times New Roman"/>
                <w:sz w:val="24"/>
                <w:szCs w:val="24"/>
              </w:rPr>
              <w:t>Рисование</w:t>
            </w:r>
          </w:p>
        </w:tc>
        <w:tc>
          <w:tcPr>
            <w:tcW w:w="896" w:type="dxa"/>
          </w:tcPr>
          <w:p w:rsidR="00CA75CA" w:rsidRPr="003B00E6" w:rsidRDefault="00CA75CA" w:rsidP="00CA75CA">
            <w:pPr>
              <w:spacing w:after="0" w:line="240" w:lineRule="auto"/>
              <w:rPr>
                <w:rFonts w:ascii="Times New Roman" w:eastAsia="Times New Roman" w:hAnsi="Times New Roman"/>
                <w:sz w:val="24"/>
                <w:szCs w:val="24"/>
                <w:lang w:eastAsia="ru-RU"/>
              </w:rPr>
            </w:pPr>
          </w:p>
        </w:tc>
      </w:tr>
      <w:tr w:rsidR="00CA75CA" w:rsidRPr="003B00E6" w:rsidTr="002072A0">
        <w:tc>
          <w:tcPr>
            <w:tcW w:w="756" w:type="dxa"/>
          </w:tcPr>
          <w:p w:rsidR="00CA75CA" w:rsidRPr="003B00E6" w:rsidRDefault="00CA75CA" w:rsidP="00CA75CA">
            <w:pPr>
              <w:spacing w:after="0" w:line="240" w:lineRule="auto"/>
              <w:rPr>
                <w:rFonts w:ascii="Times New Roman" w:eastAsia="Times New Roman" w:hAnsi="Times New Roman"/>
                <w:sz w:val="24"/>
                <w:szCs w:val="24"/>
                <w:lang w:eastAsia="ru-RU"/>
              </w:rPr>
            </w:pPr>
          </w:p>
        </w:tc>
        <w:tc>
          <w:tcPr>
            <w:tcW w:w="9112" w:type="dxa"/>
          </w:tcPr>
          <w:p w:rsidR="00CA75CA" w:rsidRPr="003B00E6" w:rsidRDefault="00CA75CA" w:rsidP="00CA75CA">
            <w:pPr>
              <w:spacing w:after="0" w:line="240" w:lineRule="auto"/>
              <w:rPr>
                <w:rFonts w:ascii="Times New Roman" w:eastAsia="Times New Roman" w:hAnsi="Times New Roman"/>
                <w:sz w:val="24"/>
                <w:szCs w:val="24"/>
              </w:rPr>
            </w:pPr>
            <w:r w:rsidRPr="003B00E6">
              <w:rPr>
                <w:rFonts w:ascii="Times New Roman" w:eastAsia="Times New Roman" w:hAnsi="Times New Roman"/>
                <w:bCs/>
                <w:sz w:val="24"/>
                <w:szCs w:val="24"/>
                <w:lang w:eastAsia="ru-RU"/>
              </w:rPr>
              <w:t>Приложение</w:t>
            </w:r>
            <w:r w:rsidRPr="003B00E6">
              <w:rPr>
                <w:rFonts w:ascii="Times New Roman" w:eastAsia="Times New Roman" w:hAnsi="Times New Roman"/>
                <w:sz w:val="24"/>
                <w:szCs w:val="24"/>
              </w:rPr>
              <w:t xml:space="preserve"> </w:t>
            </w:r>
            <w:r w:rsidR="007B3930">
              <w:rPr>
                <w:rFonts w:ascii="Times New Roman" w:eastAsia="Times New Roman" w:hAnsi="Times New Roman"/>
                <w:sz w:val="24"/>
                <w:szCs w:val="24"/>
              </w:rPr>
              <w:t>9</w:t>
            </w:r>
            <w:r w:rsidRPr="003B00E6">
              <w:rPr>
                <w:rFonts w:ascii="Times New Roman" w:eastAsia="Times New Roman" w:hAnsi="Times New Roman"/>
                <w:sz w:val="24"/>
                <w:szCs w:val="24"/>
              </w:rPr>
              <w:t xml:space="preserve"> </w:t>
            </w:r>
            <w:r w:rsidR="007B3930" w:rsidRPr="007674FE">
              <w:rPr>
                <w:rFonts w:ascii="Times New Roman" w:hAnsi="Times New Roman"/>
                <w:color w:val="000000"/>
                <w:sz w:val="24"/>
                <w:szCs w:val="24"/>
              </w:rPr>
              <w:t>Перспективное планирование образовательной работы по художественн</w:t>
            </w:r>
            <w:proofErr w:type="gramStart"/>
            <w:r w:rsidR="007B3930" w:rsidRPr="007674FE">
              <w:rPr>
                <w:rFonts w:ascii="Times New Roman" w:hAnsi="Times New Roman"/>
                <w:color w:val="000000"/>
                <w:sz w:val="24"/>
                <w:szCs w:val="24"/>
              </w:rPr>
              <w:t>о-</w:t>
            </w:r>
            <w:proofErr w:type="gramEnd"/>
            <w:r w:rsidR="007B3930" w:rsidRPr="007674FE">
              <w:rPr>
                <w:rFonts w:ascii="Times New Roman" w:hAnsi="Times New Roman"/>
                <w:color w:val="000000"/>
                <w:sz w:val="24"/>
                <w:szCs w:val="24"/>
              </w:rPr>
              <w:t xml:space="preserve"> эстетическому развитию: </w:t>
            </w:r>
            <w:r w:rsidR="007B3930" w:rsidRPr="007674FE">
              <w:rPr>
                <w:rFonts w:ascii="Times New Roman" w:hAnsi="Times New Roman"/>
                <w:sz w:val="24"/>
                <w:szCs w:val="24"/>
              </w:rPr>
              <w:t xml:space="preserve">Лепка </w:t>
            </w:r>
          </w:p>
        </w:tc>
        <w:tc>
          <w:tcPr>
            <w:tcW w:w="896" w:type="dxa"/>
          </w:tcPr>
          <w:p w:rsidR="00CA75CA" w:rsidRPr="003B00E6" w:rsidRDefault="00CA75CA" w:rsidP="00CA75CA">
            <w:pPr>
              <w:spacing w:after="0" w:line="240" w:lineRule="auto"/>
              <w:rPr>
                <w:rFonts w:ascii="Times New Roman" w:eastAsia="Times New Roman" w:hAnsi="Times New Roman"/>
                <w:sz w:val="24"/>
                <w:szCs w:val="24"/>
                <w:lang w:eastAsia="ru-RU"/>
              </w:rPr>
            </w:pPr>
          </w:p>
        </w:tc>
      </w:tr>
      <w:tr w:rsidR="007B3930" w:rsidRPr="003B00E6" w:rsidTr="002072A0">
        <w:tc>
          <w:tcPr>
            <w:tcW w:w="756" w:type="dxa"/>
          </w:tcPr>
          <w:p w:rsidR="007B3930" w:rsidRPr="003B00E6" w:rsidRDefault="007B3930" w:rsidP="00CA75CA">
            <w:pPr>
              <w:spacing w:after="0" w:line="240" w:lineRule="auto"/>
              <w:rPr>
                <w:rFonts w:ascii="Times New Roman" w:eastAsia="Times New Roman" w:hAnsi="Times New Roman"/>
                <w:sz w:val="24"/>
                <w:szCs w:val="24"/>
                <w:lang w:eastAsia="ru-RU"/>
              </w:rPr>
            </w:pPr>
          </w:p>
        </w:tc>
        <w:tc>
          <w:tcPr>
            <w:tcW w:w="9112" w:type="dxa"/>
          </w:tcPr>
          <w:p w:rsidR="007B3930" w:rsidRPr="003B00E6" w:rsidRDefault="007B3930" w:rsidP="007B3930">
            <w:pPr>
              <w:spacing w:after="0" w:line="240" w:lineRule="auto"/>
              <w:rPr>
                <w:rFonts w:ascii="Times New Roman" w:eastAsia="Times New Roman" w:hAnsi="Times New Roman"/>
                <w:bCs/>
                <w:sz w:val="24"/>
                <w:szCs w:val="24"/>
                <w:lang w:eastAsia="ru-RU"/>
              </w:rPr>
            </w:pPr>
            <w:r w:rsidRPr="003B00E6">
              <w:rPr>
                <w:rFonts w:ascii="Times New Roman" w:eastAsia="Times New Roman" w:hAnsi="Times New Roman"/>
                <w:bCs/>
                <w:sz w:val="24"/>
                <w:szCs w:val="24"/>
                <w:lang w:eastAsia="ru-RU"/>
              </w:rPr>
              <w:t>Приложение</w:t>
            </w:r>
            <w:r w:rsidRPr="003B00E6">
              <w:rPr>
                <w:rFonts w:ascii="Times New Roman" w:eastAsia="Times New Roman" w:hAnsi="Times New Roman"/>
                <w:sz w:val="24"/>
                <w:szCs w:val="24"/>
              </w:rPr>
              <w:t xml:space="preserve"> </w:t>
            </w:r>
            <w:r>
              <w:rPr>
                <w:rFonts w:ascii="Times New Roman" w:eastAsia="Times New Roman" w:hAnsi="Times New Roman"/>
                <w:sz w:val="24"/>
                <w:szCs w:val="24"/>
              </w:rPr>
              <w:t>10</w:t>
            </w:r>
            <w:r w:rsidRPr="003B00E6">
              <w:rPr>
                <w:rFonts w:ascii="Times New Roman" w:eastAsia="Times New Roman" w:hAnsi="Times New Roman"/>
                <w:sz w:val="24"/>
                <w:szCs w:val="24"/>
              </w:rPr>
              <w:t xml:space="preserve"> </w:t>
            </w:r>
            <w:r w:rsidRPr="007674FE">
              <w:rPr>
                <w:rFonts w:ascii="Times New Roman" w:hAnsi="Times New Roman"/>
                <w:color w:val="000000"/>
                <w:sz w:val="24"/>
                <w:szCs w:val="24"/>
              </w:rPr>
              <w:t>Перспективное планирование образовательной работы по художественн</w:t>
            </w:r>
            <w:proofErr w:type="gramStart"/>
            <w:r w:rsidRPr="007674FE">
              <w:rPr>
                <w:rFonts w:ascii="Times New Roman" w:hAnsi="Times New Roman"/>
                <w:color w:val="000000"/>
                <w:sz w:val="24"/>
                <w:szCs w:val="24"/>
              </w:rPr>
              <w:t>о-</w:t>
            </w:r>
            <w:proofErr w:type="gramEnd"/>
            <w:r w:rsidRPr="007674FE">
              <w:rPr>
                <w:rFonts w:ascii="Times New Roman" w:hAnsi="Times New Roman"/>
                <w:color w:val="000000"/>
                <w:sz w:val="24"/>
                <w:szCs w:val="24"/>
              </w:rPr>
              <w:t xml:space="preserve"> эстетическому развитию: </w:t>
            </w:r>
            <w:r>
              <w:rPr>
                <w:rFonts w:ascii="Times New Roman" w:hAnsi="Times New Roman"/>
                <w:sz w:val="24"/>
                <w:szCs w:val="24"/>
              </w:rPr>
              <w:t>Аппликация</w:t>
            </w:r>
          </w:p>
        </w:tc>
        <w:tc>
          <w:tcPr>
            <w:tcW w:w="896" w:type="dxa"/>
          </w:tcPr>
          <w:p w:rsidR="007B3930" w:rsidRPr="003B00E6" w:rsidRDefault="007B3930" w:rsidP="00CA75CA">
            <w:pPr>
              <w:spacing w:after="0" w:line="240" w:lineRule="auto"/>
              <w:rPr>
                <w:rFonts w:ascii="Times New Roman" w:eastAsia="Times New Roman" w:hAnsi="Times New Roman"/>
                <w:sz w:val="24"/>
                <w:szCs w:val="24"/>
                <w:lang w:eastAsia="ru-RU"/>
              </w:rPr>
            </w:pPr>
          </w:p>
        </w:tc>
      </w:tr>
      <w:tr w:rsidR="007B3930" w:rsidRPr="003B00E6" w:rsidTr="007B3930">
        <w:tc>
          <w:tcPr>
            <w:tcW w:w="756" w:type="dxa"/>
          </w:tcPr>
          <w:p w:rsidR="007B3930" w:rsidRPr="003B00E6" w:rsidRDefault="007B3930" w:rsidP="00CA75CA">
            <w:pPr>
              <w:spacing w:after="0" w:line="240" w:lineRule="auto"/>
              <w:rPr>
                <w:rFonts w:ascii="Times New Roman" w:eastAsia="Times New Roman" w:hAnsi="Times New Roman"/>
                <w:sz w:val="24"/>
                <w:szCs w:val="24"/>
                <w:lang w:eastAsia="ru-RU"/>
              </w:rPr>
            </w:pPr>
          </w:p>
        </w:tc>
        <w:tc>
          <w:tcPr>
            <w:tcW w:w="9112" w:type="dxa"/>
          </w:tcPr>
          <w:p w:rsidR="007B3930" w:rsidRPr="003B00E6" w:rsidRDefault="007B3930" w:rsidP="007B3930">
            <w:pPr>
              <w:spacing w:after="0" w:line="240" w:lineRule="auto"/>
              <w:rPr>
                <w:rFonts w:ascii="Times New Roman" w:eastAsia="Times New Roman" w:hAnsi="Times New Roman"/>
                <w:bCs/>
                <w:sz w:val="24"/>
                <w:szCs w:val="24"/>
                <w:lang w:eastAsia="ru-RU"/>
              </w:rPr>
            </w:pPr>
            <w:r w:rsidRPr="003B00E6">
              <w:rPr>
                <w:rFonts w:ascii="Times New Roman" w:eastAsia="Times New Roman" w:hAnsi="Times New Roman"/>
                <w:bCs/>
                <w:sz w:val="24"/>
                <w:szCs w:val="24"/>
                <w:lang w:eastAsia="ru-RU"/>
              </w:rPr>
              <w:t>Приложение</w:t>
            </w:r>
            <w:r w:rsidRPr="003B00E6">
              <w:rPr>
                <w:rFonts w:ascii="Times New Roman" w:eastAsia="Times New Roman" w:hAnsi="Times New Roman"/>
                <w:sz w:val="24"/>
                <w:szCs w:val="24"/>
              </w:rPr>
              <w:t xml:space="preserve"> </w:t>
            </w:r>
            <w:r>
              <w:rPr>
                <w:rFonts w:ascii="Times New Roman" w:eastAsia="Times New Roman" w:hAnsi="Times New Roman"/>
                <w:sz w:val="24"/>
                <w:szCs w:val="24"/>
              </w:rPr>
              <w:t>11</w:t>
            </w:r>
            <w:r w:rsidRPr="003B00E6">
              <w:rPr>
                <w:rFonts w:ascii="Times New Roman" w:eastAsia="Times New Roman" w:hAnsi="Times New Roman"/>
                <w:sz w:val="24"/>
                <w:szCs w:val="24"/>
              </w:rPr>
              <w:t xml:space="preserve"> </w:t>
            </w:r>
            <w:r w:rsidRPr="007674FE">
              <w:rPr>
                <w:rFonts w:ascii="Times New Roman" w:hAnsi="Times New Roman"/>
                <w:color w:val="000000"/>
                <w:sz w:val="24"/>
                <w:szCs w:val="24"/>
              </w:rPr>
              <w:t>Перспективное планирование образовательной работы по художественн</w:t>
            </w:r>
            <w:proofErr w:type="gramStart"/>
            <w:r w:rsidRPr="007674FE">
              <w:rPr>
                <w:rFonts w:ascii="Times New Roman" w:hAnsi="Times New Roman"/>
                <w:color w:val="000000"/>
                <w:sz w:val="24"/>
                <w:szCs w:val="24"/>
              </w:rPr>
              <w:t>о-</w:t>
            </w:r>
            <w:proofErr w:type="gramEnd"/>
            <w:r w:rsidRPr="007674FE">
              <w:rPr>
                <w:rFonts w:ascii="Times New Roman" w:hAnsi="Times New Roman"/>
                <w:color w:val="000000"/>
                <w:sz w:val="24"/>
                <w:szCs w:val="24"/>
              </w:rPr>
              <w:t xml:space="preserve"> эстетическому развитию: </w:t>
            </w:r>
            <w:r>
              <w:rPr>
                <w:rFonts w:ascii="Times New Roman" w:hAnsi="Times New Roman"/>
                <w:sz w:val="24"/>
                <w:szCs w:val="24"/>
              </w:rPr>
              <w:t>Конструирование</w:t>
            </w:r>
          </w:p>
        </w:tc>
        <w:tc>
          <w:tcPr>
            <w:tcW w:w="896" w:type="dxa"/>
          </w:tcPr>
          <w:p w:rsidR="007B3930" w:rsidRPr="003B00E6" w:rsidRDefault="007B3930" w:rsidP="00CA75CA">
            <w:pPr>
              <w:spacing w:after="0" w:line="240" w:lineRule="auto"/>
              <w:rPr>
                <w:rFonts w:ascii="Times New Roman" w:eastAsia="Times New Roman" w:hAnsi="Times New Roman"/>
                <w:sz w:val="24"/>
                <w:szCs w:val="24"/>
                <w:lang w:eastAsia="ru-RU"/>
              </w:rPr>
            </w:pPr>
          </w:p>
        </w:tc>
      </w:tr>
      <w:tr w:rsidR="007B3930" w:rsidRPr="003B00E6" w:rsidTr="007B3930">
        <w:tc>
          <w:tcPr>
            <w:tcW w:w="756" w:type="dxa"/>
            <w:tcBorders>
              <w:bottom w:val="single" w:sz="4" w:space="0" w:color="auto"/>
            </w:tcBorders>
          </w:tcPr>
          <w:p w:rsidR="007B3930" w:rsidRPr="003B00E6" w:rsidRDefault="007B3930" w:rsidP="00CA75CA">
            <w:pPr>
              <w:spacing w:after="0" w:line="240" w:lineRule="auto"/>
              <w:rPr>
                <w:rFonts w:ascii="Times New Roman" w:eastAsia="Times New Roman" w:hAnsi="Times New Roman"/>
                <w:sz w:val="24"/>
                <w:szCs w:val="24"/>
                <w:lang w:eastAsia="ru-RU"/>
              </w:rPr>
            </w:pPr>
          </w:p>
        </w:tc>
        <w:tc>
          <w:tcPr>
            <w:tcW w:w="9112" w:type="dxa"/>
            <w:tcBorders>
              <w:bottom w:val="single" w:sz="4" w:space="0" w:color="auto"/>
            </w:tcBorders>
          </w:tcPr>
          <w:p w:rsidR="007B3930" w:rsidRPr="003B00E6" w:rsidRDefault="007B3930" w:rsidP="007B3930">
            <w:pPr>
              <w:spacing w:after="0" w:line="240" w:lineRule="auto"/>
              <w:rPr>
                <w:rFonts w:ascii="Times New Roman" w:eastAsia="Times New Roman" w:hAnsi="Times New Roman"/>
                <w:bCs/>
                <w:sz w:val="24"/>
                <w:szCs w:val="24"/>
                <w:lang w:eastAsia="ru-RU"/>
              </w:rPr>
            </w:pPr>
            <w:r w:rsidRPr="003B00E6">
              <w:rPr>
                <w:rFonts w:ascii="Times New Roman" w:eastAsia="Times New Roman" w:hAnsi="Times New Roman"/>
                <w:bCs/>
                <w:sz w:val="24"/>
                <w:szCs w:val="24"/>
                <w:lang w:eastAsia="ru-RU"/>
              </w:rPr>
              <w:t>Приложение</w:t>
            </w:r>
            <w:r w:rsidRPr="003B00E6">
              <w:rPr>
                <w:rFonts w:ascii="Times New Roman" w:eastAsia="Times New Roman" w:hAnsi="Times New Roman"/>
                <w:sz w:val="24"/>
                <w:szCs w:val="24"/>
              </w:rPr>
              <w:t xml:space="preserve"> </w:t>
            </w:r>
            <w:r>
              <w:rPr>
                <w:rFonts w:ascii="Times New Roman" w:eastAsia="Times New Roman" w:hAnsi="Times New Roman"/>
                <w:sz w:val="24"/>
                <w:szCs w:val="24"/>
              </w:rPr>
              <w:t xml:space="preserve">12 </w:t>
            </w:r>
            <w:r w:rsidRPr="007674FE">
              <w:rPr>
                <w:rFonts w:ascii="Times New Roman" w:hAnsi="Times New Roman"/>
                <w:color w:val="000000"/>
                <w:sz w:val="24"/>
                <w:szCs w:val="24"/>
              </w:rPr>
              <w:t xml:space="preserve">Перспективное планирование образовательной работы по </w:t>
            </w:r>
            <w:r>
              <w:rPr>
                <w:rFonts w:ascii="Times New Roman" w:hAnsi="Times New Roman"/>
                <w:color w:val="000000"/>
                <w:sz w:val="24"/>
                <w:szCs w:val="24"/>
              </w:rPr>
              <w:t xml:space="preserve">физическому </w:t>
            </w:r>
            <w:r w:rsidRPr="007674FE">
              <w:rPr>
                <w:rFonts w:ascii="Times New Roman" w:hAnsi="Times New Roman"/>
                <w:color w:val="000000"/>
                <w:sz w:val="24"/>
                <w:szCs w:val="24"/>
              </w:rPr>
              <w:t xml:space="preserve"> развитию: </w:t>
            </w:r>
            <w:r>
              <w:rPr>
                <w:rFonts w:ascii="Times New Roman" w:hAnsi="Times New Roman"/>
                <w:sz w:val="24"/>
                <w:szCs w:val="24"/>
              </w:rPr>
              <w:t>Физическая культура</w:t>
            </w:r>
          </w:p>
        </w:tc>
        <w:tc>
          <w:tcPr>
            <w:tcW w:w="896" w:type="dxa"/>
            <w:tcBorders>
              <w:bottom w:val="single" w:sz="4" w:space="0" w:color="auto"/>
            </w:tcBorders>
          </w:tcPr>
          <w:p w:rsidR="007B3930" w:rsidRPr="003B00E6" w:rsidRDefault="007B3930" w:rsidP="00CA75CA">
            <w:pPr>
              <w:spacing w:after="0" w:line="240" w:lineRule="auto"/>
              <w:rPr>
                <w:rFonts w:ascii="Times New Roman" w:eastAsia="Times New Roman" w:hAnsi="Times New Roman"/>
                <w:sz w:val="24"/>
                <w:szCs w:val="24"/>
                <w:lang w:eastAsia="ru-RU"/>
              </w:rPr>
            </w:pPr>
          </w:p>
        </w:tc>
      </w:tr>
    </w:tbl>
    <w:p w:rsidR="003B00E6" w:rsidRPr="007674FE" w:rsidRDefault="003B00E6" w:rsidP="0034095F">
      <w:pPr>
        <w:jc w:val="center"/>
        <w:rPr>
          <w:rFonts w:ascii="Times New Roman" w:hAnsi="Times New Roman"/>
          <w:b/>
          <w:sz w:val="24"/>
          <w:szCs w:val="24"/>
        </w:rPr>
      </w:pPr>
    </w:p>
    <w:p w:rsidR="0041004C" w:rsidRDefault="0041004C" w:rsidP="004D4E59">
      <w:pPr>
        <w:spacing w:line="360" w:lineRule="auto"/>
        <w:rPr>
          <w:rFonts w:ascii="Times New Roman" w:hAnsi="Times New Roman"/>
          <w:sz w:val="24"/>
          <w:szCs w:val="24"/>
        </w:rPr>
      </w:pPr>
    </w:p>
    <w:p w:rsidR="00956D1F" w:rsidRPr="007674FE" w:rsidRDefault="00956D1F" w:rsidP="004D4E59">
      <w:pPr>
        <w:spacing w:line="360" w:lineRule="auto"/>
        <w:rPr>
          <w:rFonts w:ascii="Times New Roman" w:hAnsi="Times New Roman"/>
          <w:sz w:val="24"/>
          <w:szCs w:val="24"/>
        </w:rPr>
      </w:pPr>
    </w:p>
    <w:p w:rsidR="00D518D0" w:rsidRDefault="00D518D0" w:rsidP="00C30942">
      <w:pPr>
        <w:rPr>
          <w:rFonts w:ascii="Times New Roman" w:hAnsi="Times New Roman"/>
          <w:b/>
          <w:sz w:val="24"/>
          <w:szCs w:val="24"/>
        </w:rPr>
      </w:pPr>
    </w:p>
    <w:p w:rsidR="00354768" w:rsidRDefault="00354768" w:rsidP="00C30942">
      <w:pPr>
        <w:rPr>
          <w:rFonts w:ascii="Times New Roman" w:hAnsi="Times New Roman"/>
          <w:b/>
          <w:sz w:val="24"/>
          <w:szCs w:val="24"/>
        </w:rPr>
      </w:pPr>
    </w:p>
    <w:p w:rsidR="00354768" w:rsidRPr="007674FE" w:rsidRDefault="00354768" w:rsidP="00C30942">
      <w:pPr>
        <w:rPr>
          <w:rFonts w:ascii="Times New Roman" w:hAnsi="Times New Roman"/>
          <w:b/>
          <w:sz w:val="24"/>
          <w:szCs w:val="24"/>
        </w:rPr>
      </w:pPr>
    </w:p>
    <w:p w:rsidR="00D518D0" w:rsidRPr="007674FE" w:rsidRDefault="00D518D0" w:rsidP="007700D7">
      <w:pPr>
        <w:jc w:val="center"/>
        <w:rPr>
          <w:rFonts w:ascii="Times New Roman" w:hAnsi="Times New Roman"/>
          <w:b/>
          <w:sz w:val="24"/>
          <w:szCs w:val="24"/>
        </w:rPr>
      </w:pPr>
      <w:r w:rsidRPr="007674FE">
        <w:rPr>
          <w:rFonts w:ascii="Times New Roman" w:hAnsi="Times New Roman"/>
          <w:b/>
          <w:sz w:val="24"/>
          <w:szCs w:val="24"/>
          <w:lang w:val="en-US"/>
        </w:rPr>
        <w:lastRenderedPageBreak/>
        <w:t>I</w:t>
      </w:r>
      <w:r w:rsidRPr="007674FE">
        <w:rPr>
          <w:rFonts w:ascii="Times New Roman" w:hAnsi="Times New Roman"/>
          <w:b/>
          <w:sz w:val="24"/>
          <w:szCs w:val="24"/>
        </w:rPr>
        <w:t>. Целевой раздел</w:t>
      </w:r>
    </w:p>
    <w:p w:rsidR="00D518D0" w:rsidRPr="00D30379" w:rsidRDefault="00D518D0" w:rsidP="002B4AFF">
      <w:pPr>
        <w:jc w:val="both"/>
        <w:rPr>
          <w:rFonts w:ascii="Times New Roman" w:hAnsi="Times New Roman"/>
          <w:b/>
          <w:sz w:val="24"/>
          <w:szCs w:val="24"/>
        </w:rPr>
      </w:pPr>
      <w:r w:rsidRPr="00D30379">
        <w:rPr>
          <w:rFonts w:ascii="Times New Roman" w:hAnsi="Times New Roman"/>
          <w:b/>
          <w:sz w:val="24"/>
          <w:szCs w:val="24"/>
        </w:rPr>
        <w:t>1.1 Пояснительная записка</w:t>
      </w:r>
    </w:p>
    <w:p w:rsidR="009D0C15" w:rsidRPr="00D30379" w:rsidRDefault="00D518D0" w:rsidP="00D30379">
      <w:pPr>
        <w:spacing w:after="0" w:line="240" w:lineRule="auto"/>
        <w:ind w:left="-567" w:firstLine="567"/>
        <w:jc w:val="both"/>
        <w:rPr>
          <w:rFonts w:ascii="Times New Roman" w:hAnsi="Times New Roman"/>
          <w:sz w:val="24"/>
          <w:szCs w:val="24"/>
        </w:rPr>
      </w:pPr>
      <w:proofErr w:type="gramStart"/>
      <w:r w:rsidRPr="00D30379">
        <w:rPr>
          <w:rFonts w:ascii="Times New Roman" w:hAnsi="Times New Roman"/>
          <w:sz w:val="24"/>
          <w:szCs w:val="24"/>
        </w:rPr>
        <w:t>Рабо</w:t>
      </w:r>
      <w:r w:rsidR="00354768">
        <w:rPr>
          <w:rFonts w:ascii="Times New Roman" w:hAnsi="Times New Roman"/>
          <w:sz w:val="24"/>
          <w:szCs w:val="24"/>
        </w:rPr>
        <w:t xml:space="preserve">чая программа для детей младшей </w:t>
      </w:r>
      <w:r w:rsidRPr="00D30379">
        <w:rPr>
          <w:rFonts w:ascii="Times New Roman" w:hAnsi="Times New Roman"/>
          <w:sz w:val="24"/>
          <w:szCs w:val="24"/>
        </w:rPr>
        <w:t>группы 2-</w:t>
      </w:r>
      <w:r w:rsidR="00AD676E" w:rsidRPr="00D30379">
        <w:rPr>
          <w:rFonts w:ascii="Times New Roman" w:hAnsi="Times New Roman"/>
          <w:sz w:val="24"/>
          <w:szCs w:val="24"/>
        </w:rPr>
        <w:t>4</w:t>
      </w:r>
      <w:r w:rsidRPr="00D30379">
        <w:rPr>
          <w:rFonts w:ascii="Times New Roman" w:hAnsi="Times New Roman"/>
          <w:sz w:val="24"/>
          <w:szCs w:val="24"/>
        </w:rPr>
        <w:t xml:space="preserve"> года</w:t>
      </w:r>
      <w:r w:rsidR="00BE4264">
        <w:rPr>
          <w:rFonts w:ascii="Times New Roman" w:hAnsi="Times New Roman"/>
          <w:sz w:val="24"/>
          <w:szCs w:val="24"/>
        </w:rPr>
        <w:t xml:space="preserve"> </w:t>
      </w:r>
      <w:r w:rsidRPr="00D30379">
        <w:rPr>
          <w:rFonts w:ascii="Times New Roman" w:hAnsi="Times New Roman"/>
          <w:sz w:val="24"/>
          <w:szCs w:val="24"/>
        </w:rPr>
        <w:t xml:space="preserve">спроектирована на основе образовательной программы дошкольного образования муниципального бюджетного дошкольного образовательного учреждения детский сад « Ракета» </w:t>
      </w:r>
      <w:proofErr w:type="spellStart"/>
      <w:r w:rsidRPr="00D30379">
        <w:rPr>
          <w:rFonts w:ascii="Times New Roman" w:hAnsi="Times New Roman"/>
          <w:sz w:val="24"/>
          <w:szCs w:val="24"/>
        </w:rPr>
        <w:t>общеразвивающего</w:t>
      </w:r>
      <w:proofErr w:type="spellEnd"/>
      <w:r w:rsidRPr="00D30379">
        <w:rPr>
          <w:rFonts w:ascii="Times New Roman" w:hAnsi="Times New Roman"/>
          <w:sz w:val="24"/>
          <w:szCs w:val="24"/>
        </w:rPr>
        <w:t xml:space="preserve"> вида, с учётом ФГОС дошкольного образования, особенностей муниципального бюджетного дошкольного образовательного учреждения детский сад «Ракета» </w:t>
      </w:r>
      <w:proofErr w:type="spellStart"/>
      <w:r w:rsidRPr="00D30379">
        <w:rPr>
          <w:rFonts w:ascii="Times New Roman" w:hAnsi="Times New Roman"/>
          <w:sz w:val="24"/>
          <w:szCs w:val="24"/>
        </w:rPr>
        <w:t>общеразвивающего</w:t>
      </w:r>
      <w:proofErr w:type="spellEnd"/>
      <w:r w:rsidRPr="00D30379">
        <w:rPr>
          <w:rFonts w:ascii="Times New Roman" w:hAnsi="Times New Roman"/>
          <w:sz w:val="24"/>
          <w:szCs w:val="24"/>
        </w:rPr>
        <w:t xml:space="preserve"> вида, региона, образовательных потребностей и запросов воспитанников, кроме того учтены концептуальные положения используемой в ДОУ</w:t>
      </w:r>
      <w:r w:rsidR="009D0C15" w:rsidRPr="00D30379">
        <w:rPr>
          <w:rFonts w:ascii="Times New Roman" w:hAnsi="Times New Roman"/>
          <w:sz w:val="24"/>
          <w:szCs w:val="24"/>
        </w:rPr>
        <w:t>.</w:t>
      </w:r>
      <w:proofErr w:type="gramEnd"/>
    </w:p>
    <w:p w:rsidR="00313DED" w:rsidRPr="00D30379" w:rsidRDefault="00313DED" w:rsidP="00D30379">
      <w:pPr>
        <w:spacing w:after="0"/>
        <w:ind w:left="-567" w:firstLine="567"/>
        <w:jc w:val="both"/>
        <w:rPr>
          <w:rFonts w:ascii="Times New Roman" w:eastAsia="Times New Roman" w:hAnsi="Times New Roman"/>
          <w:sz w:val="24"/>
          <w:szCs w:val="24"/>
          <w:lang w:eastAsia="ru-RU"/>
        </w:rPr>
      </w:pPr>
      <w:r w:rsidRPr="00D30379">
        <w:rPr>
          <w:rFonts w:ascii="Times New Roman" w:eastAsia="Times New Roman" w:hAnsi="Times New Roman"/>
          <w:i/>
          <w:sz w:val="24"/>
          <w:szCs w:val="24"/>
          <w:lang w:eastAsia="ru-RU"/>
        </w:rPr>
        <w:t>Обязательная часть</w:t>
      </w:r>
      <w:r w:rsidRPr="00D30379">
        <w:rPr>
          <w:rFonts w:ascii="Times New Roman" w:eastAsia="Times New Roman" w:hAnsi="Times New Roman"/>
          <w:sz w:val="24"/>
          <w:szCs w:val="24"/>
          <w:lang w:eastAsia="ru-RU"/>
        </w:rPr>
        <w:t xml:space="preserve"> Программы разработана на основе </w:t>
      </w:r>
      <w:r w:rsidRPr="00D30379">
        <w:rPr>
          <w:rFonts w:ascii="Times New Roman" w:eastAsia="Times New Roman" w:hAnsi="Times New Roman"/>
          <w:i/>
          <w:sz w:val="24"/>
          <w:szCs w:val="24"/>
          <w:lang w:eastAsia="ru-RU"/>
        </w:rPr>
        <w:t xml:space="preserve">основной образовательной программы дошкольного образования «От рождения до школы»/ под редакцией </w:t>
      </w:r>
      <w:proofErr w:type="spellStart"/>
      <w:r w:rsidRPr="00D30379">
        <w:rPr>
          <w:rFonts w:ascii="Times New Roman" w:eastAsia="Times New Roman" w:hAnsi="Times New Roman"/>
          <w:i/>
          <w:sz w:val="24"/>
          <w:szCs w:val="24"/>
          <w:lang w:eastAsia="ru-RU"/>
        </w:rPr>
        <w:t>Вераксы</w:t>
      </w:r>
      <w:proofErr w:type="spellEnd"/>
      <w:r w:rsidRPr="00D30379">
        <w:rPr>
          <w:rFonts w:ascii="Times New Roman" w:eastAsia="Times New Roman" w:hAnsi="Times New Roman"/>
          <w:i/>
          <w:sz w:val="24"/>
          <w:szCs w:val="24"/>
          <w:lang w:eastAsia="ru-RU"/>
        </w:rPr>
        <w:t xml:space="preserve"> Н.Е., Комаровой Т.С., Васильевой М.А..-4-е изд., </w:t>
      </w:r>
      <w:proofErr w:type="spellStart"/>
      <w:r w:rsidRPr="00D30379">
        <w:rPr>
          <w:rFonts w:ascii="Times New Roman" w:eastAsia="Times New Roman" w:hAnsi="Times New Roman"/>
          <w:i/>
          <w:sz w:val="24"/>
          <w:szCs w:val="24"/>
          <w:lang w:eastAsia="ru-RU"/>
        </w:rPr>
        <w:t>перераб</w:t>
      </w:r>
      <w:proofErr w:type="spellEnd"/>
      <w:r w:rsidRPr="00D30379">
        <w:rPr>
          <w:rFonts w:ascii="Times New Roman" w:eastAsia="Times New Roman" w:hAnsi="Times New Roman"/>
          <w:i/>
          <w:sz w:val="24"/>
          <w:szCs w:val="24"/>
          <w:lang w:eastAsia="ru-RU"/>
        </w:rPr>
        <w:t xml:space="preserve">. - М.: </w:t>
      </w:r>
      <w:proofErr w:type="spellStart"/>
      <w:r w:rsidRPr="00D30379">
        <w:rPr>
          <w:rFonts w:ascii="Times New Roman" w:eastAsia="Times New Roman" w:hAnsi="Times New Roman"/>
          <w:i/>
          <w:sz w:val="24"/>
          <w:szCs w:val="24"/>
          <w:lang w:eastAsia="ru-RU"/>
        </w:rPr>
        <w:t>Мозайка</w:t>
      </w:r>
      <w:proofErr w:type="spellEnd"/>
      <w:r w:rsidRPr="00D30379">
        <w:rPr>
          <w:rFonts w:ascii="Times New Roman" w:eastAsia="Times New Roman" w:hAnsi="Times New Roman"/>
          <w:i/>
          <w:sz w:val="24"/>
          <w:szCs w:val="24"/>
          <w:lang w:eastAsia="ru-RU"/>
        </w:rPr>
        <w:t xml:space="preserve"> </w:t>
      </w:r>
      <w:proofErr w:type="gramStart"/>
      <w:r w:rsidRPr="00D30379">
        <w:rPr>
          <w:rFonts w:ascii="Times New Roman" w:eastAsia="Times New Roman" w:hAnsi="Times New Roman"/>
          <w:i/>
          <w:sz w:val="24"/>
          <w:szCs w:val="24"/>
          <w:lang w:eastAsia="ru-RU"/>
        </w:rPr>
        <w:t>–С</w:t>
      </w:r>
      <w:proofErr w:type="gramEnd"/>
      <w:r w:rsidRPr="00D30379">
        <w:rPr>
          <w:rFonts w:ascii="Times New Roman" w:eastAsia="Times New Roman" w:hAnsi="Times New Roman"/>
          <w:i/>
          <w:sz w:val="24"/>
          <w:szCs w:val="24"/>
          <w:lang w:eastAsia="ru-RU"/>
        </w:rPr>
        <w:t>интез, 2014.-352 с.</w:t>
      </w:r>
      <w:r w:rsidRPr="00D30379">
        <w:rPr>
          <w:rFonts w:ascii="Times New Roman" w:eastAsia="Times New Roman" w:hAnsi="Times New Roman"/>
          <w:sz w:val="24"/>
          <w:szCs w:val="24"/>
          <w:lang w:eastAsia="ru-RU"/>
        </w:rPr>
        <w:t xml:space="preserve">и реализуется в течение всего периода и времени пребывания ребенка в МБДОУ. Она предполагает комплексность подхода, обеспечивая развитие детей во всех взаимодополняющих образовательных областях: социально - коммуникативное развитие, познавательное развитие, речевое развитие, художественно-эстетическое развитие, физическое развитие. </w:t>
      </w:r>
    </w:p>
    <w:p w:rsidR="00313DED" w:rsidRPr="00D30379" w:rsidRDefault="00313DED" w:rsidP="00D30379">
      <w:pPr>
        <w:spacing w:after="0"/>
        <w:ind w:left="-567" w:firstLine="567"/>
        <w:jc w:val="both"/>
        <w:rPr>
          <w:rFonts w:ascii="Times New Roman" w:eastAsia="Times New Roman" w:hAnsi="Times New Roman"/>
          <w:sz w:val="24"/>
          <w:szCs w:val="24"/>
          <w:lang w:eastAsia="ru-RU"/>
        </w:rPr>
      </w:pPr>
      <w:r w:rsidRPr="00D30379">
        <w:rPr>
          <w:rFonts w:ascii="Times New Roman" w:eastAsia="Times New Roman" w:hAnsi="Times New Roman"/>
          <w:i/>
          <w:sz w:val="24"/>
          <w:szCs w:val="24"/>
          <w:lang w:eastAsia="ru-RU"/>
        </w:rPr>
        <w:t>Часть Программы,</w:t>
      </w:r>
      <w:r w:rsidRPr="00D30379">
        <w:rPr>
          <w:rFonts w:ascii="Times New Roman" w:eastAsia="Times New Roman" w:hAnsi="Times New Roman"/>
          <w:sz w:val="24"/>
          <w:szCs w:val="24"/>
          <w:lang w:eastAsia="ru-RU"/>
        </w:rPr>
        <w:t xml:space="preserve"> формируемая участниками образовательных отношений, разработана с учетом парциальных программ, выбранных или разработанных самостоятельно участниками образовательных отношений, которые являются взаимодополняющими и целесообразными с точки зрения реализации требований Стандарта, социального заказа родителей, и направлены на развитие детей в одной или нескольких образовательных областях, видах деятельности и культурных практиках. </w:t>
      </w:r>
    </w:p>
    <w:p w:rsidR="00313DED" w:rsidRPr="00D30379" w:rsidRDefault="00313DED" w:rsidP="00313DED">
      <w:pPr>
        <w:spacing w:after="0" w:line="240" w:lineRule="auto"/>
        <w:ind w:left="-567"/>
        <w:rPr>
          <w:rFonts w:ascii="Times New Roman" w:eastAsia="Times New Roman" w:hAnsi="Times New Roman"/>
          <w:sz w:val="24"/>
          <w:szCs w:val="24"/>
          <w:lang w:eastAsia="ru-RU"/>
        </w:rPr>
      </w:pPr>
      <w:r w:rsidRPr="00D30379">
        <w:rPr>
          <w:rFonts w:ascii="Times New Roman" w:eastAsia="Times New Roman" w:hAnsi="Times New Roman"/>
          <w:sz w:val="24"/>
          <w:szCs w:val="24"/>
          <w:lang w:eastAsia="ru-RU"/>
        </w:rPr>
        <w:t xml:space="preserve">      </w:t>
      </w:r>
      <w:r w:rsidR="00D30379">
        <w:rPr>
          <w:rFonts w:ascii="Times New Roman" w:eastAsia="Times New Roman" w:hAnsi="Times New Roman"/>
          <w:sz w:val="24"/>
          <w:szCs w:val="24"/>
          <w:lang w:eastAsia="ru-RU"/>
        </w:rPr>
        <w:tab/>
      </w:r>
      <w:r w:rsidRPr="00D30379">
        <w:rPr>
          <w:rFonts w:ascii="Times New Roman" w:eastAsia="Times New Roman" w:hAnsi="Times New Roman"/>
          <w:sz w:val="24"/>
          <w:szCs w:val="24"/>
          <w:lang w:eastAsia="ru-RU"/>
        </w:rPr>
        <w:t xml:space="preserve"> В части, формируемой участниками образовательных отношений, представлены:</w:t>
      </w:r>
    </w:p>
    <w:p w:rsidR="00313DED" w:rsidRPr="00D30379" w:rsidRDefault="00313DED" w:rsidP="00BE4264">
      <w:pPr>
        <w:widowControl w:val="0"/>
        <w:autoSpaceDE w:val="0"/>
        <w:autoSpaceDN w:val="0"/>
        <w:adjustRightInd w:val="0"/>
        <w:spacing w:after="0" w:line="240" w:lineRule="auto"/>
        <w:ind w:left="-567"/>
        <w:rPr>
          <w:rFonts w:ascii="Times New Roman" w:eastAsia="Times New Roman" w:hAnsi="Times New Roman" w:cs="Arial"/>
          <w:color w:val="000000"/>
          <w:sz w:val="24"/>
          <w:szCs w:val="24"/>
          <w:lang w:eastAsia="ru-RU"/>
        </w:rPr>
      </w:pPr>
      <w:r w:rsidRPr="00D30379">
        <w:rPr>
          <w:rFonts w:ascii="Times New Roman" w:eastAsia="Times New Roman" w:hAnsi="Times New Roman" w:cs="Arial"/>
          <w:sz w:val="24"/>
          <w:szCs w:val="24"/>
          <w:lang w:eastAsia="ru-RU"/>
        </w:rPr>
        <w:t xml:space="preserve">- </w:t>
      </w:r>
      <w:r w:rsidRPr="00D30379">
        <w:rPr>
          <w:rFonts w:ascii="Times New Roman" w:eastAsia="Times New Roman" w:hAnsi="Times New Roman" w:cs="Arial"/>
          <w:i/>
          <w:color w:val="000000"/>
          <w:sz w:val="24"/>
          <w:szCs w:val="24"/>
          <w:lang w:eastAsia="ru-RU"/>
        </w:rPr>
        <w:t xml:space="preserve">Парциальная программа «Юный эколог»3-7 лет. С.Н. </w:t>
      </w:r>
      <w:proofErr w:type="spellStart"/>
      <w:r w:rsidRPr="00D30379">
        <w:rPr>
          <w:rFonts w:ascii="Times New Roman" w:eastAsia="Times New Roman" w:hAnsi="Times New Roman" w:cs="Arial"/>
          <w:i/>
          <w:color w:val="000000"/>
          <w:sz w:val="24"/>
          <w:szCs w:val="24"/>
          <w:lang w:eastAsia="ru-RU"/>
        </w:rPr>
        <w:t>Николаева.</w:t>
      </w:r>
      <w:proofErr w:type="gramStart"/>
      <w:r w:rsidRPr="00D30379">
        <w:rPr>
          <w:rFonts w:ascii="Times New Roman" w:eastAsia="Times New Roman" w:hAnsi="Times New Roman" w:cs="Arial"/>
          <w:i/>
          <w:color w:val="000000"/>
          <w:sz w:val="24"/>
          <w:szCs w:val="24"/>
          <w:lang w:eastAsia="ru-RU"/>
        </w:rPr>
        <w:t>,-</w:t>
      </w:r>
      <w:proofErr w:type="gramEnd"/>
      <w:r w:rsidRPr="00D30379">
        <w:rPr>
          <w:rFonts w:ascii="Times New Roman" w:eastAsia="Times New Roman" w:hAnsi="Times New Roman" w:cs="Arial"/>
          <w:i/>
          <w:sz w:val="24"/>
          <w:szCs w:val="24"/>
          <w:lang w:eastAsia="ru-RU"/>
        </w:rPr>
        <w:t>М</w:t>
      </w:r>
      <w:proofErr w:type="spellEnd"/>
      <w:r w:rsidRPr="00D30379">
        <w:rPr>
          <w:rFonts w:ascii="Times New Roman" w:eastAsia="Times New Roman" w:hAnsi="Times New Roman" w:cs="Arial"/>
          <w:i/>
          <w:sz w:val="24"/>
          <w:szCs w:val="24"/>
          <w:lang w:eastAsia="ru-RU"/>
        </w:rPr>
        <w:t>.: Мозаика – Синтез, 2016.-112 с.</w:t>
      </w:r>
      <w:r w:rsidRPr="00D30379">
        <w:rPr>
          <w:rFonts w:ascii="Times New Roman" w:eastAsia="Times New Roman" w:hAnsi="Times New Roman" w:cs="Arial"/>
          <w:color w:val="000000"/>
          <w:sz w:val="24"/>
          <w:szCs w:val="24"/>
          <w:lang w:eastAsia="ru-RU"/>
        </w:rPr>
        <w:t>.</w:t>
      </w:r>
    </w:p>
    <w:p w:rsidR="00313DED" w:rsidRPr="00D30379" w:rsidRDefault="00313DED" w:rsidP="00313DED">
      <w:pPr>
        <w:spacing w:after="0" w:line="240" w:lineRule="auto"/>
        <w:ind w:left="-567"/>
        <w:rPr>
          <w:rFonts w:ascii="Times New Roman" w:hAnsi="Times New Roman"/>
          <w:i/>
          <w:color w:val="000000"/>
          <w:sz w:val="24"/>
          <w:szCs w:val="24"/>
          <w:lang w:eastAsia="ru-RU"/>
        </w:rPr>
      </w:pPr>
      <w:r w:rsidRPr="00D30379">
        <w:rPr>
          <w:rFonts w:ascii="Times New Roman" w:eastAsia="Times New Roman" w:hAnsi="Times New Roman"/>
          <w:sz w:val="24"/>
          <w:szCs w:val="24"/>
        </w:rPr>
        <w:t>-</w:t>
      </w:r>
      <w:r w:rsidRPr="00D30379">
        <w:rPr>
          <w:rFonts w:ascii="Times New Roman" w:hAnsi="Times New Roman"/>
          <w:i/>
          <w:color w:val="000000"/>
          <w:sz w:val="24"/>
          <w:szCs w:val="24"/>
          <w:lang w:eastAsia="ru-RU"/>
        </w:rPr>
        <w:t xml:space="preserve">Парциальная программа художественно-эстетического развития детей 2-7 лет в изобразительной деятельности И.А. Лыкова «Цветные ладошки». – Издательский дом «Цветной мир», 2015. </w:t>
      </w:r>
    </w:p>
    <w:p w:rsidR="00313DED" w:rsidRPr="00D30379" w:rsidRDefault="00313DED" w:rsidP="00313DED">
      <w:pPr>
        <w:widowControl w:val="0"/>
        <w:autoSpaceDE w:val="0"/>
        <w:autoSpaceDN w:val="0"/>
        <w:adjustRightInd w:val="0"/>
        <w:spacing w:after="0" w:line="240" w:lineRule="auto"/>
        <w:ind w:left="-567"/>
        <w:rPr>
          <w:rFonts w:ascii="Times New Roman" w:eastAsia="Times New Roman" w:hAnsi="Times New Roman"/>
          <w:i/>
          <w:sz w:val="24"/>
          <w:szCs w:val="24"/>
          <w:lang w:eastAsia="ru-RU"/>
        </w:rPr>
      </w:pPr>
      <w:r w:rsidRPr="00D30379">
        <w:rPr>
          <w:rFonts w:ascii="Times New Roman" w:eastAsia="Times New Roman" w:hAnsi="Times New Roman" w:cs="Arial"/>
          <w:b/>
          <w:i/>
          <w:sz w:val="24"/>
          <w:szCs w:val="24"/>
          <w:lang w:eastAsia="ru-RU"/>
        </w:rPr>
        <w:t>-</w:t>
      </w:r>
      <w:r w:rsidRPr="00D30379">
        <w:rPr>
          <w:rFonts w:ascii="Times New Roman" w:eastAsia="Times New Roman" w:hAnsi="Times New Roman" w:cs="Arial"/>
          <w:i/>
          <w:sz w:val="24"/>
          <w:szCs w:val="24"/>
          <w:lang w:eastAsia="ru-RU"/>
        </w:rPr>
        <w:t xml:space="preserve"> Парциальная программа «Конструирование в детском саду» программа «Умные пальчики» И.А.Лыкова.- Изда</w:t>
      </w:r>
      <w:r w:rsidR="008A4A0A">
        <w:rPr>
          <w:rFonts w:ascii="Times New Roman" w:eastAsia="Times New Roman" w:hAnsi="Times New Roman" w:cs="Arial"/>
          <w:i/>
          <w:sz w:val="24"/>
          <w:szCs w:val="24"/>
          <w:lang w:eastAsia="ru-RU"/>
        </w:rPr>
        <w:t>тельский дом «Цветной мир», 2018</w:t>
      </w:r>
      <w:r w:rsidRPr="00D30379">
        <w:rPr>
          <w:rFonts w:ascii="Times New Roman" w:eastAsia="Times New Roman" w:hAnsi="Times New Roman" w:cs="Arial"/>
          <w:i/>
          <w:sz w:val="24"/>
          <w:szCs w:val="24"/>
          <w:lang w:eastAsia="ru-RU"/>
        </w:rPr>
        <w:t xml:space="preserve"> год</w:t>
      </w:r>
    </w:p>
    <w:p w:rsidR="00313DED" w:rsidRPr="00D30379" w:rsidRDefault="00313DED" w:rsidP="00313DED">
      <w:pPr>
        <w:tabs>
          <w:tab w:val="left" w:pos="-567"/>
        </w:tabs>
        <w:autoSpaceDE w:val="0"/>
        <w:autoSpaceDN w:val="0"/>
        <w:adjustRightInd w:val="0"/>
        <w:spacing w:after="0" w:line="240" w:lineRule="auto"/>
        <w:ind w:left="-567"/>
        <w:jc w:val="both"/>
        <w:rPr>
          <w:rFonts w:ascii="Times New Roman" w:eastAsia="Times New Roman" w:hAnsi="Times New Roman"/>
          <w:sz w:val="24"/>
          <w:szCs w:val="24"/>
          <w:lang w:eastAsia="ru-RU"/>
        </w:rPr>
      </w:pPr>
      <w:r w:rsidRPr="00D30379">
        <w:rPr>
          <w:rFonts w:ascii="Times New Roman" w:eastAsia="Times New Roman" w:hAnsi="Times New Roman"/>
          <w:sz w:val="24"/>
          <w:szCs w:val="24"/>
          <w:lang w:eastAsia="ru-RU"/>
        </w:rPr>
        <w:tab/>
        <w:t xml:space="preserve">Программа </w:t>
      </w:r>
      <w:r w:rsidRPr="00D30379">
        <w:rPr>
          <w:rFonts w:ascii="Times New Roman" w:eastAsia="Times New Roman" w:hAnsi="Times New Roman"/>
          <w:bCs/>
          <w:sz w:val="24"/>
          <w:szCs w:val="24"/>
          <w:lang w:eastAsia="ru-RU"/>
        </w:rPr>
        <w:t xml:space="preserve">является </w:t>
      </w:r>
      <w:r w:rsidRPr="00D30379">
        <w:rPr>
          <w:rFonts w:ascii="Times New Roman" w:eastAsia="Times New Roman" w:hAnsi="Times New Roman"/>
          <w:sz w:val="24"/>
          <w:szCs w:val="24"/>
          <w:lang w:eastAsia="ru-RU"/>
        </w:rPr>
        <w:t>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подготовительно</w:t>
      </w:r>
      <w:r w:rsidR="00354768">
        <w:rPr>
          <w:rFonts w:ascii="Times New Roman" w:eastAsia="Times New Roman" w:hAnsi="Times New Roman"/>
          <w:sz w:val="24"/>
          <w:szCs w:val="24"/>
          <w:lang w:eastAsia="ru-RU"/>
        </w:rPr>
        <w:t xml:space="preserve">й группе ДОУ. Она представляет </w:t>
      </w:r>
      <w:r w:rsidRPr="00D30379">
        <w:rPr>
          <w:rFonts w:ascii="Times New Roman" w:eastAsia="Times New Roman" w:hAnsi="Times New Roman"/>
          <w:sz w:val="24"/>
          <w:szCs w:val="24"/>
          <w:lang w:eastAsia="ru-RU"/>
        </w:rPr>
        <w:t>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w:t>
      </w:r>
      <w:r w:rsidRPr="00D30379">
        <w:rPr>
          <w:rFonts w:ascii="Times New Roman" w:eastAsia="Times New Roman" w:hAnsi="Times New Roman"/>
          <w:iCs/>
          <w:sz w:val="24"/>
          <w:szCs w:val="24"/>
          <w:lang w:eastAsia="ru-RU"/>
        </w:rPr>
        <w:t>,</w:t>
      </w:r>
      <w:r w:rsidRPr="00D30379">
        <w:rPr>
          <w:rFonts w:ascii="Times New Roman" w:eastAsia="Times New Roman" w:hAnsi="Times New Roman"/>
          <w:sz w:val="24"/>
          <w:szCs w:val="24"/>
          <w:lang w:eastAsia="ru-RU"/>
        </w:rPr>
        <w:t xml:space="preserve"> обеспечивает  разностороннее гармоничное развитие детей с учётом их возрастных и индивидуальных особенностей по основным направлениям: физическому, социально-коммуникативному, познавательно-речевому и художественно-эстетическому развитию.</w:t>
      </w:r>
    </w:p>
    <w:p w:rsidR="00313DED" w:rsidRPr="00D30379" w:rsidRDefault="00313DED" w:rsidP="00313DED">
      <w:pPr>
        <w:autoSpaceDE w:val="0"/>
        <w:autoSpaceDN w:val="0"/>
        <w:adjustRightInd w:val="0"/>
        <w:spacing w:after="0" w:line="240" w:lineRule="auto"/>
        <w:ind w:left="-540" w:firstLine="540"/>
        <w:jc w:val="both"/>
        <w:rPr>
          <w:rFonts w:ascii="Times New Roman" w:eastAsia="Times New Roman" w:hAnsi="Times New Roman"/>
          <w:sz w:val="24"/>
          <w:szCs w:val="24"/>
          <w:lang w:eastAsia="ru-RU"/>
        </w:rPr>
      </w:pPr>
      <w:r w:rsidRPr="00D30379">
        <w:rPr>
          <w:rFonts w:ascii="Times New Roman" w:eastAsia="Times New Roman" w:hAnsi="Times New Roman"/>
          <w:sz w:val="24"/>
          <w:szCs w:val="24"/>
          <w:lang w:eastAsia="ru-RU"/>
        </w:rPr>
        <w:t>Программа рассчитана на 1 год обучения – младшая группа (от 2 до 4лет).</w:t>
      </w:r>
    </w:p>
    <w:p w:rsidR="00354768" w:rsidRPr="007674FE" w:rsidRDefault="00354768" w:rsidP="004D4E59">
      <w:pPr>
        <w:tabs>
          <w:tab w:val="left" w:pos="426"/>
        </w:tabs>
        <w:spacing w:after="0" w:line="360" w:lineRule="auto"/>
        <w:jc w:val="both"/>
        <w:rPr>
          <w:rFonts w:ascii="Times New Roman" w:hAnsi="Times New Roman"/>
          <w:sz w:val="24"/>
          <w:szCs w:val="24"/>
        </w:rPr>
      </w:pPr>
      <w:r w:rsidRPr="00354768">
        <w:rPr>
          <w:rFonts w:ascii="Times New Roman" w:hAnsi="Times New Roman"/>
          <w:sz w:val="24"/>
          <w:szCs w:val="24"/>
        </w:rPr>
        <w:t>Обучение ведется на государственном языке Российской Федерации – русском языке.</w:t>
      </w:r>
    </w:p>
    <w:p w:rsidR="00D518D0" w:rsidRPr="00D30379" w:rsidRDefault="00D518D0" w:rsidP="004D4E59">
      <w:pPr>
        <w:tabs>
          <w:tab w:val="left" w:pos="426"/>
        </w:tabs>
        <w:spacing w:after="0" w:line="360" w:lineRule="auto"/>
        <w:jc w:val="both"/>
        <w:rPr>
          <w:rFonts w:ascii="Times New Roman" w:hAnsi="Times New Roman"/>
          <w:b/>
          <w:sz w:val="24"/>
          <w:szCs w:val="24"/>
        </w:rPr>
      </w:pPr>
      <w:r w:rsidRPr="00D30379">
        <w:rPr>
          <w:rFonts w:ascii="Times New Roman" w:hAnsi="Times New Roman"/>
          <w:b/>
          <w:sz w:val="24"/>
          <w:szCs w:val="24"/>
        </w:rPr>
        <w:t>Общие сведения о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2551"/>
        <w:gridCol w:w="6769"/>
      </w:tblGrid>
      <w:tr w:rsidR="00D518D0" w:rsidRPr="007674FE" w:rsidTr="00E64197">
        <w:tc>
          <w:tcPr>
            <w:tcW w:w="392" w:type="dxa"/>
          </w:tcPr>
          <w:p w:rsidR="00D518D0" w:rsidRPr="007674FE" w:rsidRDefault="00D518D0" w:rsidP="004D4E59">
            <w:pPr>
              <w:tabs>
                <w:tab w:val="left" w:pos="426"/>
              </w:tabs>
              <w:spacing w:after="0" w:line="360" w:lineRule="auto"/>
              <w:jc w:val="both"/>
              <w:rPr>
                <w:rFonts w:ascii="Times New Roman" w:hAnsi="Times New Roman"/>
                <w:sz w:val="24"/>
                <w:szCs w:val="24"/>
              </w:rPr>
            </w:pPr>
            <w:r w:rsidRPr="007674FE">
              <w:rPr>
                <w:rFonts w:ascii="Times New Roman" w:hAnsi="Times New Roman"/>
                <w:sz w:val="24"/>
                <w:szCs w:val="24"/>
              </w:rPr>
              <w:t>№</w:t>
            </w:r>
          </w:p>
        </w:tc>
        <w:tc>
          <w:tcPr>
            <w:tcW w:w="2551" w:type="dxa"/>
          </w:tcPr>
          <w:p w:rsidR="00D518D0" w:rsidRPr="007674FE" w:rsidRDefault="00D518D0" w:rsidP="004D4E59">
            <w:pPr>
              <w:tabs>
                <w:tab w:val="left" w:pos="426"/>
              </w:tabs>
              <w:spacing w:after="0" w:line="360" w:lineRule="auto"/>
              <w:jc w:val="both"/>
              <w:rPr>
                <w:rFonts w:ascii="Times New Roman" w:hAnsi="Times New Roman"/>
                <w:sz w:val="24"/>
                <w:szCs w:val="24"/>
              </w:rPr>
            </w:pPr>
            <w:r w:rsidRPr="007674FE">
              <w:rPr>
                <w:rFonts w:ascii="Times New Roman" w:hAnsi="Times New Roman"/>
                <w:sz w:val="24"/>
                <w:szCs w:val="24"/>
              </w:rPr>
              <w:t>Основные показатели</w:t>
            </w:r>
          </w:p>
        </w:tc>
        <w:tc>
          <w:tcPr>
            <w:tcW w:w="6769" w:type="dxa"/>
          </w:tcPr>
          <w:p w:rsidR="00D518D0" w:rsidRPr="007674FE" w:rsidRDefault="00D518D0" w:rsidP="004D4E59">
            <w:pPr>
              <w:tabs>
                <w:tab w:val="left" w:pos="426"/>
              </w:tabs>
              <w:spacing w:after="0" w:line="360" w:lineRule="auto"/>
              <w:jc w:val="center"/>
              <w:rPr>
                <w:rFonts w:ascii="Times New Roman" w:hAnsi="Times New Roman"/>
                <w:sz w:val="24"/>
                <w:szCs w:val="24"/>
              </w:rPr>
            </w:pPr>
            <w:r w:rsidRPr="007674FE">
              <w:rPr>
                <w:rFonts w:ascii="Times New Roman" w:hAnsi="Times New Roman"/>
                <w:sz w:val="24"/>
                <w:szCs w:val="24"/>
              </w:rPr>
              <w:t>Полная информация</w:t>
            </w:r>
          </w:p>
        </w:tc>
      </w:tr>
      <w:tr w:rsidR="00D518D0" w:rsidRPr="007674FE" w:rsidTr="00E64197">
        <w:tc>
          <w:tcPr>
            <w:tcW w:w="392" w:type="dxa"/>
          </w:tcPr>
          <w:p w:rsidR="00D518D0" w:rsidRPr="007674FE" w:rsidRDefault="00D518D0" w:rsidP="004D4E59">
            <w:pPr>
              <w:tabs>
                <w:tab w:val="left" w:pos="426"/>
              </w:tabs>
              <w:spacing w:after="0" w:line="360" w:lineRule="auto"/>
              <w:jc w:val="center"/>
              <w:rPr>
                <w:rFonts w:ascii="Times New Roman" w:hAnsi="Times New Roman"/>
                <w:sz w:val="24"/>
                <w:szCs w:val="24"/>
              </w:rPr>
            </w:pPr>
            <w:r w:rsidRPr="007674FE">
              <w:rPr>
                <w:rFonts w:ascii="Times New Roman" w:hAnsi="Times New Roman"/>
                <w:sz w:val="24"/>
                <w:szCs w:val="24"/>
              </w:rPr>
              <w:lastRenderedPageBreak/>
              <w:t>1.</w:t>
            </w:r>
          </w:p>
        </w:tc>
        <w:tc>
          <w:tcPr>
            <w:tcW w:w="2551" w:type="dxa"/>
          </w:tcPr>
          <w:p w:rsidR="00D518D0" w:rsidRPr="007674FE" w:rsidRDefault="00D518D0" w:rsidP="004D4E59">
            <w:pPr>
              <w:tabs>
                <w:tab w:val="left" w:pos="426"/>
              </w:tabs>
              <w:spacing w:after="0" w:line="360" w:lineRule="auto"/>
              <w:jc w:val="both"/>
              <w:rPr>
                <w:rFonts w:ascii="Times New Roman" w:hAnsi="Times New Roman"/>
                <w:sz w:val="24"/>
                <w:szCs w:val="24"/>
              </w:rPr>
            </w:pPr>
            <w:r w:rsidRPr="007674FE">
              <w:rPr>
                <w:rFonts w:ascii="Times New Roman" w:hAnsi="Times New Roman"/>
                <w:sz w:val="24"/>
                <w:szCs w:val="24"/>
              </w:rPr>
              <w:t>Полное название образовательного учреждения</w:t>
            </w:r>
          </w:p>
          <w:p w:rsidR="00D518D0" w:rsidRPr="007674FE" w:rsidRDefault="00D518D0" w:rsidP="004D4E59">
            <w:pPr>
              <w:tabs>
                <w:tab w:val="left" w:pos="426"/>
              </w:tabs>
              <w:spacing w:after="0" w:line="360" w:lineRule="auto"/>
              <w:jc w:val="both"/>
              <w:rPr>
                <w:rFonts w:ascii="Times New Roman" w:hAnsi="Times New Roman"/>
                <w:sz w:val="24"/>
                <w:szCs w:val="24"/>
              </w:rPr>
            </w:pPr>
            <w:r w:rsidRPr="007674FE">
              <w:rPr>
                <w:rFonts w:ascii="Times New Roman" w:hAnsi="Times New Roman"/>
                <w:sz w:val="24"/>
                <w:szCs w:val="24"/>
              </w:rPr>
              <w:t>Сокращённое</w:t>
            </w:r>
          </w:p>
        </w:tc>
        <w:tc>
          <w:tcPr>
            <w:tcW w:w="6769" w:type="dxa"/>
          </w:tcPr>
          <w:p w:rsidR="00D518D0" w:rsidRPr="007674FE" w:rsidRDefault="00D518D0" w:rsidP="004D4E59">
            <w:pPr>
              <w:tabs>
                <w:tab w:val="left" w:pos="426"/>
              </w:tabs>
              <w:spacing w:after="0" w:line="360" w:lineRule="auto"/>
              <w:jc w:val="both"/>
              <w:rPr>
                <w:rFonts w:ascii="Times New Roman" w:hAnsi="Times New Roman"/>
                <w:sz w:val="24"/>
                <w:szCs w:val="24"/>
              </w:rPr>
            </w:pPr>
            <w:r w:rsidRPr="007674FE">
              <w:rPr>
                <w:rFonts w:ascii="Times New Roman" w:hAnsi="Times New Roman"/>
                <w:sz w:val="24"/>
                <w:szCs w:val="24"/>
              </w:rPr>
              <w:t>Муниципальное бюджетное дошкольное образовательное учреждение детский сад « Ракета» филиал №1 детский сад</w:t>
            </w:r>
          </w:p>
          <w:p w:rsidR="00D518D0" w:rsidRPr="007674FE" w:rsidRDefault="00D518D0" w:rsidP="004D4E59">
            <w:pPr>
              <w:tabs>
                <w:tab w:val="left" w:pos="426"/>
              </w:tabs>
              <w:spacing w:after="0" w:line="360" w:lineRule="auto"/>
              <w:jc w:val="both"/>
              <w:rPr>
                <w:rFonts w:ascii="Times New Roman" w:hAnsi="Times New Roman"/>
                <w:sz w:val="24"/>
                <w:szCs w:val="24"/>
              </w:rPr>
            </w:pPr>
            <w:r w:rsidRPr="007674FE">
              <w:rPr>
                <w:rFonts w:ascii="Times New Roman" w:hAnsi="Times New Roman"/>
                <w:sz w:val="24"/>
                <w:szCs w:val="24"/>
              </w:rPr>
              <w:t xml:space="preserve">« Ладушки» </w:t>
            </w:r>
            <w:proofErr w:type="spellStart"/>
            <w:r w:rsidRPr="007674FE">
              <w:rPr>
                <w:rFonts w:ascii="Times New Roman" w:hAnsi="Times New Roman"/>
                <w:sz w:val="24"/>
                <w:szCs w:val="24"/>
              </w:rPr>
              <w:t>общеразвивающего</w:t>
            </w:r>
            <w:proofErr w:type="spellEnd"/>
            <w:r w:rsidRPr="007674FE">
              <w:rPr>
                <w:rFonts w:ascii="Times New Roman" w:hAnsi="Times New Roman"/>
                <w:sz w:val="24"/>
                <w:szCs w:val="24"/>
              </w:rPr>
              <w:t xml:space="preserve"> вида</w:t>
            </w:r>
          </w:p>
          <w:p w:rsidR="00D518D0" w:rsidRPr="007674FE" w:rsidRDefault="00D518D0" w:rsidP="004D4E59">
            <w:pPr>
              <w:tabs>
                <w:tab w:val="left" w:pos="426"/>
              </w:tabs>
              <w:spacing w:after="0" w:line="360" w:lineRule="auto"/>
              <w:jc w:val="both"/>
              <w:rPr>
                <w:rFonts w:ascii="Times New Roman" w:hAnsi="Times New Roman"/>
                <w:sz w:val="24"/>
                <w:szCs w:val="24"/>
              </w:rPr>
            </w:pPr>
            <w:r w:rsidRPr="007674FE">
              <w:rPr>
                <w:rFonts w:ascii="Times New Roman" w:hAnsi="Times New Roman"/>
                <w:sz w:val="24"/>
                <w:szCs w:val="24"/>
              </w:rPr>
              <w:t>МБДОУ детский сад « Ракета»</w:t>
            </w:r>
          </w:p>
        </w:tc>
      </w:tr>
      <w:tr w:rsidR="00D518D0" w:rsidRPr="007674FE" w:rsidTr="00E64197">
        <w:tc>
          <w:tcPr>
            <w:tcW w:w="392" w:type="dxa"/>
          </w:tcPr>
          <w:p w:rsidR="00D518D0" w:rsidRPr="007674FE" w:rsidRDefault="00D518D0" w:rsidP="004D4E59">
            <w:pPr>
              <w:tabs>
                <w:tab w:val="left" w:pos="426"/>
              </w:tabs>
              <w:spacing w:after="0" w:line="360" w:lineRule="auto"/>
              <w:jc w:val="both"/>
              <w:rPr>
                <w:rFonts w:ascii="Times New Roman" w:hAnsi="Times New Roman"/>
                <w:sz w:val="24"/>
                <w:szCs w:val="24"/>
              </w:rPr>
            </w:pPr>
            <w:r w:rsidRPr="007674FE">
              <w:rPr>
                <w:rFonts w:ascii="Times New Roman" w:hAnsi="Times New Roman"/>
                <w:sz w:val="24"/>
                <w:szCs w:val="24"/>
              </w:rPr>
              <w:t>2.</w:t>
            </w:r>
          </w:p>
        </w:tc>
        <w:tc>
          <w:tcPr>
            <w:tcW w:w="2551" w:type="dxa"/>
          </w:tcPr>
          <w:p w:rsidR="00D518D0" w:rsidRPr="007674FE" w:rsidRDefault="00D518D0" w:rsidP="004D4E59">
            <w:pPr>
              <w:tabs>
                <w:tab w:val="left" w:pos="426"/>
              </w:tabs>
              <w:spacing w:after="0" w:line="360" w:lineRule="auto"/>
              <w:jc w:val="both"/>
              <w:rPr>
                <w:rFonts w:ascii="Times New Roman" w:hAnsi="Times New Roman"/>
                <w:sz w:val="24"/>
                <w:szCs w:val="24"/>
              </w:rPr>
            </w:pPr>
            <w:r w:rsidRPr="007674FE">
              <w:rPr>
                <w:rFonts w:ascii="Times New Roman" w:hAnsi="Times New Roman"/>
                <w:sz w:val="24"/>
                <w:szCs w:val="24"/>
              </w:rPr>
              <w:t>Юридический адрес</w:t>
            </w:r>
          </w:p>
          <w:p w:rsidR="00D518D0" w:rsidRPr="007674FE" w:rsidRDefault="00D518D0" w:rsidP="004D4E59">
            <w:pPr>
              <w:tabs>
                <w:tab w:val="left" w:pos="426"/>
              </w:tabs>
              <w:spacing w:after="0" w:line="360" w:lineRule="auto"/>
              <w:jc w:val="both"/>
              <w:rPr>
                <w:rFonts w:ascii="Times New Roman" w:hAnsi="Times New Roman"/>
                <w:sz w:val="24"/>
                <w:szCs w:val="24"/>
              </w:rPr>
            </w:pPr>
            <w:r w:rsidRPr="007674FE">
              <w:rPr>
                <w:rFonts w:ascii="Times New Roman" w:hAnsi="Times New Roman"/>
                <w:sz w:val="24"/>
                <w:szCs w:val="24"/>
              </w:rPr>
              <w:t>Фактический адрес</w:t>
            </w:r>
          </w:p>
        </w:tc>
        <w:tc>
          <w:tcPr>
            <w:tcW w:w="6769" w:type="dxa"/>
          </w:tcPr>
          <w:p w:rsidR="00D518D0" w:rsidRPr="007674FE" w:rsidRDefault="00D518D0" w:rsidP="004D4E59">
            <w:pPr>
              <w:tabs>
                <w:tab w:val="left" w:pos="426"/>
              </w:tabs>
              <w:spacing w:after="0" w:line="360" w:lineRule="auto"/>
              <w:jc w:val="both"/>
              <w:rPr>
                <w:rFonts w:ascii="Times New Roman" w:hAnsi="Times New Roman"/>
                <w:sz w:val="24"/>
                <w:szCs w:val="24"/>
              </w:rPr>
            </w:pPr>
            <w:r w:rsidRPr="007674FE">
              <w:rPr>
                <w:rFonts w:ascii="Times New Roman" w:hAnsi="Times New Roman"/>
                <w:sz w:val="24"/>
                <w:szCs w:val="24"/>
              </w:rPr>
              <w:t xml:space="preserve">658870, А К, ННР, с. </w:t>
            </w:r>
            <w:proofErr w:type="spellStart"/>
            <w:r w:rsidRPr="007674FE">
              <w:rPr>
                <w:rFonts w:ascii="Times New Roman" w:hAnsi="Times New Roman"/>
                <w:sz w:val="24"/>
                <w:szCs w:val="24"/>
              </w:rPr>
              <w:t>Гальбштадт</w:t>
            </w:r>
            <w:proofErr w:type="spellEnd"/>
            <w:r w:rsidRPr="007674FE">
              <w:rPr>
                <w:rFonts w:ascii="Times New Roman" w:hAnsi="Times New Roman"/>
                <w:sz w:val="24"/>
                <w:szCs w:val="24"/>
              </w:rPr>
              <w:t xml:space="preserve">, </w:t>
            </w:r>
            <w:proofErr w:type="spellStart"/>
            <w:proofErr w:type="gramStart"/>
            <w:r w:rsidRPr="007674FE">
              <w:rPr>
                <w:rFonts w:ascii="Times New Roman" w:hAnsi="Times New Roman"/>
                <w:sz w:val="24"/>
                <w:szCs w:val="24"/>
              </w:rPr>
              <w:t>ул</w:t>
            </w:r>
            <w:proofErr w:type="spellEnd"/>
            <w:proofErr w:type="gramEnd"/>
            <w:r w:rsidRPr="007674FE">
              <w:rPr>
                <w:rFonts w:ascii="Times New Roman" w:hAnsi="Times New Roman"/>
                <w:sz w:val="24"/>
                <w:szCs w:val="24"/>
              </w:rPr>
              <w:t xml:space="preserve"> Клубная10</w:t>
            </w:r>
          </w:p>
          <w:p w:rsidR="00D518D0" w:rsidRPr="007674FE" w:rsidRDefault="00D518D0" w:rsidP="004D4E59">
            <w:pPr>
              <w:tabs>
                <w:tab w:val="left" w:pos="426"/>
              </w:tabs>
              <w:spacing w:after="0" w:line="360" w:lineRule="auto"/>
              <w:jc w:val="both"/>
              <w:rPr>
                <w:rFonts w:ascii="Times New Roman" w:hAnsi="Times New Roman"/>
                <w:sz w:val="24"/>
                <w:szCs w:val="24"/>
              </w:rPr>
            </w:pPr>
            <w:r w:rsidRPr="007674FE">
              <w:rPr>
                <w:rFonts w:ascii="Times New Roman" w:hAnsi="Times New Roman"/>
                <w:sz w:val="24"/>
                <w:szCs w:val="24"/>
              </w:rPr>
              <w:t xml:space="preserve">658875, А К, ННР, с. </w:t>
            </w:r>
            <w:proofErr w:type="spellStart"/>
            <w:r w:rsidRPr="007674FE">
              <w:rPr>
                <w:rFonts w:ascii="Times New Roman" w:hAnsi="Times New Roman"/>
                <w:sz w:val="24"/>
                <w:szCs w:val="24"/>
              </w:rPr>
              <w:t>Шумановка</w:t>
            </w:r>
            <w:proofErr w:type="spellEnd"/>
            <w:r w:rsidRPr="007674FE">
              <w:rPr>
                <w:rFonts w:ascii="Times New Roman" w:hAnsi="Times New Roman"/>
                <w:sz w:val="24"/>
                <w:szCs w:val="24"/>
              </w:rPr>
              <w:t>, ул. Титова 35</w:t>
            </w:r>
          </w:p>
        </w:tc>
      </w:tr>
      <w:tr w:rsidR="00D518D0" w:rsidRPr="007674FE" w:rsidTr="00E64197">
        <w:tc>
          <w:tcPr>
            <w:tcW w:w="392" w:type="dxa"/>
          </w:tcPr>
          <w:p w:rsidR="00D518D0" w:rsidRPr="007674FE" w:rsidRDefault="00D518D0" w:rsidP="004D4E59">
            <w:pPr>
              <w:tabs>
                <w:tab w:val="left" w:pos="426"/>
              </w:tabs>
              <w:spacing w:after="0" w:line="360" w:lineRule="auto"/>
              <w:jc w:val="both"/>
              <w:rPr>
                <w:rFonts w:ascii="Times New Roman" w:hAnsi="Times New Roman"/>
                <w:sz w:val="24"/>
                <w:szCs w:val="24"/>
              </w:rPr>
            </w:pPr>
            <w:r w:rsidRPr="007674FE">
              <w:rPr>
                <w:rFonts w:ascii="Times New Roman" w:hAnsi="Times New Roman"/>
                <w:sz w:val="24"/>
                <w:szCs w:val="24"/>
              </w:rPr>
              <w:t>3.</w:t>
            </w:r>
          </w:p>
        </w:tc>
        <w:tc>
          <w:tcPr>
            <w:tcW w:w="2551" w:type="dxa"/>
          </w:tcPr>
          <w:p w:rsidR="00D518D0" w:rsidRPr="007674FE" w:rsidRDefault="00D518D0" w:rsidP="004D4E59">
            <w:pPr>
              <w:tabs>
                <w:tab w:val="left" w:pos="426"/>
              </w:tabs>
              <w:spacing w:after="0" w:line="360" w:lineRule="auto"/>
              <w:jc w:val="both"/>
              <w:rPr>
                <w:rFonts w:ascii="Times New Roman" w:hAnsi="Times New Roman"/>
                <w:sz w:val="24"/>
                <w:szCs w:val="24"/>
              </w:rPr>
            </w:pPr>
            <w:r w:rsidRPr="007674FE">
              <w:rPr>
                <w:rFonts w:ascii="Times New Roman" w:hAnsi="Times New Roman"/>
                <w:sz w:val="24"/>
                <w:szCs w:val="24"/>
              </w:rPr>
              <w:t>Учредитель</w:t>
            </w:r>
          </w:p>
        </w:tc>
        <w:tc>
          <w:tcPr>
            <w:tcW w:w="6769" w:type="dxa"/>
          </w:tcPr>
          <w:p w:rsidR="00D518D0" w:rsidRPr="007674FE" w:rsidRDefault="00D518D0" w:rsidP="004D4E59">
            <w:pPr>
              <w:tabs>
                <w:tab w:val="left" w:pos="426"/>
              </w:tabs>
              <w:spacing w:after="0" w:line="360" w:lineRule="auto"/>
              <w:jc w:val="both"/>
              <w:rPr>
                <w:rFonts w:ascii="Times New Roman" w:hAnsi="Times New Roman"/>
                <w:sz w:val="24"/>
                <w:szCs w:val="24"/>
              </w:rPr>
            </w:pPr>
            <w:r w:rsidRPr="007674FE">
              <w:rPr>
                <w:rFonts w:ascii="Times New Roman" w:hAnsi="Times New Roman"/>
                <w:sz w:val="24"/>
                <w:szCs w:val="24"/>
              </w:rPr>
              <w:t>Комитет по образованию</w:t>
            </w:r>
          </w:p>
        </w:tc>
      </w:tr>
      <w:tr w:rsidR="00D518D0" w:rsidRPr="007674FE" w:rsidTr="00E64197">
        <w:tc>
          <w:tcPr>
            <w:tcW w:w="392" w:type="dxa"/>
          </w:tcPr>
          <w:p w:rsidR="00D518D0" w:rsidRPr="007674FE" w:rsidRDefault="00D518D0" w:rsidP="004D4E59">
            <w:pPr>
              <w:tabs>
                <w:tab w:val="left" w:pos="426"/>
              </w:tabs>
              <w:spacing w:after="0" w:line="360" w:lineRule="auto"/>
              <w:jc w:val="both"/>
              <w:rPr>
                <w:rFonts w:ascii="Times New Roman" w:hAnsi="Times New Roman"/>
                <w:sz w:val="24"/>
                <w:szCs w:val="24"/>
              </w:rPr>
            </w:pPr>
            <w:r w:rsidRPr="007674FE">
              <w:rPr>
                <w:rFonts w:ascii="Times New Roman" w:hAnsi="Times New Roman"/>
                <w:sz w:val="24"/>
                <w:szCs w:val="24"/>
              </w:rPr>
              <w:t>4.</w:t>
            </w:r>
          </w:p>
        </w:tc>
        <w:tc>
          <w:tcPr>
            <w:tcW w:w="2551" w:type="dxa"/>
          </w:tcPr>
          <w:p w:rsidR="00D518D0" w:rsidRPr="007674FE" w:rsidRDefault="00D518D0" w:rsidP="004D4E59">
            <w:pPr>
              <w:tabs>
                <w:tab w:val="left" w:pos="426"/>
              </w:tabs>
              <w:spacing w:after="0" w:line="360" w:lineRule="auto"/>
              <w:jc w:val="both"/>
              <w:rPr>
                <w:rFonts w:ascii="Times New Roman" w:hAnsi="Times New Roman"/>
                <w:sz w:val="24"/>
                <w:szCs w:val="24"/>
              </w:rPr>
            </w:pPr>
            <w:r w:rsidRPr="007674FE">
              <w:rPr>
                <w:rFonts w:ascii="Times New Roman" w:hAnsi="Times New Roman"/>
                <w:sz w:val="24"/>
                <w:szCs w:val="24"/>
              </w:rPr>
              <w:t>Режим работы ДОУ</w:t>
            </w:r>
          </w:p>
        </w:tc>
        <w:tc>
          <w:tcPr>
            <w:tcW w:w="6769" w:type="dxa"/>
          </w:tcPr>
          <w:p w:rsidR="00D518D0" w:rsidRPr="007674FE" w:rsidRDefault="00D518D0" w:rsidP="004D4E59">
            <w:pPr>
              <w:tabs>
                <w:tab w:val="left" w:pos="426"/>
              </w:tabs>
              <w:spacing w:after="0" w:line="360" w:lineRule="auto"/>
              <w:jc w:val="both"/>
              <w:rPr>
                <w:rFonts w:ascii="Times New Roman" w:hAnsi="Times New Roman"/>
                <w:sz w:val="24"/>
                <w:szCs w:val="24"/>
              </w:rPr>
            </w:pPr>
            <w:r w:rsidRPr="007674FE">
              <w:rPr>
                <w:rFonts w:ascii="Times New Roman" w:hAnsi="Times New Roman"/>
                <w:sz w:val="24"/>
                <w:szCs w:val="24"/>
              </w:rPr>
              <w:t>10, 5 часов, с 7.30до18.00</w:t>
            </w:r>
          </w:p>
          <w:p w:rsidR="00D518D0" w:rsidRPr="007674FE" w:rsidRDefault="00D518D0" w:rsidP="004D4E59">
            <w:pPr>
              <w:tabs>
                <w:tab w:val="left" w:pos="426"/>
              </w:tabs>
              <w:spacing w:after="0" w:line="360" w:lineRule="auto"/>
              <w:jc w:val="both"/>
              <w:rPr>
                <w:rFonts w:ascii="Times New Roman" w:hAnsi="Times New Roman"/>
                <w:sz w:val="24"/>
                <w:szCs w:val="24"/>
              </w:rPr>
            </w:pPr>
            <w:r w:rsidRPr="007674FE">
              <w:rPr>
                <w:rFonts w:ascii="Times New Roman" w:hAnsi="Times New Roman"/>
                <w:sz w:val="24"/>
                <w:szCs w:val="24"/>
              </w:rPr>
              <w:t>Реализация Программы осуществляется в течение всего времени пребывания детей в ДОУ.</w:t>
            </w:r>
          </w:p>
        </w:tc>
      </w:tr>
      <w:tr w:rsidR="00D518D0" w:rsidRPr="007674FE" w:rsidTr="00E64197">
        <w:tc>
          <w:tcPr>
            <w:tcW w:w="392" w:type="dxa"/>
          </w:tcPr>
          <w:p w:rsidR="00D518D0" w:rsidRPr="007674FE" w:rsidRDefault="00D518D0" w:rsidP="004D4E59">
            <w:pPr>
              <w:tabs>
                <w:tab w:val="left" w:pos="426"/>
              </w:tabs>
              <w:spacing w:after="0" w:line="360" w:lineRule="auto"/>
              <w:jc w:val="both"/>
              <w:rPr>
                <w:rFonts w:ascii="Times New Roman" w:hAnsi="Times New Roman"/>
                <w:sz w:val="24"/>
                <w:szCs w:val="24"/>
              </w:rPr>
            </w:pPr>
            <w:r w:rsidRPr="007674FE">
              <w:rPr>
                <w:rFonts w:ascii="Times New Roman" w:hAnsi="Times New Roman"/>
                <w:sz w:val="24"/>
                <w:szCs w:val="24"/>
              </w:rPr>
              <w:t>5.</w:t>
            </w:r>
          </w:p>
        </w:tc>
        <w:tc>
          <w:tcPr>
            <w:tcW w:w="2551" w:type="dxa"/>
          </w:tcPr>
          <w:p w:rsidR="00D518D0" w:rsidRPr="007674FE" w:rsidRDefault="00D518D0" w:rsidP="004D4E59">
            <w:pPr>
              <w:tabs>
                <w:tab w:val="left" w:pos="426"/>
              </w:tabs>
              <w:spacing w:after="0" w:line="360" w:lineRule="auto"/>
              <w:jc w:val="both"/>
              <w:rPr>
                <w:rFonts w:ascii="Times New Roman" w:hAnsi="Times New Roman"/>
                <w:sz w:val="24"/>
                <w:szCs w:val="24"/>
              </w:rPr>
            </w:pPr>
            <w:r w:rsidRPr="007674FE">
              <w:rPr>
                <w:rFonts w:ascii="Times New Roman" w:hAnsi="Times New Roman"/>
                <w:sz w:val="24"/>
                <w:szCs w:val="24"/>
              </w:rPr>
              <w:t>Педагогический состав</w:t>
            </w:r>
          </w:p>
        </w:tc>
        <w:tc>
          <w:tcPr>
            <w:tcW w:w="6769" w:type="dxa"/>
          </w:tcPr>
          <w:p w:rsidR="00D518D0" w:rsidRPr="007674FE" w:rsidRDefault="00D518D0" w:rsidP="004D4E59">
            <w:pPr>
              <w:tabs>
                <w:tab w:val="left" w:pos="426"/>
              </w:tabs>
              <w:spacing w:after="0" w:line="360" w:lineRule="auto"/>
              <w:jc w:val="both"/>
              <w:rPr>
                <w:rFonts w:ascii="Times New Roman" w:hAnsi="Times New Roman"/>
                <w:sz w:val="24"/>
                <w:szCs w:val="24"/>
              </w:rPr>
            </w:pPr>
            <w:r w:rsidRPr="007674FE">
              <w:rPr>
                <w:rFonts w:ascii="Times New Roman" w:hAnsi="Times New Roman"/>
                <w:sz w:val="24"/>
                <w:szCs w:val="24"/>
              </w:rPr>
              <w:t xml:space="preserve">Иванова Елена Юрьевна - среднее профессиональное образование,1 </w:t>
            </w:r>
            <w:proofErr w:type="gramStart"/>
            <w:r w:rsidRPr="007674FE">
              <w:rPr>
                <w:rFonts w:ascii="Times New Roman" w:hAnsi="Times New Roman"/>
                <w:sz w:val="24"/>
                <w:szCs w:val="24"/>
              </w:rPr>
              <w:t>квалификационную</w:t>
            </w:r>
            <w:proofErr w:type="gramEnd"/>
            <w:r w:rsidRPr="007674FE">
              <w:rPr>
                <w:rFonts w:ascii="Times New Roman" w:hAnsi="Times New Roman"/>
                <w:sz w:val="24"/>
                <w:szCs w:val="24"/>
              </w:rPr>
              <w:t xml:space="preserve"> категория</w:t>
            </w:r>
          </w:p>
          <w:p w:rsidR="00D518D0" w:rsidRPr="007674FE" w:rsidRDefault="00D518D0" w:rsidP="004D4E59">
            <w:pPr>
              <w:tabs>
                <w:tab w:val="left" w:pos="426"/>
              </w:tabs>
              <w:spacing w:after="0" w:line="360" w:lineRule="auto"/>
              <w:jc w:val="both"/>
              <w:rPr>
                <w:rFonts w:ascii="Times New Roman" w:hAnsi="Times New Roman"/>
                <w:sz w:val="24"/>
                <w:szCs w:val="24"/>
              </w:rPr>
            </w:pPr>
          </w:p>
        </w:tc>
      </w:tr>
    </w:tbl>
    <w:p w:rsidR="00D518D0" w:rsidRPr="007674FE" w:rsidRDefault="00D518D0" w:rsidP="004D4E59">
      <w:pPr>
        <w:tabs>
          <w:tab w:val="left" w:pos="426"/>
        </w:tabs>
        <w:spacing w:after="0" w:line="360" w:lineRule="auto"/>
        <w:jc w:val="both"/>
        <w:rPr>
          <w:rFonts w:ascii="Times New Roman" w:hAnsi="Times New Roman"/>
          <w:sz w:val="24"/>
          <w:szCs w:val="24"/>
        </w:rPr>
      </w:pPr>
    </w:p>
    <w:p w:rsidR="00D518D0" w:rsidRPr="007674FE" w:rsidRDefault="00D518D0" w:rsidP="007F1F2E">
      <w:pPr>
        <w:spacing w:after="0" w:line="240" w:lineRule="auto"/>
        <w:ind w:firstLine="709"/>
        <w:contextualSpacing/>
        <w:jc w:val="both"/>
        <w:rPr>
          <w:rFonts w:ascii="Times New Roman" w:hAnsi="Times New Roman"/>
          <w:sz w:val="24"/>
          <w:szCs w:val="24"/>
        </w:rPr>
      </w:pPr>
      <w:r w:rsidRPr="007674FE">
        <w:rPr>
          <w:rFonts w:ascii="Times New Roman" w:hAnsi="Times New Roman"/>
          <w:sz w:val="24"/>
          <w:szCs w:val="24"/>
        </w:rPr>
        <w:t>Программа разработана в соответствии с нормативными правовыми документами:</w:t>
      </w:r>
    </w:p>
    <w:p w:rsidR="00D518D0" w:rsidRPr="007674FE" w:rsidRDefault="00D518D0" w:rsidP="007F1F2E">
      <w:pPr>
        <w:numPr>
          <w:ilvl w:val="0"/>
          <w:numId w:val="1"/>
        </w:numPr>
        <w:spacing w:after="0" w:line="240" w:lineRule="auto"/>
        <w:ind w:left="0" w:firstLine="709"/>
        <w:contextualSpacing/>
        <w:jc w:val="both"/>
        <w:rPr>
          <w:rFonts w:ascii="Times New Roman" w:hAnsi="Times New Roman"/>
          <w:sz w:val="24"/>
          <w:szCs w:val="24"/>
        </w:rPr>
      </w:pPr>
      <w:r w:rsidRPr="007674FE">
        <w:rPr>
          <w:rFonts w:ascii="Times New Roman" w:hAnsi="Times New Roman"/>
          <w:sz w:val="24"/>
          <w:szCs w:val="24"/>
        </w:rPr>
        <w:t xml:space="preserve">Федеральный закон от 29 декабря 2012г. № 273-ФЗ «Об образовании в Российской Федерации»; </w:t>
      </w:r>
    </w:p>
    <w:p w:rsidR="00D518D0" w:rsidRPr="007674FE" w:rsidRDefault="00D518D0" w:rsidP="007F1F2E">
      <w:pPr>
        <w:numPr>
          <w:ilvl w:val="0"/>
          <w:numId w:val="1"/>
        </w:numPr>
        <w:spacing w:after="0" w:line="240" w:lineRule="auto"/>
        <w:ind w:left="0" w:firstLine="709"/>
        <w:contextualSpacing/>
        <w:jc w:val="both"/>
        <w:rPr>
          <w:rFonts w:ascii="Times New Roman" w:hAnsi="Times New Roman"/>
          <w:sz w:val="24"/>
          <w:szCs w:val="24"/>
        </w:rPr>
      </w:pPr>
      <w:r w:rsidRPr="007674FE">
        <w:rPr>
          <w:rFonts w:ascii="Times New Roman" w:hAnsi="Times New Roman"/>
          <w:sz w:val="24"/>
          <w:szCs w:val="24"/>
        </w:rPr>
        <w:t xml:space="preserve">Постановление Главного государственного санитарного врача Российской Федерации от 15.05.2013г. №26 «Об утверждении </w:t>
      </w:r>
      <w:proofErr w:type="spellStart"/>
      <w:r w:rsidRPr="007674FE">
        <w:rPr>
          <w:rFonts w:ascii="Times New Roman" w:hAnsi="Times New Roman"/>
          <w:sz w:val="24"/>
          <w:szCs w:val="24"/>
        </w:rPr>
        <w:t>СанПиН</w:t>
      </w:r>
      <w:proofErr w:type="spellEnd"/>
      <w:r w:rsidRPr="007674FE">
        <w:rPr>
          <w:rFonts w:ascii="Times New Roman" w:hAnsi="Times New Roman"/>
          <w:sz w:val="24"/>
          <w:szCs w:val="24"/>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w:t>
      </w:r>
    </w:p>
    <w:p w:rsidR="00D518D0" w:rsidRPr="002A6EE0" w:rsidRDefault="00D518D0" w:rsidP="007F1F2E">
      <w:pPr>
        <w:numPr>
          <w:ilvl w:val="0"/>
          <w:numId w:val="1"/>
        </w:numPr>
        <w:spacing w:after="0" w:line="240" w:lineRule="auto"/>
        <w:ind w:left="0" w:firstLine="709"/>
        <w:contextualSpacing/>
        <w:jc w:val="both"/>
        <w:rPr>
          <w:rFonts w:ascii="Times New Roman" w:hAnsi="Times New Roman"/>
          <w:sz w:val="24"/>
          <w:szCs w:val="24"/>
        </w:rPr>
      </w:pPr>
      <w:r w:rsidRPr="007674FE">
        <w:rPr>
          <w:rFonts w:ascii="Times New Roman" w:hAnsi="Times New Roman"/>
          <w:sz w:val="24"/>
          <w:szCs w:val="24"/>
        </w:rPr>
        <w:t>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w:t>
      </w:r>
    </w:p>
    <w:p w:rsidR="00D518D0" w:rsidRPr="007674FE" w:rsidRDefault="00D518D0" w:rsidP="004D4E59">
      <w:pPr>
        <w:spacing w:line="360" w:lineRule="auto"/>
        <w:ind w:firstLine="567"/>
        <w:jc w:val="both"/>
        <w:rPr>
          <w:rFonts w:ascii="Times New Roman" w:hAnsi="Times New Roman"/>
          <w:b/>
          <w:sz w:val="24"/>
          <w:szCs w:val="24"/>
        </w:rPr>
      </w:pPr>
      <w:r w:rsidRPr="007674FE">
        <w:rPr>
          <w:rFonts w:ascii="Times New Roman" w:hAnsi="Times New Roman"/>
          <w:b/>
          <w:sz w:val="24"/>
          <w:szCs w:val="24"/>
        </w:rPr>
        <w:t>1.2.</w:t>
      </w:r>
      <w:r w:rsidR="00BE4264">
        <w:rPr>
          <w:rFonts w:ascii="Times New Roman" w:hAnsi="Times New Roman"/>
          <w:b/>
          <w:sz w:val="24"/>
          <w:szCs w:val="24"/>
        </w:rPr>
        <w:t xml:space="preserve"> </w:t>
      </w:r>
      <w:r w:rsidRPr="007674FE">
        <w:rPr>
          <w:rFonts w:ascii="Times New Roman" w:hAnsi="Times New Roman"/>
          <w:b/>
          <w:sz w:val="24"/>
          <w:szCs w:val="24"/>
        </w:rPr>
        <w:t>Цели и Задачи программы.</w:t>
      </w:r>
    </w:p>
    <w:p w:rsidR="00AD676E" w:rsidRPr="007674FE" w:rsidRDefault="00D30379" w:rsidP="00D30379">
      <w:pPr>
        <w:shd w:val="clear" w:color="auto" w:fill="FFFFFF"/>
        <w:spacing w:after="0" w:line="240" w:lineRule="auto"/>
        <w:jc w:val="both"/>
        <w:rPr>
          <w:rFonts w:ascii="Times New Roman" w:hAnsi="Times New Roman"/>
          <w:color w:val="000000"/>
          <w:sz w:val="24"/>
          <w:szCs w:val="24"/>
        </w:rPr>
      </w:pPr>
      <w:r>
        <w:rPr>
          <w:rFonts w:ascii="Times New Roman" w:hAnsi="Times New Roman"/>
          <w:b/>
          <w:sz w:val="24"/>
          <w:szCs w:val="24"/>
        </w:rPr>
        <w:tab/>
      </w:r>
      <w:r w:rsidR="00AD676E" w:rsidRPr="007674FE">
        <w:rPr>
          <w:rFonts w:ascii="Times New Roman" w:hAnsi="Times New Roman"/>
          <w:b/>
          <w:sz w:val="24"/>
          <w:szCs w:val="24"/>
        </w:rPr>
        <w:t xml:space="preserve">Цель рабочей программы: </w:t>
      </w:r>
      <w:r w:rsidR="00AD676E" w:rsidRPr="007674FE">
        <w:rPr>
          <w:rFonts w:ascii="Times New Roman" w:hAnsi="Times New Roman"/>
          <w:color w:val="000000"/>
          <w:sz w:val="24"/>
          <w:szCs w:val="24"/>
        </w:rPr>
        <w:t>Создание благоприятных условий для полноценного проживания ребенком дошкольного детства, с помощью проектирования социальных ситуаций для развития детей младшего дошк</w:t>
      </w:r>
      <w:r w:rsidR="009D0C15">
        <w:rPr>
          <w:rFonts w:ascii="Times New Roman" w:hAnsi="Times New Roman"/>
          <w:color w:val="000000"/>
          <w:sz w:val="24"/>
          <w:szCs w:val="24"/>
        </w:rPr>
        <w:t xml:space="preserve">ольного возраста </w:t>
      </w:r>
      <w:r w:rsidR="00AD676E" w:rsidRPr="007674FE">
        <w:rPr>
          <w:rFonts w:ascii="Times New Roman" w:hAnsi="Times New Roman"/>
          <w:color w:val="000000"/>
          <w:sz w:val="24"/>
          <w:szCs w:val="24"/>
        </w:rPr>
        <w:t>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w:t>
      </w:r>
      <w:r w:rsidR="002A6EE0">
        <w:rPr>
          <w:rFonts w:ascii="Times New Roman" w:hAnsi="Times New Roman"/>
          <w:color w:val="000000"/>
          <w:sz w:val="24"/>
          <w:szCs w:val="24"/>
        </w:rPr>
        <w:t>ость и другие формы активности.</w:t>
      </w:r>
    </w:p>
    <w:p w:rsidR="00AD676E" w:rsidRPr="007674FE" w:rsidRDefault="00AD676E" w:rsidP="00D30379">
      <w:pPr>
        <w:shd w:val="clear" w:color="auto" w:fill="FFFFFF"/>
        <w:spacing w:after="0" w:line="432" w:lineRule="atLeast"/>
        <w:ind w:left="-540" w:firstLine="1248"/>
        <w:jc w:val="both"/>
        <w:rPr>
          <w:rFonts w:ascii="Times New Roman" w:hAnsi="Times New Roman"/>
          <w:color w:val="000000"/>
          <w:sz w:val="24"/>
          <w:szCs w:val="24"/>
        </w:rPr>
      </w:pPr>
      <w:r w:rsidRPr="007674FE">
        <w:rPr>
          <w:rFonts w:ascii="Times New Roman" w:hAnsi="Times New Roman"/>
          <w:color w:val="000000"/>
          <w:sz w:val="24"/>
          <w:szCs w:val="24"/>
        </w:rPr>
        <w:t>Достижение поставленной цели предусматривает решение следующих задач:</w:t>
      </w:r>
    </w:p>
    <w:p w:rsidR="00AD676E" w:rsidRPr="007674FE" w:rsidRDefault="00AD676E" w:rsidP="00AD676E">
      <w:pPr>
        <w:spacing w:after="0" w:line="240" w:lineRule="auto"/>
        <w:jc w:val="both"/>
        <w:rPr>
          <w:rFonts w:ascii="Times New Roman" w:hAnsi="Times New Roman"/>
          <w:sz w:val="24"/>
          <w:szCs w:val="24"/>
        </w:rPr>
      </w:pPr>
      <w:r w:rsidRPr="007674FE">
        <w:rPr>
          <w:rFonts w:ascii="Times New Roman" w:hAnsi="Times New Roman"/>
          <w:sz w:val="24"/>
          <w:szCs w:val="24"/>
        </w:rPr>
        <w:t>1. обеспечение безопасности жизнедеятельности детей, охрана и укрепление физического и психического здоровья детей, в том числе их эмоционального благополучия;</w:t>
      </w:r>
    </w:p>
    <w:p w:rsidR="00AD676E" w:rsidRPr="007674FE" w:rsidRDefault="00AD676E" w:rsidP="00AD676E">
      <w:pPr>
        <w:spacing w:after="0" w:line="240" w:lineRule="auto"/>
        <w:jc w:val="both"/>
        <w:rPr>
          <w:rFonts w:ascii="Times New Roman" w:hAnsi="Times New Roman"/>
          <w:sz w:val="24"/>
          <w:szCs w:val="24"/>
        </w:rPr>
      </w:pPr>
      <w:r w:rsidRPr="007674FE">
        <w:rPr>
          <w:rFonts w:ascii="Times New Roman" w:hAnsi="Times New Roman"/>
          <w:sz w:val="24"/>
          <w:szCs w:val="24"/>
        </w:rPr>
        <w:t>2.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AD676E" w:rsidRPr="007674FE" w:rsidRDefault="00AD676E" w:rsidP="00AD676E">
      <w:pPr>
        <w:spacing w:after="0" w:line="240" w:lineRule="auto"/>
        <w:jc w:val="both"/>
        <w:rPr>
          <w:rFonts w:ascii="Times New Roman" w:hAnsi="Times New Roman"/>
          <w:sz w:val="24"/>
          <w:szCs w:val="24"/>
        </w:rPr>
      </w:pPr>
      <w:r w:rsidRPr="007674FE">
        <w:rPr>
          <w:rFonts w:ascii="Times New Roman" w:hAnsi="Times New Roman"/>
          <w:sz w:val="24"/>
          <w:szCs w:val="24"/>
        </w:rPr>
        <w:lastRenderedPageBreak/>
        <w:t>3.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AD676E" w:rsidRPr="007674FE" w:rsidRDefault="00AD676E" w:rsidP="00AD676E">
      <w:pPr>
        <w:spacing w:after="0" w:line="240" w:lineRule="auto"/>
        <w:jc w:val="both"/>
        <w:rPr>
          <w:rFonts w:ascii="Times New Roman" w:hAnsi="Times New Roman"/>
          <w:sz w:val="24"/>
          <w:szCs w:val="24"/>
        </w:rPr>
      </w:pPr>
      <w:r w:rsidRPr="007674FE">
        <w:rPr>
          <w:rFonts w:ascii="Times New Roman" w:hAnsi="Times New Roman"/>
          <w:sz w:val="24"/>
          <w:szCs w:val="24"/>
        </w:rPr>
        <w:t xml:space="preserve">4. объединение обучения и воспитания в целостный образовательный процесс на основе духовно-нравственных и </w:t>
      </w:r>
      <w:proofErr w:type="spellStart"/>
      <w:r w:rsidRPr="007674FE">
        <w:rPr>
          <w:rFonts w:ascii="Times New Roman" w:hAnsi="Times New Roman"/>
          <w:sz w:val="24"/>
          <w:szCs w:val="24"/>
        </w:rPr>
        <w:t>социокультурных</w:t>
      </w:r>
      <w:proofErr w:type="spellEnd"/>
      <w:r w:rsidRPr="007674FE">
        <w:rPr>
          <w:rFonts w:ascii="Times New Roman" w:hAnsi="Times New Roman"/>
          <w:sz w:val="24"/>
          <w:szCs w:val="24"/>
        </w:rPr>
        <w:t xml:space="preserve"> ценностей, принятых в обществе правил и норм поведения в интересах человека, семьи, общества;</w:t>
      </w:r>
    </w:p>
    <w:p w:rsidR="00AD676E" w:rsidRPr="007674FE" w:rsidRDefault="00AD676E" w:rsidP="00AD676E">
      <w:pPr>
        <w:spacing w:after="0" w:line="240" w:lineRule="auto"/>
        <w:jc w:val="both"/>
        <w:rPr>
          <w:rFonts w:ascii="Times New Roman" w:hAnsi="Times New Roman"/>
          <w:sz w:val="24"/>
          <w:szCs w:val="24"/>
        </w:rPr>
      </w:pPr>
      <w:r w:rsidRPr="007674FE">
        <w:rPr>
          <w:rFonts w:ascii="Times New Roman" w:hAnsi="Times New Roman"/>
          <w:sz w:val="24"/>
          <w:szCs w:val="24"/>
        </w:rPr>
        <w:t>5. формирование основ базовой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AD676E" w:rsidRPr="007674FE" w:rsidRDefault="00AD676E" w:rsidP="00AD676E">
      <w:pPr>
        <w:spacing w:after="0" w:line="240" w:lineRule="auto"/>
        <w:jc w:val="both"/>
        <w:rPr>
          <w:rFonts w:ascii="Times New Roman" w:hAnsi="Times New Roman"/>
          <w:sz w:val="24"/>
          <w:szCs w:val="24"/>
        </w:rPr>
      </w:pPr>
      <w:r w:rsidRPr="007674FE">
        <w:rPr>
          <w:rFonts w:ascii="Times New Roman" w:hAnsi="Times New Roman"/>
          <w:sz w:val="24"/>
          <w:szCs w:val="24"/>
        </w:rPr>
        <w:t xml:space="preserve">6. формирование </w:t>
      </w:r>
      <w:proofErr w:type="spellStart"/>
      <w:r w:rsidRPr="007674FE">
        <w:rPr>
          <w:rFonts w:ascii="Times New Roman" w:hAnsi="Times New Roman"/>
          <w:sz w:val="24"/>
          <w:szCs w:val="24"/>
        </w:rPr>
        <w:t>социокультурной</w:t>
      </w:r>
      <w:proofErr w:type="spellEnd"/>
      <w:r w:rsidRPr="007674FE">
        <w:rPr>
          <w:rFonts w:ascii="Times New Roman" w:hAnsi="Times New Roman"/>
          <w:sz w:val="24"/>
          <w:szCs w:val="24"/>
        </w:rPr>
        <w:t xml:space="preserve"> среды, соответствующей возрастным и индивидуальным особенностям детей;</w:t>
      </w:r>
    </w:p>
    <w:p w:rsidR="00AD676E" w:rsidRPr="007674FE" w:rsidRDefault="00AD676E" w:rsidP="00AD676E">
      <w:pPr>
        <w:spacing w:after="0" w:line="240" w:lineRule="auto"/>
        <w:jc w:val="both"/>
        <w:rPr>
          <w:rFonts w:ascii="Times New Roman" w:hAnsi="Times New Roman"/>
          <w:sz w:val="24"/>
          <w:szCs w:val="24"/>
        </w:rPr>
      </w:pPr>
      <w:r w:rsidRPr="007674FE">
        <w:rPr>
          <w:rFonts w:ascii="Times New Roman" w:hAnsi="Times New Roman"/>
          <w:sz w:val="24"/>
          <w:szCs w:val="24"/>
        </w:rPr>
        <w:t xml:space="preserve">7. воспитание у детей таких качеств, как патриотизм, активная жизненная позиция, творческий подход в решении </w:t>
      </w:r>
      <w:proofErr w:type="gramStart"/>
      <w:r w:rsidRPr="007674FE">
        <w:rPr>
          <w:rFonts w:ascii="Times New Roman" w:hAnsi="Times New Roman"/>
          <w:sz w:val="24"/>
          <w:szCs w:val="24"/>
        </w:rPr>
        <w:t>различны</w:t>
      </w:r>
      <w:proofErr w:type="gramEnd"/>
      <w:r w:rsidRPr="007674FE">
        <w:rPr>
          <w:rFonts w:ascii="Times New Roman" w:hAnsi="Times New Roman"/>
          <w:sz w:val="24"/>
          <w:szCs w:val="24"/>
        </w:rPr>
        <w:t xml:space="preserve"> жизненных ситуаций, уважение к традиционным ценностям.</w:t>
      </w:r>
    </w:p>
    <w:p w:rsidR="00AD676E" w:rsidRPr="007674FE" w:rsidRDefault="00AD676E" w:rsidP="00AD676E">
      <w:pPr>
        <w:spacing w:after="0" w:line="240" w:lineRule="auto"/>
        <w:jc w:val="both"/>
        <w:rPr>
          <w:rFonts w:ascii="Times New Roman" w:hAnsi="Times New Roman"/>
          <w:sz w:val="24"/>
          <w:szCs w:val="24"/>
        </w:rPr>
      </w:pPr>
      <w:r w:rsidRPr="007674FE">
        <w:rPr>
          <w:rFonts w:ascii="Times New Roman" w:hAnsi="Times New Roman"/>
          <w:sz w:val="24"/>
          <w:szCs w:val="24"/>
        </w:rPr>
        <w:t>8.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AD676E" w:rsidRPr="007674FE" w:rsidRDefault="00AD676E" w:rsidP="00AD676E">
      <w:pPr>
        <w:spacing w:after="0" w:line="240" w:lineRule="auto"/>
        <w:jc w:val="both"/>
        <w:rPr>
          <w:rFonts w:ascii="Times New Roman" w:hAnsi="Times New Roman"/>
          <w:sz w:val="24"/>
          <w:szCs w:val="24"/>
        </w:rPr>
      </w:pPr>
      <w:r w:rsidRPr="007674FE">
        <w:rPr>
          <w:rFonts w:ascii="Times New Roman" w:hAnsi="Times New Roman"/>
          <w:sz w:val="24"/>
          <w:szCs w:val="24"/>
        </w:rPr>
        <w:t>9. обеспечение преемственности целей, задач и содержания дошкольного общего и начального общего образования.</w:t>
      </w:r>
    </w:p>
    <w:p w:rsidR="00AD676E" w:rsidRPr="007674FE" w:rsidRDefault="00AD676E" w:rsidP="00AD676E">
      <w:pPr>
        <w:spacing w:after="0" w:line="240" w:lineRule="auto"/>
        <w:jc w:val="both"/>
        <w:rPr>
          <w:rFonts w:ascii="Times New Roman" w:hAnsi="Times New Roman"/>
          <w:sz w:val="24"/>
          <w:szCs w:val="24"/>
        </w:rPr>
      </w:pPr>
    </w:p>
    <w:p w:rsidR="00AD676E" w:rsidRPr="007674FE" w:rsidRDefault="00AD676E" w:rsidP="00D30379">
      <w:pPr>
        <w:spacing w:after="0" w:line="240" w:lineRule="auto"/>
        <w:ind w:firstLine="708"/>
        <w:jc w:val="both"/>
        <w:rPr>
          <w:rFonts w:ascii="Times New Roman" w:hAnsi="Times New Roman"/>
          <w:sz w:val="24"/>
          <w:szCs w:val="24"/>
        </w:rPr>
      </w:pPr>
      <w:r w:rsidRPr="007674FE">
        <w:rPr>
          <w:rFonts w:ascii="Times New Roman" w:hAnsi="Times New Roman"/>
          <w:b/>
          <w:sz w:val="24"/>
          <w:szCs w:val="24"/>
        </w:rPr>
        <w:t>Часть, формируемая участниками образовательных отношений:</w:t>
      </w:r>
    </w:p>
    <w:p w:rsidR="00AD676E" w:rsidRPr="007674FE" w:rsidRDefault="00AD676E" w:rsidP="00AD676E">
      <w:pPr>
        <w:spacing w:after="0" w:line="240" w:lineRule="auto"/>
        <w:jc w:val="both"/>
        <w:rPr>
          <w:rFonts w:ascii="Times New Roman" w:hAnsi="Times New Roman"/>
          <w:sz w:val="24"/>
          <w:szCs w:val="24"/>
        </w:rPr>
      </w:pPr>
      <w:r w:rsidRPr="007674FE">
        <w:rPr>
          <w:rFonts w:ascii="Times New Roman" w:hAnsi="Times New Roman"/>
          <w:sz w:val="24"/>
          <w:szCs w:val="24"/>
        </w:rPr>
        <w:t xml:space="preserve">1. Разработанная программа предусматривает включение воспитанников в процессы ознакомления с региональными особенностями Алтайского края, ННР, с. </w:t>
      </w:r>
      <w:proofErr w:type="spellStart"/>
      <w:r w:rsidRPr="007674FE">
        <w:rPr>
          <w:rFonts w:ascii="Times New Roman" w:hAnsi="Times New Roman"/>
          <w:sz w:val="24"/>
          <w:szCs w:val="24"/>
        </w:rPr>
        <w:t>Шумановка</w:t>
      </w:r>
      <w:proofErr w:type="spellEnd"/>
      <w:r w:rsidRPr="007674FE">
        <w:rPr>
          <w:rFonts w:ascii="Times New Roman" w:hAnsi="Times New Roman"/>
          <w:sz w:val="24"/>
          <w:szCs w:val="24"/>
        </w:rPr>
        <w:t>. Основной задачей в данном направлении является:</w:t>
      </w:r>
    </w:p>
    <w:p w:rsidR="00AD676E" w:rsidRPr="007674FE" w:rsidRDefault="00AD676E" w:rsidP="00AD676E">
      <w:pPr>
        <w:spacing w:after="0" w:line="240" w:lineRule="auto"/>
        <w:jc w:val="both"/>
        <w:rPr>
          <w:rFonts w:ascii="Times New Roman" w:hAnsi="Times New Roman"/>
          <w:sz w:val="24"/>
          <w:szCs w:val="24"/>
        </w:rPr>
      </w:pPr>
      <w:r w:rsidRPr="007674FE">
        <w:rPr>
          <w:rFonts w:ascii="Times New Roman" w:hAnsi="Times New Roman"/>
          <w:sz w:val="24"/>
          <w:szCs w:val="24"/>
        </w:rPr>
        <w:t xml:space="preserve"> - Развитие духовно-нравственной культуры детей дошкольного возраста ребенка, через ознакомление с традициями, историей родного края.</w:t>
      </w:r>
    </w:p>
    <w:p w:rsidR="00AD676E" w:rsidRPr="007674FE" w:rsidRDefault="00AD676E" w:rsidP="00AD676E">
      <w:pPr>
        <w:spacing w:after="0" w:line="240" w:lineRule="auto"/>
        <w:jc w:val="both"/>
        <w:rPr>
          <w:rFonts w:ascii="Times New Roman" w:hAnsi="Times New Roman"/>
          <w:sz w:val="24"/>
          <w:szCs w:val="24"/>
        </w:rPr>
      </w:pPr>
      <w:r w:rsidRPr="007674FE">
        <w:rPr>
          <w:rFonts w:ascii="Times New Roman" w:hAnsi="Times New Roman"/>
          <w:color w:val="000000"/>
          <w:sz w:val="24"/>
          <w:szCs w:val="24"/>
        </w:rPr>
        <w:t xml:space="preserve">2. Реализуется приоритетное направление по художественно-эстетическому развитию детей дошкольного возраста, основной задачей в данном направлении является: </w:t>
      </w:r>
    </w:p>
    <w:p w:rsidR="00AD676E" w:rsidRPr="007674FE" w:rsidRDefault="00AD676E" w:rsidP="00AD676E">
      <w:pPr>
        <w:spacing w:after="0" w:line="240" w:lineRule="auto"/>
        <w:jc w:val="both"/>
        <w:rPr>
          <w:rFonts w:ascii="Times New Roman" w:hAnsi="Times New Roman"/>
          <w:color w:val="000000"/>
          <w:sz w:val="24"/>
          <w:szCs w:val="24"/>
        </w:rPr>
      </w:pPr>
      <w:r w:rsidRPr="007674FE">
        <w:rPr>
          <w:rFonts w:ascii="Times New Roman" w:hAnsi="Times New Roman"/>
          <w:color w:val="000000"/>
          <w:sz w:val="24"/>
          <w:szCs w:val="24"/>
        </w:rPr>
        <w:t>- формирование эстетически развитой личности, пробуждение творческой активности и художественного мышления ребенка, через ознакомление с нетрадиционными техниками изобразительного искусства.</w:t>
      </w:r>
    </w:p>
    <w:p w:rsidR="00AD676E" w:rsidRPr="007674FE" w:rsidRDefault="00AD676E" w:rsidP="00AD676E">
      <w:pPr>
        <w:spacing w:after="0" w:line="240" w:lineRule="auto"/>
        <w:jc w:val="both"/>
        <w:rPr>
          <w:rFonts w:ascii="Times New Roman" w:hAnsi="Times New Roman"/>
          <w:b/>
          <w:sz w:val="24"/>
          <w:szCs w:val="24"/>
        </w:rPr>
      </w:pPr>
    </w:p>
    <w:p w:rsidR="00D518D0" w:rsidRPr="007674FE" w:rsidRDefault="00D518D0" w:rsidP="004D4E59">
      <w:pPr>
        <w:spacing w:line="360" w:lineRule="auto"/>
        <w:ind w:firstLine="567"/>
        <w:rPr>
          <w:rFonts w:ascii="Times New Roman" w:hAnsi="Times New Roman"/>
          <w:b/>
          <w:sz w:val="24"/>
          <w:szCs w:val="24"/>
        </w:rPr>
      </w:pPr>
      <w:r w:rsidRPr="007674FE">
        <w:rPr>
          <w:rFonts w:ascii="Times New Roman" w:hAnsi="Times New Roman"/>
          <w:b/>
          <w:sz w:val="24"/>
          <w:szCs w:val="24"/>
        </w:rPr>
        <w:t xml:space="preserve">1.3. Принципы </w:t>
      </w:r>
      <w:r w:rsidR="003B00E6">
        <w:rPr>
          <w:rFonts w:ascii="Times New Roman" w:hAnsi="Times New Roman"/>
          <w:b/>
          <w:sz w:val="24"/>
          <w:szCs w:val="24"/>
        </w:rPr>
        <w:t xml:space="preserve">и подходы </w:t>
      </w:r>
      <w:r w:rsidRPr="007674FE">
        <w:rPr>
          <w:rFonts w:ascii="Times New Roman" w:hAnsi="Times New Roman"/>
          <w:b/>
          <w:sz w:val="24"/>
          <w:szCs w:val="24"/>
        </w:rPr>
        <w:t>к формированию программы.</w:t>
      </w:r>
    </w:p>
    <w:p w:rsidR="00D518D0" w:rsidRPr="007674FE" w:rsidRDefault="00D518D0" w:rsidP="007F1F2E">
      <w:pPr>
        <w:spacing w:after="0" w:line="240" w:lineRule="auto"/>
        <w:ind w:firstLine="567"/>
        <w:jc w:val="both"/>
        <w:rPr>
          <w:rFonts w:ascii="Times New Roman" w:hAnsi="Times New Roman"/>
          <w:sz w:val="24"/>
          <w:szCs w:val="24"/>
        </w:rPr>
      </w:pPr>
      <w:r w:rsidRPr="007674FE">
        <w:rPr>
          <w:rFonts w:ascii="Times New Roman" w:hAnsi="Times New Roman"/>
          <w:sz w:val="24"/>
          <w:szCs w:val="24"/>
        </w:rPr>
        <w:t>В программе на первый план выдвигается развивающая функция образования, обеспечивающая становления личности ребёнка и ориентирующая педагога на его индивидуальные особенности. В соответствии со Стандартом Программа построена на следующих принципах:</w:t>
      </w:r>
    </w:p>
    <w:p w:rsidR="00D518D0" w:rsidRPr="007674FE" w:rsidRDefault="00D518D0" w:rsidP="007F1F2E">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ab/>
        <w:t xml:space="preserve">  - на сохранение уникальности и </w:t>
      </w:r>
      <w:proofErr w:type="spellStart"/>
      <w:r w:rsidRPr="007674FE">
        <w:rPr>
          <w:rFonts w:ascii="Times New Roman" w:hAnsi="Times New Roman"/>
          <w:sz w:val="24"/>
          <w:szCs w:val="24"/>
        </w:rPr>
        <w:t>самоценности</w:t>
      </w:r>
      <w:proofErr w:type="spellEnd"/>
      <w:r w:rsidRPr="007674FE">
        <w:rPr>
          <w:rFonts w:ascii="Times New Roman" w:hAnsi="Times New Roman"/>
          <w:sz w:val="24"/>
          <w:szCs w:val="24"/>
        </w:rPr>
        <w:t xml:space="preserve"> детства как важного этапа в общем развитии человека;</w:t>
      </w:r>
    </w:p>
    <w:p w:rsidR="00D518D0" w:rsidRPr="007674FE" w:rsidRDefault="00D518D0" w:rsidP="007F1F2E">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 на уважении личности ребенка;</w:t>
      </w:r>
    </w:p>
    <w:p w:rsidR="00D518D0" w:rsidRPr="007674FE" w:rsidRDefault="00D518D0" w:rsidP="007F1F2E">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 на построении образовательной деятельности на основе индивидуальных особенностей каждого ребенка;</w:t>
      </w:r>
    </w:p>
    <w:p w:rsidR="00D518D0" w:rsidRPr="007674FE" w:rsidRDefault="00D518D0" w:rsidP="007F1F2E">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 на поддержку детской инициативы в различных видах деятельности;</w:t>
      </w:r>
    </w:p>
    <w:p w:rsidR="00D518D0" w:rsidRPr="007674FE" w:rsidRDefault="00D518D0" w:rsidP="007F1F2E">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 на сотрудничество с семьей;</w:t>
      </w:r>
    </w:p>
    <w:p w:rsidR="00D518D0" w:rsidRPr="007674FE" w:rsidRDefault="00D518D0" w:rsidP="007F1F2E">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 xml:space="preserve">- на приобщение детей к </w:t>
      </w:r>
      <w:proofErr w:type="spellStart"/>
      <w:r w:rsidRPr="007674FE">
        <w:rPr>
          <w:rFonts w:ascii="Times New Roman" w:hAnsi="Times New Roman"/>
          <w:sz w:val="24"/>
          <w:szCs w:val="24"/>
        </w:rPr>
        <w:t>социокультурным</w:t>
      </w:r>
      <w:proofErr w:type="spellEnd"/>
      <w:r w:rsidRPr="007674FE">
        <w:rPr>
          <w:rFonts w:ascii="Times New Roman" w:hAnsi="Times New Roman"/>
          <w:sz w:val="24"/>
          <w:szCs w:val="24"/>
        </w:rPr>
        <w:t xml:space="preserve"> нормам и правилам;</w:t>
      </w:r>
    </w:p>
    <w:p w:rsidR="00D518D0" w:rsidRPr="007674FE" w:rsidRDefault="00D518D0" w:rsidP="007F1F2E">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lastRenderedPageBreak/>
        <w:t>- на формирование познавательных интересов и познавательных действий ребенка в различных видах деятельности;</w:t>
      </w:r>
    </w:p>
    <w:p w:rsidR="00D518D0" w:rsidRPr="007674FE" w:rsidRDefault="00D518D0" w:rsidP="007F1F2E">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 на учет этнокультурной ситуации развития детей.</w:t>
      </w:r>
    </w:p>
    <w:p w:rsidR="00D518D0" w:rsidRPr="007674FE" w:rsidRDefault="00D518D0" w:rsidP="00DE7B29">
      <w:pPr>
        <w:tabs>
          <w:tab w:val="left" w:pos="426"/>
        </w:tabs>
        <w:spacing w:after="0" w:line="360" w:lineRule="auto"/>
        <w:jc w:val="both"/>
        <w:rPr>
          <w:rFonts w:ascii="Times New Roman" w:hAnsi="Times New Roman"/>
          <w:b/>
          <w:sz w:val="24"/>
          <w:szCs w:val="24"/>
        </w:rPr>
      </w:pPr>
      <w:r w:rsidRPr="007674FE">
        <w:rPr>
          <w:rFonts w:ascii="Times New Roman" w:hAnsi="Times New Roman"/>
          <w:b/>
          <w:sz w:val="24"/>
          <w:szCs w:val="24"/>
        </w:rPr>
        <w:t xml:space="preserve">  1.4. Общие сведения о коллективе детей и родителей.</w:t>
      </w:r>
    </w:p>
    <w:p w:rsidR="00D518D0" w:rsidRPr="007674FE" w:rsidRDefault="00D518D0" w:rsidP="007F1F2E">
      <w:pPr>
        <w:tabs>
          <w:tab w:val="left" w:pos="426"/>
        </w:tabs>
        <w:spacing w:after="0" w:line="240" w:lineRule="auto"/>
        <w:jc w:val="both"/>
        <w:rPr>
          <w:rFonts w:ascii="Times New Roman" w:hAnsi="Times New Roman"/>
          <w:color w:val="000000"/>
          <w:sz w:val="24"/>
          <w:szCs w:val="24"/>
        </w:rPr>
      </w:pPr>
      <w:r w:rsidRPr="007674FE">
        <w:rPr>
          <w:rFonts w:ascii="Times New Roman" w:hAnsi="Times New Roman"/>
          <w:sz w:val="24"/>
          <w:szCs w:val="24"/>
        </w:rPr>
        <w:t xml:space="preserve">         Основными участниками реализации программы </w:t>
      </w:r>
      <w:r w:rsidRPr="007674FE">
        <w:rPr>
          <w:rFonts w:ascii="Times New Roman" w:hAnsi="Times New Roman"/>
          <w:color w:val="000000"/>
          <w:sz w:val="24"/>
          <w:szCs w:val="24"/>
        </w:rPr>
        <w:t>являются дети младшей группы, родители (законные представители), педагоги.</w:t>
      </w:r>
    </w:p>
    <w:p w:rsidR="00D518D0" w:rsidRPr="007674FE" w:rsidRDefault="00D518D0" w:rsidP="007F1F2E">
      <w:pPr>
        <w:tabs>
          <w:tab w:val="left" w:pos="426"/>
        </w:tabs>
        <w:spacing w:after="0" w:line="240" w:lineRule="auto"/>
        <w:jc w:val="both"/>
        <w:rPr>
          <w:rFonts w:ascii="Times New Roman" w:hAnsi="Times New Roman"/>
          <w:color w:val="000000"/>
          <w:sz w:val="24"/>
          <w:szCs w:val="24"/>
        </w:rPr>
      </w:pPr>
      <w:r w:rsidRPr="007674FE">
        <w:rPr>
          <w:rFonts w:ascii="Times New Roman" w:hAnsi="Times New Roman"/>
          <w:color w:val="000000"/>
          <w:sz w:val="24"/>
          <w:szCs w:val="24"/>
        </w:rPr>
        <w:t>Наполняемость младшей группы:</w:t>
      </w:r>
    </w:p>
    <w:p w:rsidR="00D518D0" w:rsidRPr="007674FE" w:rsidRDefault="00D518D0" w:rsidP="007F1F2E">
      <w:pPr>
        <w:tabs>
          <w:tab w:val="left" w:pos="426"/>
        </w:tabs>
        <w:spacing w:after="0" w:line="240" w:lineRule="auto"/>
        <w:jc w:val="both"/>
        <w:rPr>
          <w:rFonts w:ascii="Times New Roman" w:hAnsi="Times New Roman"/>
          <w:sz w:val="24"/>
          <w:szCs w:val="24"/>
        </w:rPr>
      </w:pPr>
      <w:r w:rsidRPr="007674FE">
        <w:rPr>
          <w:rFonts w:ascii="Times New Roman" w:hAnsi="Times New Roman"/>
          <w:color w:val="000000"/>
          <w:sz w:val="24"/>
          <w:szCs w:val="24"/>
        </w:rPr>
        <w:t xml:space="preserve">         Формы реализации </w:t>
      </w:r>
      <w:r w:rsidR="002A6EE0">
        <w:rPr>
          <w:rFonts w:ascii="Times New Roman" w:hAnsi="Times New Roman"/>
          <w:color w:val="000000"/>
          <w:sz w:val="24"/>
          <w:szCs w:val="24"/>
        </w:rPr>
        <w:t>программы: игра, познавательная</w:t>
      </w:r>
      <w:r w:rsidRPr="007674FE">
        <w:rPr>
          <w:rFonts w:ascii="Times New Roman" w:hAnsi="Times New Roman"/>
          <w:b/>
          <w:color w:val="000000"/>
          <w:sz w:val="24"/>
          <w:szCs w:val="24"/>
        </w:rPr>
        <w:t>,</w:t>
      </w:r>
      <w:r w:rsidR="00BE4264">
        <w:rPr>
          <w:rFonts w:ascii="Times New Roman" w:hAnsi="Times New Roman"/>
          <w:b/>
          <w:color w:val="000000"/>
          <w:sz w:val="24"/>
          <w:szCs w:val="24"/>
        </w:rPr>
        <w:t xml:space="preserve"> </w:t>
      </w:r>
      <w:r w:rsidRPr="007674FE">
        <w:rPr>
          <w:rFonts w:ascii="Times New Roman" w:hAnsi="Times New Roman"/>
          <w:color w:val="000000"/>
          <w:sz w:val="24"/>
          <w:szCs w:val="24"/>
        </w:rPr>
        <w:t>исследовательская</w:t>
      </w:r>
      <w:r w:rsidRPr="007674FE">
        <w:rPr>
          <w:rFonts w:ascii="Times New Roman" w:hAnsi="Times New Roman"/>
          <w:sz w:val="24"/>
          <w:szCs w:val="24"/>
        </w:rPr>
        <w:t xml:space="preserve"> деятельность, проектная деятельность.</w:t>
      </w:r>
    </w:p>
    <w:p w:rsidR="00D518D0" w:rsidRPr="007674FE" w:rsidRDefault="00D518D0" w:rsidP="007F1F2E">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 xml:space="preserve">         Рабочая программа формируется с учётом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физических качеств, самостоятельности.</w:t>
      </w:r>
    </w:p>
    <w:p w:rsidR="00D518D0" w:rsidRPr="007674FE" w:rsidRDefault="00D518D0" w:rsidP="007F1F2E">
      <w:pPr>
        <w:tabs>
          <w:tab w:val="left" w:pos="426"/>
        </w:tabs>
        <w:spacing w:after="0" w:line="240" w:lineRule="auto"/>
        <w:jc w:val="both"/>
        <w:rPr>
          <w:rFonts w:ascii="Times New Roman" w:hAnsi="Times New Roman"/>
          <w:b/>
          <w:sz w:val="24"/>
          <w:szCs w:val="24"/>
        </w:rPr>
      </w:pPr>
      <w:r w:rsidRPr="007674FE">
        <w:rPr>
          <w:rFonts w:ascii="Times New Roman" w:hAnsi="Times New Roman"/>
          <w:sz w:val="24"/>
          <w:szCs w:val="24"/>
        </w:rPr>
        <w:t xml:space="preserve">          Учитываются также возраст детей и необходимость реализации образовательных задач в определённых </w:t>
      </w:r>
      <w:r w:rsidR="002A6EE0">
        <w:rPr>
          <w:rFonts w:ascii="Times New Roman" w:hAnsi="Times New Roman"/>
          <w:b/>
          <w:sz w:val="24"/>
          <w:szCs w:val="24"/>
        </w:rPr>
        <w:t>видах деятельности:</w:t>
      </w:r>
    </w:p>
    <w:p w:rsidR="00D518D0" w:rsidRPr="007674FE" w:rsidRDefault="00D518D0" w:rsidP="007F1F2E">
      <w:pPr>
        <w:pStyle w:val="a9"/>
        <w:numPr>
          <w:ilvl w:val="0"/>
          <w:numId w:val="5"/>
        </w:num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Игровая деятельность и сенсорное развитие (включая пальчиковые, подвижные игры, непосредственное действие с предметами, содержательным аспектом ознакомления малышей со свойствами предметов является накопление представлений о цвете, форме и величине предметов)</w:t>
      </w:r>
    </w:p>
    <w:p w:rsidR="00D518D0" w:rsidRPr="007674FE" w:rsidRDefault="00D518D0" w:rsidP="007F1F2E">
      <w:pPr>
        <w:pStyle w:val="a9"/>
        <w:numPr>
          <w:ilvl w:val="0"/>
          <w:numId w:val="5"/>
        </w:numPr>
        <w:tabs>
          <w:tab w:val="left" w:pos="426"/>
        </w:tabs>
        <w:spacing w:after="0" w:line="240" w:lineRule="auto"/>
        <w:jc w:val="both"/>
        <w:rPr>
          <w:rFonts w:ascii="Times New Roman" w:hAnsi="Times New Roman"/>
          <w:sz w:val="24"/>
          <w:szCs w:val="24"/>
        </w:rPr>
      </w:pPr>
      <w:proofErr w:type="gramStart"/>
      <w:r w:rsidRPr="007674FE">
        <w:rPr>
          <w:rFonts w:ascii="Times New Roman" w:hAnsi="Times New Roman"/>
          <w:sz w:val="24"/>
          <w:szCs w:val="24"/>
        </w:rPr>
        <w:t>Коммуникативная</w:t>
      </w:r>
      <w:proofErr w:type="gramEnd"/>
      <w:r w:rsidRPr="007674FE">
        <w:rPr>
          <w:rFonts w:ascii="Times New Roman" w:hAnsi="Times New Roman"/>
          <w:sz w:val="24"/>
          <w:szCs w:val="24"/>
        </w:rPr>
        <w:t xml:space="preserve"> (овладение речью как средством общения и культуры)</w:t>
      </w:r>
    </w:p>
    <w:p w:rsidR="00D518D0" w:rsidRPr="007674FE" w:rsidRDefault="00D518D0" w:rsidP="007F1F2E">
      <w:pPr>
        <w:pStyle w:val="a9"/>
        <w:numPr>
          <w:ilvl w:val="0"/>
          <w:numId w:val="5"/>
        </w:num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 xml:space="preserve">Познавательно – </w:t>
      </w:r>
      <w:proofErr w:type="gramStart"/>
      <w:r w:rsidRPr="007674FE">
        <w:rPr>
          <w:rFonts w:ascii="Times New Roman" w:hAnsi="Times New Roman"/>
          <w:sz w:val="24"/>
          <w:szCs w:val="24"/>
        </w:rPr>
        <w:t>исследовательская</w:t>
      </w:r>
      <w:proofErr w:type="gramEnd"/>
      <w:r w:rsidRPr="007674FE">
        <w:rPr>
          <w:rFonts w:ascii="Times New Roman" w:hAnsi="Times New Roman"/>
          <w:sz w:val="24"/>
          <w:szCs w:val="24"/>
        </w:rPr>
        <w:t xml:space="preserve"> (исследование объектов окружающего мира и экспериментирование с ними; восприятие художественной литературы и фольклора)</w:t>
      </w:r>
    </w:p>
    <w:p w:rsidR="00D518D0" w:rsidRPr="007674FE" w:rsidRDefault="00D518D0" w:rsidP="007F1F2E">
      <w:pPr>
        <w:pStyle w:val="a9"/>
        <w:numPr>
          <w:ilvl w:val="0"/>
          <w:numId w:val="5"/>
        </w:num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 xml:space="preserve">Самообслуживание и элементарный бытовой труд (усвоение детьми норм и ценностей, принятых в обществе, развитие общения, становление самостоятельности и </w:t>
      </w:r>
      <w:proofErr w:type="spellStart"/>
      <w:r w:rsidRPr="007674FE">
        <w:rPr>
          <w:rFonts w:ascii="Times New Roman" w:hAnsi="Times New Roman"/>
          <w:sz w:val="24"/>
          <w:szCs w:val="24"/>
        </w:rPr>
        <w:t>саморегуляции</w:t>
      </w:r>
      <w:proofErr w:type="spellEnd"/>
      <w:r w:rsidRPr="007674FE">
        <w:rPr>
          <w:rFonts w:ascii="Times New Roman" w:hAnsi="Times New Roman"/>
          <w:sz w:val="24"/>
          <w:szCs w:val="24"/>
        </w:rPr>
        <w:t xml:space="preserve"> собственных действий)</w:t>
      </w:r>
    </w:p>
    <w:p w:rsidR="00D518D0" w:rsidRPr="007674FE" w:rsidRDefault="00D518D0" w:rsidP="007F1F2E">
      <w:pPr>
        <w:pStyle w:val="a9"/>
        <w:numPr>
          <w:ilvl w:val="0"/>
          <w:numId w:val="5"/>
        </w:num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Изобразительная (рисование, лепка, аппликация)</w:t>
      </w:r>
    </w:p>
    <w:p w:rsidR="00D518D0" w:rsidRPr="007674FE" w:rsidRDefault="00D518D0" w:rsidP="007F1F2E">
      <w:pPr>
        <w:pStyle w:val="a9"/>
        <w:numPr>
          <w:ilvl w:val="0"/>
          <w:numId w:val="5"/>
        </w:num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Музыкальная (восприятие и понимание смысла музыкальных произведений, пение, музыкальн</w:t>
      </w:r>
      <w:proofErr w:type="gramStart"/>
      <w:r w:rsidRPr="007674FE">
        <w:rPr>
          <w:rFonts w:ascii="Times New Roman" w:hAnsi="Times New Roman"/>
          <w:sz w:val="24"/>
          <w:szCs w:val="24"/>
        </w:rPr>
        <w:t>о-</w:t>
      </w:r>
      <w:proofErr w:type="gramEnd"/>
      <w:r w:rsidRPr="007674FE">
        <w:rPr>
          <w:rFonts w:ascii="Times New Roman" w:hAnsi="Times New Roman"/>
          <w:sz w:val="24"/>
          <w:szCs w:val="24"/>
        </w:rPr>
        <w:t xml:space="preserve"> ритмические движения, игры на музыкальных инструментах);</w:t>
      </w:r>
    </w:p>
    <w:p w:rsidR="00D518D0" w:rsidRPr="007674FE" w:rsidRDefault="00D518D0" w:rsidP="007F1F2E">
      <w:pPr>
        <w:pStyle w:val="a9"/>
        <w:numPr>
          <w:ilvl w:val="0"/>
          <w:numId w:val="5"/>
        </w:numPr>
        <w:tabs>
          <w:tab w:val="left" w:pos="426"/>
        </w:tabs>
        <w:spacing w:after="0" w:line="240" w:lineRule="auto"/>
        <w:jc w:val="both"/>
        <w:rPr>
          <w:rFonts w:ascii="Times New Roman" w:hAnsi="Times New Roman"/>
          <w:sz w:val="24"/>
          <w:szCs w:val="24"/>
        </w:rPr>
      </w:pPr>
      <w:proofErr w:type="gramStart"/>
      <w:r w:rsidRPr="007674FE">
        <w:rPr>
          <w:rFonts w:ascii="Times New Roman" w:hAnsi="Times New Roman"/>
          <w:sz w:val="24"/>
          <w:szCs w:val="24"/>
        </w:rPr>
        <w:t>Двигательная</w:t>
      </w:r>
      <w:proofErr w:type="gramEnd"/>
      <w:r w:rsidRPr="007674FE">
        <w:rPr>
          <w:rFonts w:ascii="Times New Roman" w:hAnsi="Times New Roman"/>
          <w:sz w:val="24"/>
          <w:szCs w:val="24"/>
        </w:rPr>
        <w:t xml:space="preserve"> (овладение основными движениями) получение первичных представлений о здоровом образе жизни.</w:t>
      </w:r>
    </w:p>
    <w:p w:rsidR="00D518D0" w:rsidRPr="007674FE" w:rsidRDefault="00D518D0" w:rsidP="007F1F2E">
      <w:pPr>
        <w:tabs>
          <w:tab w:val="left" w:pos="426"/>
        </w:tabs>
        <w:spacing w:after="0" w:line="240" w:lineRule="auto"/>
        <w:jc w:val="both"/>
        <w:rPr>
          <w:rFonts w:ascii="Times New Roman" w:hAnsi="Times New Roman"/>
          <w:i/>
          <w:sz w:val="24"/>
          <w:szCs w:val="24"/>
        </w:rPr>
      </w:pPr>
      <w:r w:rsidRPr="007674FE">
        <w:rPr>
          <w:rFonts w:ascii="Times New Roman" w:hAnsi="Times New Roman"/>
          <w:i/>
          <w:sz w:val="24"/>
          <w:szCs w:val="24"/>
        </w:rPr>
        <w:t>Возрастные особенности детей 2</w:t>
      </w:r>
      <w:r w:rsidR="00D30379">
        <w:rPr>
          <w:rFonts w:ascii="Times New Roman" w:hAnsi="Times New Roman"/>
          <w:i/>
          <w:sz w:val="24"/>
          <w:szCs w:val="24"/>
        </w:rPr>
        <w:t>-3,3</w:t>
      </w:r>
      <w:r w:rsidRPr="007674FE">
        <w:rPr>
          <w:rFonts w:ascii="Times New Roman" w:hAnsi="Times New Roman"/>
          <w:i/>
          <w:sz w:val="24"/>
          <w:szCs w:val="24"/>
        </w:rPr>
        <w:t>-</w:t>
      </w:r>
      <w:r w:rsidR="009031A2" w:rsidRPr="007674FE">
        <w:rPr>
          <w:rFonts w:ascii="Times New Roman" w:hAnsi="Times New Roman"/>
          <w:i/>
          <w:sz w:val="24"/>
          <w:szCs w:val="24"/>
        </w:rPr>
        <w:t>4</w:t>
      </w:r>
      <w:r w:rsidRPr="007674FE">
        <w:rPr>
          <w:rFonts w:ascii="Times New Roman" w:hAnsi="Times New Roman"/>
          <w:i/>
          <w:sz w:val="24"/>
          <w:szCs w:val="24"/>
        </w:rPr>
        <w:t xml:space="preserve"> лет подробно сформулированы: </w:t>
      </w:r>
    </w:p>
    <w:p w:rsidR="00D518D0" w:rsidRPr="007674FE" w:rsidRDefault="00D518D0" w:rsidP="007F1F2E">
      <w:pPr>
        <w:tabs>
          <w:tab w:val="left" w:pos="426"/>
        </w:tabs>
        <w:spacing w:after="0" w:line="240" w:lineRule="auto"/>
        <w:jc w:val="both"/>
        <w:rPr>
          <w:rFonts w:ascii="Times New Roman" w:hAnsi="Times New Roman"/>
          <w:i/>
          <w:sz w:val="24"/>
          <w:szCs w:val="24"/>
        </w:rPr>
      </w:pPr>
      <w:r w:rsidRPr="007674FE">
        <w:rPr>
          <w:rFonts w:ascii="Times New Roman" w:hAnsi="Times New Roman"/>
          <w:i/>
          <w:sz w:val="24"/>
          <w:szCs w:val="24"/>
        </w:rPr>
        <w:t xml:space="preserve">Примерная общеобразовательная программа дошкольного образования « От рождения до школы» под редакцией Н. Е. </w:t>
      </w:r>
      <w:proofErr w:type="spellStart"/>
      <w:r w:rsidRPr="007674FE">
        <w:rPr>
          <w:rFonts w:ascii="Times New Roman" w:hAnsi="Times New Roman"/>
          <w:i/>
          <w:sz w:val="24"/>
          <w:szCs w:val="24"/>
        </w:rPr>
        <w:t>Вераксы</w:t>
      </w:r>
      <w:proofErr w:type="spellEnd"/>
      <w:r w:rsidRPr="007674FE">
        <w:rPr>
          <w:rFonts w:ascii="Times New Roman" w:hAnsi="Times New Roman"/>
          <w:i/>
          <w:sz w:val="24"/>
          <w:szCs w:val="24"/>
        </w:rPr>
        <w:t>, Т. С. Комарова, М. А. Васильев</w:t>
      </w:r>
      <w:proofErr w:type="gramStart"/>
      <w:r w:rsidRPr="007674FE">
        <w:rPr>
          <w:rFonts w:ascii="Times New Roman" w:hAnsi="Times New Roman"/>
          <w:i/>
          <w:sz w:val="24"/>
          <w:szCs w:val="24"/>
        </w:rPr>
        <w:t>а-</w:t>
      </w:r>
      <w:proofErr w:type="gramEnd"/>
      <w:r w:rsidRPr="007674FE">
        <w:rPr>
          <w:rFonts w:ascii="Times New Roman" w:hAnsi="Times New Roman"/>
          <w:i/>
          <w:sz w:val="24"/>
          <w:szCs w:val="24"/>
        </w:rPr>
        <w:t xml:space="preserve"> М.; Мозаика – Синтез, 2014, с.93- 9</w:t>
      </w:r>
      <w:r w:rsidR="009031A2" w:rsidRPr="007674FE">
        <w:rPr>
          <w:rFonts w:ascii="Times New Roman" w:hAnsi="Times New Roman"/>
          <w:i/>
          <w:sz w:val="24"/>
          <w:szCs w:val="24"/>
        </w:rPr>
        <w:t>6</w:t>
      </w:r>
    </w:p>
    <w:p w:rsidR="00D518D0" w:rsidRPr="007674FE" w:rsidRDefault="00D518D0" w:rsidP="004D3B54">
      <w:pPr>
        <w:tabs>
          <w:tab w:val="left" w:pos="426"/>
        </w:tabs>
        <w:spacing w:after="0" w:line="240" w:lineRule="auto"/>
        <w:jc w:val="both"/>
        <w:rPr>
          <w:rFonts w:ascii="Times New Roman" w:hAnsi="Times New Roman"/>
          <w:b/>
          <w:sz w:val="24"/>
          <w:szCs w:val="24"/>
        </w:rPr>
      </w:pPr>
      <w:r w:rsidRPr="007674FE">
        <w:rPr>
          <w:rFonts w:ascii="Times New Roman" w:hAnsi="Times New Roman"/>
          <w:b/>
          <w:sz w:val="24"/>
          <w:szCs w:val="24"/>
        </w:rPr>
        <w:t>Индивидуальные особенности воспитанников</w:t>
      </w:r>
    </w:p>
    <w:p w:rsidR="00D518D0" w:rsidRPr="007674FE" w:rsidRDefault="00D518D0" w:rsidP="004D3B54">
      <w:pPr>
        <w:tabs>
          <w:tab w:val="left" w:pos="426"/>
        </w:tabs>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5"/>
        <w:gridCol w:w="1843"/>
        <w:gridCol w:w="2620"/>
        <w:gridCol w:w="1619"/>
        <w:gridCol w:w="1619"/>
        <w:gridCol w:w="1619"/>
      </w:tblGrid>
      <w:tr w:rsidR="00D518D0" w:rsidRPr="007674FE" w:rsidTr="00E64197">
        <w:tc>
          <w:tcPr>
            <w:tcW w:w="392" w:type="dxa"/>
          </w:tcPr>
          <w:p w:rsidR="00D518D0" w:rsidRPr="007674FE" w:rsidRDefault="00D518D0" w:rsidP="00E64197">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w:t>
            </w:r>
          </w:p>
        </w:tc>
        <w:tc>
          <w:tcPr>
            <w:tcW w:w="1843" w:type="dxa"/>
          </w:tcPr>
          <w:p w:rsidR="00D518D0" w:rsidRPr="007674FE" w:rsidRDefault="00D518D0" w:rsidP="00E64197">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Количество детей</w:t>
            </w:r>
          </w:p>
        </w:tc>
        <w:tc>
          <w:tcPr>
            <w:tcW w:w="2620" w:type="dxa"/>
          </w:tcPr>
          <w:p w:rsidR="00D518D0" w:rsidRPr="007674FE" w:rsidRDefault="00D518D0" w:rsidP="00E64197">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Из них имеют 1 группа здоровья</w:t>
            </w:r>
          </w:p>
        </w:tc>
        <w:tc>
          <w:tcPr>
            <w:tcW w:w="1619" w:type="dxa"/>
          </w:tcPr>
          <w:p w:rsidR="00D518D0" w:rsidRPr="007674FE" w:rsidRDefault="00D518D0" w:rsidP="00E64197">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Из них имеют 2 группу здоровья</w:t>
            </w:r>
          </w:p>
        </w:tc>
        <w:tc>
          <w:tcPr>
            <w:tcW w:w="1619" w:type="dxa"/>
          </w:tcPr>
          <w:p w:rsidR="00D518D0" w:rsidRPr="007674FE" w:rsidRDefault="00D518D0" w:rsidP="00E64197">
            <w:pPr>
              <w:tabs>
                <w:tab w:val="left" w:pos="426"/>
              </w:tabs>
              <w:spacing w:after="0" w:line="240" w:lineRule="auto"/>
              <w:jc w:val="both"/>
              <w:rPr>
                <w:rFonts w:ascii="Times New Roman" w:hAnsi="Times New Roman"/>
                <w:b/>
                <w:sz w:val="24"/>
                <w:szCs w:val="24"/>
              </w:rPr>
            </w:pPr>
            <w:r w:rsidRPr="007674FE">
              <w:rPr>
                <w:rFonts w:ascii="Times New Roman" w:hAnsi="Times New Roman"/>
                <w:sz w:val="24"/>
                <w:szCs w:val="24"/>
              </w:rPr>
              <w:t>Из них имеют 3 группу здоровья</w:t>
            </w:r>
          </w:p>
        </w:tc>
        <w:tc>
          <w:tcPr>
            <w:tcW w:w="1619" w:type="dxa"/>
          </w:tcPr>
          <w:p w:rsidR="00D518D0" w:rsidRPr="007674FE" w:rsidRDefault="00D518D0" w:rsidP="00E64197">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Наличие хронических заболеваний</w:t>
            </w:r>
          </w:p>
        </w:tc>
      </w:tr>
      <w:tr w:rsidR="00D518D0" w:rsidRPr="007674FE" w:rsidTr="00E64197">
        <w:tc>
          <w:tcPr>
            <w:tcW w:w="392" w:type="dxa"/>
          </w:tcPr>
          <w:p w:rsidR="00D518D0" w:rsidRPr="007674FE" w:rsidRDefault="00D518D0" w:rsidP="00E64197">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1.</w:t>
            </w:r>
          </w:p>
        </w:tc>
        <w:tc>
          <w:tcPr>
            <w:tcW w:w="1843" w:type="dxa"/>
          </w:tcPr>
          <w:p w:rsidR="00D518D0" w:rsidRPr="007674FE" w:rsidRDefault="0041004C" w:rsidP="00CE7640">
            <w:pPr>
              <w:tabs>
                <w:tab w:val="left" w:pos="426"/>
              </w:tabs>
              <w:spacing w:after="0" w:line="240" w:lineRule="auto"/>
              <w:jc w:val="center"/>
              <w:rPr>
                <w:rFonts w:ascii="Times New Roman" w:hAnsi="Times New Roman"/>
                <w:sz w:val="24"/>
                <w:szCs w:val="24"/>
              </w:rPr>
            </w:pPr>
            <w:r>
              <w:rPr>
                <w:rFonts w:ascii="Times New Roman" w:hAnsi="Times New Roman"/>
                <w:sz w:val="24"/>
                <w:szCs w:val="24"/>
              </w:rPr>
              <w:t>21</w:t>
            </w:r>
          </w:p>
        </w:tc>
        <w:tc>
          <w:tcPr>
            <w:tcW w:w="2620" w:type="dxa"/>
          </w:tcPr>
          <w:p w:rsidR="00D518D0" w:rsidRPr="007674FE" w:rsidRDefault="00D518D0" w:rsidP="00E64197">
            <w:pPr>
              <w:tabs>
                <w:tab w:val="left" w:pos="426"/>
              </w:tabs>
              <w:spacing w:after="0" w:line="240" w:lineRule="auto"/>
              <w:jc w:val="both"/>
              <w:rPr>
                <w:rFonts w:ascii="Times New Roman" w:hAnsi="Times New Roman"/>
                <w:b/>
                <w:sz w:val="24"/>
                <w:szCs w:val="24"/>
              </w:rPr>
            </w:pPr>
          </w:p>
        </w:tc>
        <w:tc>
          <w:tcPr>
            <w:tcW w:w="1619" w:type="dxa"/>
          </w:tcPr>
          <w:p w:rsidR="00D518D0" w:rsidRPr="007674FE" w:rsidRDefault="00D518D0" w:rsidP="00E64197">
            <w:pPr>
              <w:tabs>
                <w:tab w:val="left" w:pos="426"/>
              </w:tabs>
              <w:spacing w:after="0" w:line="240" w:lineRule="auto"/>
              <w:jc w:val="both"/>
              <w:rPr>
                <w:rFonts w:ascii="Times New Roman" w:hAnsi="Times New Roman"/>
                <w:b/>
                <w:sz w:val="24"/>
                <w:szCs w:val="24"/>
              </w:rPr>
            </w:pPr>
          </w:p>
        </w:tc>
        <w:tc>
          <w:tcPr>
            <w:tcW w:w="1619" w:type="dxa"/>
          </w:tcPr>
          <w:p w:rsidR="00D518D0" w:rsidRPr="007674FE" w:rsidRDefault="00D518D0" w:rsidP="00E64197">
            <w:pPr>
              <w:tabs>
                <w:tab w:val="left" w:pos="426"/>
              </w:tabs>
              <w:spacing w:after="0" w:line="240" w:lineRule="auto"/>
              <w:jc w:val="both"/>
              <w:rPr>
                <w:rFonts w:ascii="Times New Roman" w:hAnsi="Times New Roman"/>
                <w:b/>
                <w:sz w:val="24"/>
                <w:szCs w:val="24"/>
              </w:rPr>
            </w:pPr>
          </w:p>
        </w:tc>
        <w:tc>
          <w:tcPr>
            <w:tcW w:w="1619" w:type="dxa"/>
          </w:tcPr>
          <w:p w:rsidR="00D518D0" w:rsidRPr="007674FE" w:rsidRDefault="00D518D0" w:rsidP="00E64197">
            <w:pPr>
              <w:tabs>
                <w:tab w:val="left" w:pos="426"/>
              </w:tabs>
              <w:spacing w:after="0" w:line="240" w:lineRule="auto"/>
              <w:jc w:val="both"/>
              <w:rPr>
                <w:rFonts w:ascii="Times New Roman" w:hAnsi="Times New Roman"/>
                <w:b/>
                <w:sz w:val="24"/>
                <w:szCs w:val="24"/>
              </w:rPr>
            </w:pPr>
          </w:p>
        </w:tc>
      </w:tr>
    </w:tbl>
    <w:p w:rsidR="00D518D0" w:rsidRPr="007674FE" w:rsidRDefault="00D518D0" w:rsidP="004D3B54">
      <w:pPr>
        <w:tabs>
          <w:tab w:val="left" w:pos="426"/>
        </w:tabs>
        <w:spacing w:after="0" w:line="240" w:lineRule="auto"/>
        <w:jc w:val="both"/>
        <w:rPr>
          <w:rFonts w:ascii="Times New Roman" w:hAnsi="Times New Roman"/>
          <w:b/>
          <w:sz w:val="24"/>
          <w:szCs w:val="24"/>
        </w:rPr>
      </w:pPr>
    </w:p>
    <w:p w:rsidR="00D518D0" w:rsidRPr="007674FE" w:rsidRDefault="00D518D0" w:rsidP="004D3B54">
      <w:pPr>
        <w:tabs>
          <w:tab w:val="left" w:pos="426"/>
        </w:tabs>
        <w:spacing w:after="0" w:line="240" w:lineRule="auto"/>
        <w:jc w:val="both"/>
        <w:rPr>
          <w:rFonts w:ascii="Times New Roman" w:hAnsi="Times New Roman"/>
          <w:b/>
          <w:sz w:val="24"/>
          <w:szCs w:val="24"/>
        </w:rPr>
      </w:pPr>
      <w:r w:rsidRPr="007674FE">
        <w:rPr>
          <w:rFonts w:ascii="Times New Roman" w:hAnsi="Times New Roman"/>
          <w:b/>
          <w:sz w:val="24"/>
          <w:szCs w:val="24"/>
        </w:rPr>
        <w:t>Состав группы на 01. 09. 2019</w:t>
      </w:r>
    </w:p>
    <w:p w:rsidR="00D518D0" w:rsidRPr="007674FE" w:rsidRDefault="00D518D0" w:rsidP="004D3B54">
      <w:pPr>
        <w:tabs>
          <w:tab w:val="left" w:pos="426"/>
        </w:tabs>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5"/>
        <w:gridCol w:w="1329"/>
        <w:gridCol w:w="1694"/>
        <w:gridCol w:w="1320"/>
        <w:gridCol w:w="1210"/>
        <w:gridCol w:w="1870"/>
        <w:gridCol w:w="1760"/>
      </w:tblGrid>
      <w:tr w:rsidR="00D518D0" w:rsidRPr="007674FE" w:rsidTr="00636ACA">
        <w:tc>
          <w:tcPr>
            <w:tcW w:w="495" w:type="dxa"/>
          </w:tcPr>
          <w:p w:rsidR="00D518D0" w:rsidRPr="007674FE" w:rsidRDefault="00D518D0" w:rsidP="00E64197">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 гр.</w:t>
            </w:r>
          </w:p>
        </w:tc>
        <w:tc>
          <w:tcPr>
            <w:tcW w:w="1329" w:type="dxa"/>
          </w:tcPr>
          <w:p w:rsidR="00D518D0" w:rsidRPr="007674FE" w:rsidRDefault="00D518D0" w:rsidP="00E64197">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Возраст детей</w:t>
            </w:r>
          </w:p>
        </w:tc>
        <w:tc>
          <w:tcPr>
            <w:tcW w:w="1694" w:type="dxa"/>
          </w:tcPr>
          <w:p w:rsidR="00D518D0" w:rsidRPr="007674FE" w:rsidRDefault="00D518D0" w:rsidP="00E64197">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количество</w:t>
            </w:r>
          </w:p>
        </w:tc>
        <w:tc>
          <w:tcPr>
            <w:tcW w:w="1320" w:type="dxa"/>
          </w:tcPr>
          <w:p w:rsidR="00D518D0" w:rsidRPr="007674FE" w:rsidRDefault="00D518D0" w:rsidP="00E64197">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мальчиков</w:t>
            </w:r>
          </w:p>
        </w:tc>
        <w:tc>
          <w:tcPr>
            <w:tcW w:w="1210" w:type="dxa"/>
          </w:tcPr>
          <w:p w:rsidR="00D518D0" w:rsidRPr="007674FE" w:rsidRDefault="00D518D0" w:rsidP="00E64197">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девочек</w:t>
            </w:r>
          </w:p>
        </w:tc>
        <w:tc>
          <w:tcPr>
            <w:tcW w:w="1870" w:type="dxa"/>
          </w:tcPr>
          <w:p w:rsidR="00D518D0" w:rsidRPr="007674FE" w:rsidRDefault="00D518D0" w:rsidP="00E64197">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Наполняемость по нормам</w:t>
            </w:r>
          </w:p>
        </w:tc>
        <w:tc>
          <w:tcPr>
            <w:tcW w:w="1760" w:type="dxa"/>
          </w:tcPr>
          <w:p w:rsidR="00D518D0" w:rsidRPr="007674FE" w:rsidRDefault="00D518D0" w:rsidP="00E64197">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Фактическая наполняемость</w:t>
            </w:r>
          </w:p>
        </w:tc>
      </w:tr>
      <w:tr w:rsidR="00D518D0" w:rsidRPr="007674FE" w:rsidTr="00636ACA">
        <w:tc>
          <w:tcPr>
            <w:tcW w:w="495" w:type="dxa"/>
          </w:tcPr>
          <w:p w:rsidR="00D518D0" w:rsidRPr="007674FE" w:rsidRDefault="00D518D0" w:rsidP="00E64197">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1</w:t>
            </w:r>
          </w:p>
        </w:tc>
        <w:tc>
          <w:tcPr>
            <w:tcW w:w="1329" w:type="dxa"/>
          </w:tcPr>
          <w:p w:rsidR="00D518D0" w:rsidRPr="007674FE" w:rsidRDefault="009031A2" w:rsidP="0034095F">
            <w:pPr>
              <w:tabs>
                <w:tab w:val="left" w:pos="426"/>
              </w:tabs>
              <w:spacing w:after="0" w:line="240" w:lineRule="auto"/>
              <w:rPr>
                <w:rFonts w:ascii="Times New Roman" w:hAnsi="Times New Roman"/>
                <w:sz w:val="24"/>
                <w:szCs w:val="24"/>
              </w:rPr>
            </w:pPr>
            <w:r w:rsidRPr="007674FE">
              <w:rPr>
                <w:rFonts w:ascii="Times New Roman" w:hAnsi="Times New Roman"/>
                <w:sz w:val="24"/>
                <w:szCs w:val="24"/>
              </w:rPr>
              <w:t>2-4</w:t>
            </w:r>
          </w:p>
        </w:tc>
        <w:tc>
          <w:tcPr>
            <w:tcW w:w="1694" w:type="dxa"/>
          </w:tcPr>
          <w:p w:rsidR="00D518D0" w:rsidRPr="007674FE" w:rsidRDefault="00156D8B" w:rsidP="00C30942">
            <w:pPr>
              <w:tabs>
                <w:tab w:val="left" w:pos="426"/>
              </w:tabs>
              <w:spacing w:after="0" w:line="240" w:lineRule="auto"/>
              <w:jc w:val="center"/>
              <w:rPr>
                <w:rFonts w:ascii="Times New Roman" w:hAnsi="Times New Roman"/>
                <w:sz w:val="24"/>
                <w:szCs w:val="24"/>
              </w:rPr>
            </w:pPr>
            <w:r>
              <w:rPr>
                <w:rFonts w:ascii="Times New Roman" w:hAnsi="Times New Roman"/>
                <w:sz w:val="24"/>
                <w:szCs w:val="24"/>
              </w:rPr>
              <w:t>21</w:t>
            </w:r>
          </w:p>
        </w:tc>
        <w:tc>
          <w:tcPr>
            <w:tcW w:w="1320" w:type="dxa"/>
          </w:tcPr>
          <w:p w:rsidR="00D518D0" w:rsidRPr="007674FE" w:rsidRDefault="00156D8B" w:rsidP="00C30942">
            <w:pPr>
              <w:tabs>
                <w:tab w:val="left" w:pos="426"/>
              </w:tabs>
              <w:spacing w:after="0" w:line="240" w:lineRule="auto"/>
              <w:jc w:val="center"/>
              <w:rPr>
                <w:rFonts w:ascii="Times New Roman" w:hAnsi="Times New Roman"/>
                <w:sz w:val="24"/>
                <w:szCs w:val="24"/>
              </w:rPr>
            </w:pPr>
            <w:r>
              <w:rPr>
                <w:rFonts w:ascii="Times New Roman" w:hAnsi="Times New Roman"/>
                <w:sz w:val="24"/>
                <w:szCs w:val="24"/>
              </w:rPr>
              <w:t>10</w:t>
            </w:r>
          </w:p>
        </w:tc>
        <w:tc>
          <w:tcPr>
            <w:tcW w:w="1210" w:type="dxa"/>
          </w:tcPr>
          <w:p w:rsidR="00D518D0" w:rsidRPr="007674FE" w:rsidRDefault="00156D8B" w:rsidP="00C30942">
            <w:pPr>
              <w:tabs>
                <w:tab w:val="left" w:pos="426"/>
              </w:tabs>
              <w:spacing w:after="0" w:line="240" w:lineRule="auto"/>
              <w:jc w:val="center"/>
              <w:rPr>
                <w:rFonts w:ascii="Times New Roman" w:hAnsi="Times New Roman"/>
                <w:sz w:val="24"/>
                <w:szCs w:val="24"/>
              </w:rPr>
            </w:pPr>
            <w:r>
              <w:rPr>
                <w:rFonts w:ascii="Times New Roman" w:hAnsi="Times New Roman"/>
                <w:sz w:val="24"/>
                <w:szCs w:val="24"/>
              </w:rPr>
              <w:t>11</w:t>
            </w:r>
          </w:p>
        </w:tc>
        <w:tc>
          <w:tcPr>
            <w:tcW w:w="1870" w:type="dxa"/>
          </w:tcPr>
          <w:p w:rsidR="00D518D0" w:rsidRPr="007674FE" w:rsidRDefault="00156D8B" w:rsidP="009031A2">
            <w:pPr>
              <w:tabs>
                <w:tab w:val="left" w:pos="426"/>
              </w:tabs>
              <w:spacing w:after="0" w:line="240" w:lineRule="auto"/>
              <w:rPr>
                <w:rFonts w:ascii="Times New Roman" w:hAnsi="Times New Roman"/>
                <w:sz w:val="24"/>
                <w:szCs w:val="24"/>
              </w:rPr>
            </w:pPr>
            <w:r>
              <w:rPr>
                <w:rFonts w:ascii="Times New Roman" w:hAnsi="Times New Roman"/>
                <w:sz w:val="24"/>
                <w:szCs w:val="24"/>
              </w:rPr>
              <w:t>25</w:t>
            </w:r>
          </w:p>
        </w:tc>
        <w:tc>
          <w:tcPr>
            <w:tcW w:w="1760" w:type="dxa"/>
          </w:tcPr>
          <w:p w:rsidR="00D518D0" w:rsidRPr="007674FE" w:rsidRDefault="00156D8B" w:rsidP="00C30942">
            <w:pPr>
              <w:tabs>
                <w:tab w:val="left" w:pos="426"/>
              </w:tabs>
              <w:spacing w:after="0" w:line="240" w:lineRule="auto"/>
              <w:jc w:val="center"/>
              <w:rPr>
                <w:rFonts w:ascii="Times New Roman" w:hAnsi="Times New Roman"/>
                <w:sz w:val="24"/>
                <w:szCs w:val="24"/>
              </w:rPr>
            </w:pPr>
            <w:r>
              <w:rPr>
                <w:rFonts w:ascii="Times New Roman" w:hAnsi="Times New Roman"/>
                <w:sz w:val="24"/>
                <w:szCs w:val="24"/>
              </w:rPr>
              <w:t>21</w:t>
            </w:r>
          </w:p>
        </w:tc>
      </w:tr>
    </w:tbl>
    <w:p w:rsidR="00D518D0" w:rsidRPr="007674FE" w:rsidRDefault="00D518D0" w:rsidP="004D3B54">
      <w:pPr>
        <w:tabs>
          <w:tab w:val="left" w:pos="426"/>
        </w:tabs>
        <w:spacing w:after="0" w:line="240" w:lineRule="auto"/>
        <w:jc w:val="both"/>
        <w:rPr>
          <w:rFonts w:ascii="Times New Roman" w:hAnsi="Times New Roman"/>
          <w:b/>
          <w:sz w:val="24"/>
          <w:szCs w:val="24"/>
        </w:rPr>
      </w:pPr>
    </w:p>
    <w:p w:rsidR="00D518D0" w:rsidRPr="007674FE" w:rsidRDefault="00D518D0" w:rsidP="00DE7B29">
      <w:pPr>
        <w:tabs>
          <w:tab w:val="left" w:pos="426"/>
        </w:tabs>
        <w:spacing w:after="0" w:line="360" w:lineRule="auto"/>
        <w:jc w:val="both"/>
        <w:rPr>
          <w:rFonts w:ascii="Times New Roman" w:hAnsi="Times New Roman"/>
          <w:b/>
          <w:sz w:val="24"/>
          <w:szCs w:val="24"/>
        </w:rPr>
      </w:pPr>
      <w:r w:rsidRPr="007674FE">
        <w:rPr>
          <w:rFonts w:ascii="Times New Roman" w:hAnsi="Times New Roman"/>
          <w:b/>
          <w:sz w:val="24"/>
          <w:szCs w:val="24"/>
        </w:rPr>
        <w:lastRenderedPageBreak/>
        <w:t>Контингент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79"/>
        <w:gridCol w:w="2233"/>
      </w:tblGrid>
      <w:tr w:rsidR="00D518D0" w:rsidRPr="007674FE" w:rsidTr="00E64197">
        <w:tc>
          <w:tcPr>
            <w:tcW w:w="7479" w:type="dxa"/>
          </w:tcPr>
          <w:p w:rsidR="00D518D0" w:rsidRPr="007674FE" w:rsidRDefault="00D518D0" w:rsidP="00DE7B29">
            <w:pPr>
              <w:tabs>
                <w:tab w:val="left" w:pos="426"/>
              </w:tabs>
              <w:spacing w:after="0" w:line="360" w:lineRule="auto"/>
              <w:jc w:val="center"/>
              <w:rPr>
                <w:rFonts w:ascii="Times New Roman" w:hAnsi="Times New Roman"/>
                <w:sz w:val="24"/>
                <w:szCs w:val="24"/>
              </w:rPr>
            </w:pPr>
            <w:r w:rsidRPr="007674FE">
              <w:rPr>
                <w:rFonts w:ascii="Times New Roman" w:hAnsi="Times New Roman"/>
                <w:sz w:val="24"/>
                <w:szCs w:val="24"/>
              </w:rPr>
              <w:t>Категории</w:t>
            </w:r>
          </w:p>
        </w:tc>
        <w:tc>
          <w:tcPr>
            <w:tcW w:w="2233" w:type="dxa"/>
          </w:tcPr>
          <w:p w:rsidR="00D518D0" w:rsidRPr="007674FE" w:rsidRDefault="00D518D0" w:rsidP="00DE7B29">
            <w:pPr>
              <w:tabs>
                <w:tab w:val="left" w:pos="426"/>
              </w:tabs>
              <w:spacing w:after="0" w:line="360" w:lineRule="auto"/>
              <w:jc w:val="center"/>
              <w:rPr>
                <w:rFonts w:ascii="Times New Roman" w:hAnsi="Times New Roman"/>
                <w:sz w:val="24"/>
                <w:szCs w:val="24"/>
              </w:rPr>
            </w:pPr>
            <w:r w:rsidRPr="007674FE">
              <w:rPr>
                <w:rFonts w:ascii="Times New Roman" w:hAnsi="Times New Roman"/>
                <w:sz w:val="24"/>
                <w:szCs w:val="24"/>
              </w:rPr>
              <w:t>Количество</w:t>
            </w:r>
          </w:p>
        </w:tc>
      </w:tr>
      <w:tr w:rsidR="00D518D0" w:rsidRPr="007674FE" w:rsidTr="00E64197">
        <w:tc>
          <w:tcPr>
            <w:tcW w:w="7479" w:type="dxa"/>
          </w:tcPr>
          <w:p w:rsidR="00D518D0" w:rsidRPr="007674FE" w:rsidRDefault="00D518D0" w:rsidP="007F1F2E">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Неполные семьи</w:t>
            </w:r>
          </w:p>
        </w:tc>
        <w:tc>
          <w:tcPr>
            <w:tcW w:w="2233" w:type="dxa"/>
          </w:tcPr>
          <w:p w:rsidR="00D518D0" w:rsidRPr="007674FE" w:rsidRDefault="00D518D0" w:rsidP="007F1F2E">
            <w:pPr>
              <w:tabs>
                <w:tab w:val="left" w:pos="426"/>
              </w:tabs>
              <w:spacing w:after="0" w:line="240" w:lineRule="auto"/>
              <w:jc w:val="both"/>
              <w:rPr>
                <w:rFonts w:ascii="Times New Roman" w:hAnsi="Times New Roman"/>
                <w:sz w:val="24"/>
                <w:szCs w:val="24"/>
              </w:rPr>
            </w:pPr>
          </w:p>
        </w:tc>
      </w:tr>
      <w:tr w:rsidR="00D518D0" w:rsidRPr="007674FE" w:rsidTr="00E64197">
        <w:tc>
          <w:tcPr>
            <w:tcW w:w="7479" w:type="dxa"/>
          </w:tcPr>
          <w:p w:rsidR="00D518D0" w:rsidRPr="007674FE" w:rsidRDefault="00D518D0" w:rsidP="007F1F2E">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Многодетные</w:t>
            </w:r>
          </w:p>
        </w:tc>
        <w:tc>
          <w:tcPr>
            <w:tcW w:w="2233" w:type="dxa"/>
          </w:tcPr>
          <w:p w:rsidR="00D518D0" w:rsidRPr="007674FE" w:rsidRDefault="00384492" w:rsidP="007F1F2E">
            <w:pPr>
              <w:tabs>
                <w:tab w:val="left" w:pos="426"/>
              </w:tabs>
              <w:spacing w:after="0" w:line="240" w:lineRule="auto"/>
              <w:jc w:val="center"/>
              <w:rPr>
                <w:rFonts w:ascii="Times New Roman" w:hAnsi="Times New Roman"/>
                <w:sz w:val="24"/>
                <w:szCs w:val="24"/>
              </w:rPr>
            </w:pPr>
            <w:r>
              <w:rPr>
                <w:rFonts w:ascii="Times New Roman" w:hAnsi="Times New Roman"/>
                <w:sz w:val="24"/>
                <w:szCs w:val="24"/>
              </w:rPr>
              <w:t>11</w:t>
            </w:r>
          </w:p>
        </w:tc>
      </w:tr>
      <w:tr w:rsidR="00D518D0" w:rsidRPr="007674FE" w:rsidTr="00E64197">
        <w:tc>
          <w:tcPr>
            <w:tcW w:w="7479" w:type="dxa"/>
          </w:tcPr>
          <w:p w:rsidR="00D518D0" w:rsidRPr="007674FE" w:rsidRDefault="00D518D0" w:rsidP="007F1F2E">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 xml:space="preserve">Семьи, в </w:t>
            </w:r>
            <w:proofErr w:type="gramStart"/>
            <w:r w:rsidRPr="007674FE">
              <w:rPr>
                <w:rFonts w:ascii="Times New Roman" w:hAnsi="Times New Roman"/>
                <w:sz w:val="24"/>
                <w:szCs w:val="24"/>
              </w:rPr>
              <w:t>которых</w:t>
            </w:r>
            <w:proofErr w:type="gramEnd"/>
            <w:r w:rsidRPr="007674FE">
              <w:rPr>
                <w:rFonts w:ascii="Times New Roman" w:hAnsi="Times New Roman"/>
                <w:sz w:val="24"/>
                <w:szCs w:val="24"/>
              </w:rPr>
              <w:t xml:space="preserve"> двое детей посещают детский сад</w:t>
            </w:r>
          </w:p>
        </w:tc>
        <w:tc>
          <w:tcPr>
            <w:tcW w:w="2233" w:type="dxa"/>
          </w:tcPr>
          <w:p w:rsidR="00D518D0" w:rsidRPr="007674FE" w:rsidRDefault="00384492" w:rsidP="007F1F2E">
            <w:pPr>
              <w:tabs>
                <w:tab w:val="left" w:pos="426"/>
              </w:tabs>
              <w:spacing w:after="0" w:line="240" w:lineRule="auto"/>
              <w:jc w:val="center"/>
              <w:rPr>
                <w:rFonts w:ascii="Times New Roman" w:hAnsi="Times New Roman"/>
                <w:sz w:val="24"/>
                <w:szCs w:val="24"/>
              </w:rPr>
            </w:pPr>
            <w:r>
              <w:rPr>
                <w:rFonts w:ascii="Times New Roman" w:hAnsi="Times New Roman"/>
                <w:sz w:val="24"/>
                <w:szCs w:val="24"/>
              </w:rPr>
              <w:t>7</w:t>
            </w:r>
          </w:p>
        </w:tc>
      </w:tr>
      <w:tr w:rsidR="00D518D0" w:rsidRPr="007674FE" w:rsidTr="00E64197">
        <w:tc>
          <w:tcPr>
            <w:tcW w:w="7479" w:type="dxa"/>
          </w:tcPr>
          <w:p w:rsidR="00D518D0" w:rsidRPr="007674FE" w:rsidRDefault="00D518D0" w:rsidP="007F1F2E">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Семьи с детьми инвалидами</w:t>
            </w:r>
          </w:p>
        </w:tc>
        <w:tc>
          <w:tcPr>
            <w:tcW w:w="2233" w:type="dxa"/>
          </w:tcPr>
          <w:p w:rsidR="00D518D0" w:rsidRPr="007674FE" w:rsidRDefault="00156D8B" w:rsidP="007F1F2E">
            <w:pPr>
              <w:tabs>
                <w:tab w:val="left" w:pos="426"/>
              </w:tabs>
              <w:spacing w:after="0" w:line="240" w:lineRule="auto"/>
              <w:jc w:val="center"/>
              <w:rPr>
                <w:rFonts w:ascii="Times New Roman" w:hAnsi="Times New Roman"/>
                <w:sz w:val="24"/>
                <w:szCs w:val="24"/>
              </w:rPr>
            </w:pPr>
            <w:r>
              <w:rPr>
                <w:rFonts w:ascii="Times New Roman" w:hAnsi="Times New Roman"/>
                <w:sz w:val="24"/>
                <w:szCs w:val="24"/>
              </w:rPr>
              <w:t>2</w:t>
            </w:r>
          </w:p>
        </w:tc>
      </w:tr>
      <w:tr w:rsidR="00D518D0" w:rsidRPr="007674FE" w:rsidTr="00E64197">
        <w:tc>
          <w:tcPr>
            <w:tcW w:w="7479" w:type="dxa"/>
          </w:tcPr>
          <w:p w:rsidR="00D518D0" w:rsidRPr="007674FE" w:rsidRDefault="00D518D0" w:rsidP="007F1F2E">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Дети – сироты</w:t>
            </w:r>
          </w:p>
        </w:tc>
        <w:tc>
          <w:tcPr>
            <w:tcW w:w="2233" w:type="dxa"/>
          </w:tcPr>
          <w:p w:rsidR="00D518D0" w:rsidRPr="007674FE" w:rsidRDefault="00156D8B" w:rsidP="007F1F2E">
            <w:pPr>
              <w:tabs>
                <w:tab w:val="left" w:pos="426"/>
              </w:tabs>
              <w:spacing w:after="0" w:line="240" w:lineRule="auto"/>
              <w:jc w:val="center"/>
              <w:rPr>
                <w:rFonts w:ascii="Times New Roman" w:hAnsi="Times New Roman"/>
                <w:sz w:val="24"/>
                <w:szCs w:val="24"/>
              </w:rPr>
            </w:pPr>
            <w:r>
              <w:rPr>
                <w:rFonts w:ascii="Times New Roman" w:hAnsi="Times New Roman"/>
                <w:sz w:val="24"/>
                <w:szCs w:val="24"/>
              </w:rPr>
              <w:t>1</w:t>
            </w:r>
          </w:p>
        </w:tc>
      </w:tr>
      <w:tr w:rsidR="00D518D0" w:rsidRPr="007674FE" w:rsidTr="00E64197">
        <w:tc>
          <w:tcPr>
            <w:tcW w:w="7479" w:type="dxa"/>
          </w:tcPr>
          <w:p w:rsidR="00D518D0" w:rsidRPr="007674FE" w:rsidRDefault="00D518D0" w:rsidP="007F1F2E">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Дети, оставшиеся без попечения родителей</w:t>
            </w:r>
          </w:p>
        </w:tc>
        <w:tc>
          <w:tcPr>
            <w:tcW w:w="2233" w:type="dxa"/>
          </w:tcPr>
          <w:p w:rsidR="00D518D0" w:rsidRPr="007674FE" w:rsidRDefault="00156D8B" w:rsidP="007F1F2E">
            <w:pPr>
              <w:tabs>
                <w:tab w:val="left" w:pos="426"/>
              </w:tabs>
              <w:spacing w:after="0" w:line="240" w:lineRule="auto"/>
              <w:jc w:val="center"/>
              <w:rPr>
                <w:rFonts w:ascii="Times New Roman" w:hAnsi="Times New Roman"/>
                <w:sz w:val="24"/>
                <w:szCs w:val="24"/>
              </w:rPr>
            </w:pPr>
            <w:r>
              <w:rPr>
                <w:rFonts w:ascii="Times New Roman" w:hAnsi="Times New Roman"/>
                <w:sz w:val="24"/>
                <w:szCs w:val="24"/>
              </w:rPr>
              <w:t>1</w:t>
            </w:r>
          </w:p>
        </w:tc>
      </w:tr>
      <w:tr w:rsidR="00D518D0" w:rsidRPr="007674FE" w:rsidTr="00E64197">
        <w:tc>
          <w:tcPr>
            <w:tcW w:w="7479" w:type="dxa"/>
          </w:tcPr>
          <w:p w:rsidR="00D518D0" w:rsidRPr="007674FE" w:rsidRDefault="00D518D0" w:rsidP="007F1F2E">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Родители, старше 50 лет</w:t>
            </w:r>
          </w:p>
        </w:tc>
        <w:tc>
          <w:tcPr>
            <w:tcW w:w="2233" w:type="dxa"/>
          </w:tcPr>
          <w:p w:rsidR="00D518D0" w:rsidRPr="007674FE" w:rsidRDefault="00156D8B" w:rsidP="007F1F2E">
            <w:pPr>
              <w:tabs>
                <w:tab w:val="left" w:pos="426"/>
              </w:tabs>
              <w:spacing w:after="0" w:line="240" w:lineRule="auto"/>
              <w:jc w:val="center"/>
              <w:rPr>
                <w:rFonts w:ascii="Times New Roman" w:hAnsi="Times New Roman"/>
                <w:sz w:val="24"/>
                <w:szCs w:val="24"/>
              </w:rPr>
            </w:pPr>
            <w:r>
              <w:rPr>
                <w:rFonts w:ascii="Times New Roman" w:hAnsi="Times New Roman"/>
                <w:sz w:val="24"/>
                <w:szCs w:val="24"/>
              </w:rPr>
              <w:t>0</w:t>
            </w:r>
          </w:p>
        </w:tc>
      </w:tr>
      <w:tr w:rsidR="00D518D0" w:rsidRPr="007674FE" w:rsidTr="00E64197">
        <w:tblPrEx>
          <w:tblLook w:val="0000"/>
        </w:tblPrEx>
        <w:trPr>
          <w:trHeight w:val="209"/>
        </w:trPr>
        <w:tc>
          <w:tcPr>
            <w:tcW w:w="7479" w:type="dxa"/>
          </w:tcPr>
          <w:p w:rsidR="00D518D0" w:rsidRPr="007674FE" w:rsidRDefault="00D518D0" w:rsidP="007F1F2E">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Родители – инвалиды</w:t>
            </w:r>
          </w:p>
        </w:tc>
        <w:tc>
          <w:tcPr>
            <w:tcW w:w="2233" w:type="dxa"/>
          </w:tcPr>
          <w:p w:rsidR="00D518D0" w:rsidRPr="007674FE" w:rsidRDefault="00156D8B" w:rsidP="007F1F2E">
            <w:pPr>
              <w:tabs>
                <w:tab w:val="left" w:pos="426"/>
              </w:tabs>
              <w:spacing w:after="0" w:line="240" w:lineRule="auto"/>
              <w:jc w:val="center"/>
              <w:rPr>
                <w:rFonts w:ascii="Times New Roman" w:hAnsi="Times New Roman"/>
                <w:sz w:val="24"/>
                <w:szCs w:val="24"/>
              </w:rPr>
            </w:pPr>
            <w:r>
              <w:rPr>
                <w:rFonts w:ascii="Times New Roman" w:hAnsi="Times New Roman"/>
                <w:sz w:val="24"/>
                <w:szCs w:val="24"/>
              </w:rPr>
              <w:t>0</w:t>
            </w:r>
          </w:p>
        </w:tc>
      </w:tr>
      <w:tr w:rsidR="00D518D0" w:rsidRPr="007674FE" w:rsidTr="00E64197">
        <w:tblPrEx>
          <w:tblLook w:val="0000"/>
        </w:tblPrEx>
        <w:trPr>
          <w:trHeight w:val="277"/>
        </w:trPr>
        <w:tc>
          <w:tcPr>
            <w:tcW w:w="7479" w:type="dxa"/>
          </w:tcPr>
          <w:p w:rsidR="00D518D0" w:rsidRPr="007674FE" w:rsidRDefault="00D518D0" w:rsidP="007F1F2E">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Семьи социального риска</w:t>
            </w:r>
          </w:p>
        </w:tc>
        <w:tc>
          <w:tcPr>
            <w:tcW w:w="2233" w:type="dxa"/>
          </w:tcPr>
          <w:p w:rsidR="00D518D0" w:rsidRPr="007674FE" w:rsidRDefault="00156D8B" w:rsidP="007F1F2E">
            <w:pPr>
              <w:tabs>
                <w:tab w:val="left" w:pos="426"/>
              </w:tabs>
              <w:spacing w:after="0" w:line="240" w:lineRule="auto"/>
              <w:jc w:val="center"/>
              <w:rPr>
                <w:rFonts w:ascii="Times New Roman" w:hAnsi="Times New Roman"/>
                <w:sz w:val="24"/>
                <w:szCs w:val="24"/>
              </w:rPr>
            </w:pPr>
            <w:r>
              <w:rPr>
                <w:rFonts w:ascii="Times New Roman" w:hAnsi="Times New Roman"/>
                <w:sz w:val="24"/>
                <w:szCs w:val="24"/>
              </w:rPr>
              <w:t>0</w:t>
            </w:r>
          </w:p>
        </w:tc>
      </w:tr>
      <w:tr w:rsidR="00D518D0" w:rsidRPr="007674FE" w:rsidTr="00E64197">
        <w:tblPrEx>
          <w:tblLook w:val="0000"/>
        </w:tblPrEx>
        <w:trPr>
          <w:trHeight w:val="235"/>
        </w:trPr>
        <w:tc>
          <w:tcPr>
            <w:tcW w:w="7479" w:type="dxa"/>
          </w:tcPr>
          <w:p w:rsidR="00D518D0" w:rsidRPr="007674FE" w:rsidRDefault="00D518D0" w:rsidP="007F1F2E">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Семьи, имеющие статус беженцев</w:t>
            </w:r>
          </w:p>
        </w:tc>
        <w:tc>
          <w:tcPr>
            <w:tcW w:w="2233" w:type="dxa"/>
          </w:tcPr>
          <w:p w:rsidR="00D518D0" w:rsidRPr="007674FE" w:rsidRDefault="00156D8B" w:rsidP="007F1F2E">
            <w:pPr>
              <w:tabs>
                <w:tab w:val="left" w:pos="426"/>
              </w:tabs>
              <w:spacing w:after="0" w:line="240" w:lineRule="auto"/>
              <w:jc w:val="center"/>
              <w:rPr>
                <w:rFonts w:ascii="Times New Roman" w:hAnsi="Times New Roman"/>
                <w:sz w:val="24"/>
                <w:szCs w:val="24"/>
              </w:rPr>
            </w:pPr>
            <w:r>
              <w:rPr>
                <w:rFonts w:ascii="Times New Roman" w:hAnsi="Times New Roman"/>
                <w:sz w:val="24"/>
                <w:szCs w:val="24"/>
              </w:rPr>
              <w:t>0</w:t>
            </w:r>
          </w:p>
        </w:tc>
      </w:tr>
      <w:tr w:rsidR="00D518D0" w:rsidRPr="007674FE" w:rsidTr="00E64197">
        <w:tblPrEx>
          <w:tblLook w:val="0000"/>
        </w:tblPrEx>
        <w:trPr>
          <w:trHeight w:val="194"/>
        </w:trPr>
        <w:tc>
          <w:tcPr>
            <w:tcW w:w="7479" w:type="dxa"/>
          </w:tcPr>
          <w:p w:rsidR="00D518D0" w:rsidRPr="007674FE" w:rsidRDefault="00D518D0" w:rsidP="007F1F2E">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Семьи, в которых работает один родитель</w:t>
            </w:r>
          </w:p>
        </w:tc>
        <w:tc>
          <w:tcPr>
            <w:tcW w:w="2233" w:type="dxa"/>
          </w:tcPr>
          <w:p w:rsidR="00D518D0" w:rsidRPr="007674FE" w:rsidRDefault="00D518D0" w:rsidP="007F1F2E">
            <w:pPr>
              <w:tabs>
                <w:tab w:val="left" w:pos="426"/>
              </w:tabs>
              <w:spacing w:after="0" w:line="240" w:lineRule="auto"/>
              <w:jc w:val="both"/>
              <w:rPr>
                <w:rFonts w:ascii="Times New Roman" w:hAnsi="Times New Roman"/>
                <w:sz w:val="24"/>
                <w:szCs w:val="24"/>
              </w:rPr>
            </w:pPr>
          </w:p>
        </w:tc>
      </w:tr>
      <w:tr w:rsidR="00D518D0" w:rsidRPr="007674FE" w:rsidTr="00E64197">
        <w:tblPrEx>
          <w:tblLook w:val="0000"/>
        </w:tblPrEx>
        <w:trPr>
          <w:trHeight w:val="166"/>
        </w:trPr>
        <w:tc>
          <w:tcPr>
            <w:tcW w:w="7479" w:type="dxa"/>
          </w:tcPr>
          <w:p w:rsidR="00D518D0" w:rsidRPr="007674FE" w:rsidRDefault="00D518D0" w:rsidP="007F1F2E">
            <w:pPr>
              <w:tabs>
                <w:tab w:val="left" w:pos="426"/>
              </w:tabs>
              <w:spacing w:after="0" w:line="240" w:lineRule="auto"/>
              <w:rPr>
                <w:rFonts w:ascii="Times New Roman" w:hAnsi="Times New Roman"/>
                <w:sz w:val="24"/>
                <w:szCs w:val="24"/>
              </w:rPr>
            </w:pPr>
            <w:r w:rsidRPr="007674FE">
              <w:rPr>
                <w:rFonts w:ascii="Times New Roman" w:hAnsi="Times New Roman"/>
                <w:sz w:val="24"/>
                <w:szCs w:val="24"/>
              </w:rPr>
              <w:t>Малообеспеченные семьи (</w:t>
            </w:r>
            <w:proofErr w:type="gramStart"/>
            <w:r w:rsidRPr="007674FE">
              <w:rPr>
                <w:rFonts w:ascii="Times New Roman" w:hAnsi="Times New Roman"/>
                <w:sz w:val="24"/>
                <w:szCs w:val="24"/>
              </w:rPr>
              <w:t>стоят на учёте</w:t>
            </w:r>
            <w:proofErr w:type="gramEnd"/>
            <w:r w:rsidRPr="007674FE">
              <w:rPr>
                <w:rFonts w:ascii="Times New Roman" w:hAnsi="Times New Roman"/>
                <w:sz w:val="24"/>
                <w:szCs w:val="24"/>
              </w:rPr>
              <w:t xml:space="preserve"> в соцзащите)</w:t>
            </w:r>
          </w:p>
        </w:tc>
        <w:tc>
          <w:tcPr>
            <w:tcW w:w="2233" w:type="dxa"/>
          </w:tcPr>
          <w:p w:rsidR="00D518D0" w:rsidRPr="007674FE" w:rsidRDefault="00D518D0" w:rsidP="007F1F2E">
            <w:pPr>
              <w:tabs>
                <w:tab w:val="left" w:pos="426"/>
              </w:tabs>
              <w:spacing w:after="0" w:line="240" w:lineRule="auto"/>
              <w:jc w:val="both"/>
              <w:rPr>
                <w:rFonts w:ascii="Times New Roman" w:hAnsi="Times New Roman"/>
                <w:sz w:val="24"/>
                <w:szCs w:val="24"/>
              </w:rPr>
            </w:pPr>
          </w:p>
        </w:tc>
      </w:tr>
      <w:tr w:rsidR="00D518D0" w:rsidRPr="007674FE" w:rsidTr="00E64197">
        <w:tblPrEx>
          <w:tblLook w:val="0000"/>
        </w:tblPrEx>
        <w:trPr>
          <w:trHeight w:val="187"/>
        </w:trPr>
        <w:tc>
          <w:tcPr>
            <w:tcW w:w="7479" w:type="dxa"/>
          </w:tcPr>
          <w:p w:rsidR="00D518D0" w:rsidRPr="007674FE" w:rsidRDefault="00D518D0" w:rsidP="007F1F2E">
            <w:pPr>
              <w:tabs>
                <w:tab w:val="left" w:pos="426"/>
              </w:tabs>
              <w:spacing w:after="0" w:line="240" w:lineRule="auto"/>
              <w:rPr>
                <w:rFonts w:ascii="Times New Roman" w:hAnsi="Times New Roman"/>
                <w:sz w:val="24"/>
                <w:szCs w:val="24"/>
              </w:rPr>
            </w:pPr>
            <w:r w:rsidRPr="007674FE">
              <w:rPr>
                <w:rFonts w:ascii="Times New Roman" w:hAnsi="Times New Roman"/>
                <w:sz w:val="24"/>
                <w:szCs w:val="24"/>
              </w:rPr>
              <w:t>Родители, имеющие высшее образование</w:t>
            </w:r>
          </w:p>
        </w:tc>
        <w:tc>
          <w:tcPr>
            <w:tcW w:w="2233" w:type="dxa"/>
          </w:tcPr>
          <w:p w:rsidR="00D518D0" w:rsidRPr="007674FE" w:rsidRDefault="00D518D0" w:rsidP="007F1F2E">
            <w:pPr>
              <w:tabs>
                <w:tab w:val="left" w:pos="426"/>
              </w:tabs>
              <w:spacing w:after="0" w:line="240" w:lineRule="auto"/>
              <w:ind w:left="108" w:firstLine="567"/>
              <w:jc w:val="both"/>
              <w:rPr>
                <w:rFonts w:ascii="Times New Roman" w:hAnsi="Times New Roman"/>
                <w:sz w:val="24"/>
                <w:szCs w:val="24"/>
              </w:rPr>
            </w:pPr>
          </w:p>
        </w:tc>
      </w:tr>
      <w:tr w:rsidR="00D518D0" w:rsidRPr="007674FE" w:rsidTr="00E64197">
        <w:tblPrEx>
          <w:tblLook w:val="0000"/>
        </w:tblPrEx>
        <w:trPr>
          <w:trHeight w:val="263"/>
        </w:trPr>
        <w:tc>
          <w:tcPr>
            <w:tcW w:w="7479" w:type="dxa"/>
          </w:tcPr>
          <w:p w:rsidR="00D518D0" w:rsidRPr="007674FE" w:rsidRDefault="00D518D0" w:rsidP="007F1F2E">
            <w:pPr>
              <w:tabs>
                <w:tab w:val="left" w:pos="426"/>
              </w:tabs>
              <w:spacing w:after="0" w:line="240" w:lineRule="auto"/>
              <w:rPr>
                <w:rFonts w:ascii="Times New Roman" w:hAnsi="Times New Roman"/>
                <w:sz w:val="24"/>
                <w:szCs w:val="24"/>
              </w:rPr>
            </w:pPr>
            <w:r w:rsidRPr="007674FE">
              <w:rPr>
                <w:rFonts w:ascii="Times New Roman" w:hAnsi="Times New Roman"/>
                <w:sz w:val="24"/>
                <w:szCs w:val="24"/>
              </w:rPr>
              <w:t>Родители, имеющие среднее – профессиональное образование</w:t>
            </w:r>
          </w:p>
        </w:tc>
        <w:tc>
          <w:tcPr>
            <w:tcW w:w="2233" w:type="dxa"/>
          </w:tcPr>
          <w:p w:rsidR="00D518D0" w:rsidRPr="007674FE" w:rsidRDefault="00D518D0" w:rsidP="007F1F2E">
            <w:pPr>
              <w:tabs>
                <w:tab w:val="left" w:pos="426"/>
              </w:tabs>
              <w:spacing w:after="0" w:line="240" w:lineRule="auto"/>
              <w:ind w:left="108" w:firstLine="567"/>
              <w:jc w:val="both"/>
              <w:rPr>
                <w:rFonts w:ascii="Times New Roman" w:hAnsi="Times New Roman"/>
                <w:sz w:val="24"/>
                <w:szCs w:val="24"/>
              </w:rPr>
            </w:pPr>
          </w:p>
        </w:tc>
      </w:tr>
      <w:tr w:rsidR="00D518D0" w:rsidRPr="007674FE" w:rsidTr="00E64197">
        <w:tblPrEx>
          <w:tblLook w:val="0000"/>
        </w:tblPrEx>
        <w:trPr>
          <w:trHeight w:val="291"/>
        </w:trPr>
        <w:tc>
          <w:tcPr>
            <w:tcW w:w="7479" w:type="dxa"/>
          </w:tcPr>
          <w:p w:rsidR="00D518D0" w:rsidRPr="007674FE" w:rsidRDefault="00D518D0" w:rsidP="007F1F2E">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Родители, имеющие среднее образование</w:t>
            </w:r>
          </w:p>
        </w:tc>
        <w:tc>
          <w:tcPr>
            <w:tcW w:w="2233" w:type="dxa"/>
          </w:tcPr>
          <w:p w:rsidR="00D518D0" w:rsidRPr="007674FE" w:rsidRDefault="00D518D0" w:rsidP="007F1F2E">
            <w:pPr>
              <w:tabs>
                <w:tab w:val="left" w:pos="426"/>
              </w:tabs>
              <w:spacing w:after="0" w:line="240" w:lineRule="auto"/>
              <w:ind w:left="108" w:firstLine="567"/>
              <w:jc w:val="center"/>
              <w:rPr>
                <w:rFonts w:ascii="Times New Roman" w:hAnsi="Times New Roman"/>
                <w:sz w:val="24"/>
                <w:szCs w:val="24"/>
              </w:rPr>
            </w:pPr>
          </w:p>
        </w:tc>
      </w:tr>
      <w:tr w:rsidR="00D518D0" w:rsidRPr="007674FE" w:rsidTr="00E64197">
        <w:tblPrEx>
          <w:tblLook w:val="0000"/>
        </w:tblPrEx>
        <w:trPr>
          <w:trHeight w:val="291"/>
        </w:trPr>
        <w:tc>
          <w:tcPr>
            <w:tcW w:w="7479" w:type="dxa"/>
          </w:tcPr>
          <w:p w:rsidR="00D518D0" w:rsidRPr="007674FE" w:rsidRDefault="00D518D0" w:rsidP="007F1F2E">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Всего мальчиков в группе</w:t>
            </w:r>
          </w:p>
        </w:tc>
        <w:tc>
          <w:tcPr>
            <w:tcW w:w="2233" w:type="dxa"/>
          </w:tcPr>
          <w:p w:rsidR="00D518D0" w:rsidRPr="007674FE" w:rsidRDefault="00156D8B" w:rsidP="007F1F2E">
            <w:pPr>
              <w:tabs>
                <w:tab w:val="left" w:pos="426"/>
              </w:tabs>
              <w:spacing w:after="0" w:line="240" w:lineRule="auto"/>
              <w:ind w:left="108" w:firstLine="567"/>
              <w:jc w:val="center"/>
              <w:rPr>
                <w:rFonts w:ascii="Times New Roman" w:hAnsi="Times New Roman"/>
                <w:sz w:val="24"/>
                <w:szCs w:val="24"/>
              </w:rPr>
            </w:pPr>
            <w:r>
              <w:rPr>
                <w:rFonts w:ascii="Times New Roman" w:hAnsi="Times New Roman"/>
                <w:sz w:val="24"/>
                <w:szCs w:val="24"/>
              </w:rPr>
              <w:t>10</w:t>
            </w:r>
          </w:p>
        </w:tc>
      </w:tr>
      <w:tr w:rsidR="00D518D0" w:rsidRPr="007674FE" w:rsidTr="00E64197">
        <w:tblPrEx>
          <w:tblLook w:val="0000"/>
        </w:tblPrEx>
        <w:trPr>
          <w:trHeight w:val="226"/>
        </w:trPr>
        <w:tc>
          <w:tcPr>
            <w:tcW w:w="7479" w:type="dxa"/>
          </w:tcPr>
          <w:p w:rsidR="00D518D0" w:rsidRPr="007674FE" w:rsidRDefault="00D518D0" w:rsidP="007F1F2E">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Всего девочек в группе</w:t>
            </w:r>
          </w:p>
        </w:tc>
        <w:tc>
          <w:tcPr>
            <w:tcW w:w="2233" w:type="dxa"/>
          </w:tcPr>
          <w:p w:rsidR="00D518D0" w:rsidRPr="007674FE" w:rsidRDefault="00156D8B" w:rsidP="007F1F2E">
            <w:pPr>
              <w:tabs>
                <w:tab w:val="left" w:pos="426"/>
              </w:tabs>
              <w:spacing w:after="0" w:line="240" w:lineRule="auto"/>
              <w:ind w:left="108" w:firstLine="567"/>
              <w:jc w:val="center"/>
              <w:rPr>
                <w:rFonts w:ascii="Times New Roman" w:hAnsi="Times New Roman"/>
                <w:sz w:val="24"/>
                <w:szCs w:val="24"/>
              </w:rPr>
            </w:pPr>
            <w:r>
              <w:rPr>
                <w:rFonts w:ascii="Times New Roman" w:hAnsi="Times New Roman"/>
                <w:sz w:val="24"/>
                <w:szCs w:val="24"/>
              </w:rPr>
              <w:t>11</w:t>
            </w:r>
          </w:p>
        </w:tc>
      </w:tr>
      <w:tr w:rsidR="00D518D0" w:rsidRPr="007674FE" w:rsidTr="00E64197">
        <w:tblPrEx>
          <w:tblLook w:val="0000"/>
        </w:tblPrEx>
        <w:trPr>
          <w:trHeight w:val="277"/>
        </w:trPr>
        <w:tc>
          <w:tcPr>
            <w:tcW w:w="7479" w:type="dxa"/>
          </w:tcPr>
          <w:p w:rsidR="00D518D0" w:rsidRPr="007674FE" w:rsidRDefault="00D518D0" w:rsidP="007F1F2E">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1-ый ребёнок в семье</w:t>
            </w:r>
          </w:p>
        </w:tc>
        <w:tc>
          <w:tcPr>
            <w:tcW w:w="2233" w:type="dxa"/>
          </w:tcPr>
          <w:p w:rsidR="00D518D0" w:rsidRPr="007674FE" w:rsidRDefault="00156D8B" w:rsidP="007F1F2E">
            <w:pPr>
              <w:tabs>
                <w:tab w:val="left" w:pos="426"/>
              </w:tabs>
              <w:spacing w:after="0" w:line="240" w:lineRule="auto"/>
              <w:ind w:left="108" w:firstLine="567"/>
              <w:jc w:val="center"/>
              <w:rPr>
                <w:rFonts w:ascii="Times New Roman" w:hAnsi="Times New Roman"/>
                <w:sz w:val="24"/>
                <w:szCs w:val="24"/>
              </w:rPr>
            </w:pPr>
            <w:r>
              <w:rPr>
                <w:rFonts w:ascii="Times New Roman" w:hAnsi="Times New Roman"/>
                <w:sz w:val="24"/>
                <w:szCs w:val="24"/>
              </w:rPr>
              <w:t>5</w:t>
            </w:r>
          </w:p>
        </w:tc>
      </w:tr>
      <w:tr w:rsidR="00D518D0" w:rsidRPr="007674FE" w:rsidTr="00E64197">
        <w:tblPrEx>
          <w:tblLook w:val="0000"/>
        </w:tblPrEx>
        <w:trPr>
          <w:trHeight w:val="261"/>
        </w:trPr>
        <w:tc>
          <w:tcPr>
            <w:tcW w:w="7479" w:type="dxa"/>
          </w:tcPr>
          <w:p w:rsidR="00D518D0" w:rsidRPr="007674FE" w:rsidRDefault="00D518D0" w:rsidP="007F1F2E">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2-ой ребёнок в семье</w:t>
            </w:r>
          </w:p>
        </w:tc>
        <w:tc>
          <w:tcPr>
            <w:tcW w:w="2233" w:type="dxa"/>
          </w:tcPr>
          <w:p w:rsidR="00D518D0" w:rsidRPr="007674FE" w:rsidRDefault="00156D8B" w:rsidP="007F1F2E">
            <w:pPr>
              <w:tabs>
                <w:tab w:val="left" w:pos="426"/>
              </w:tabs>
              <w:spacing w:after="0" w:line="240" w:lineRule="auto"/>
              <w:ind w:left="108" w:firstLine="567"/>
              <w:jc w:val="center"/>
              <w:rPr>
                <w:rFonts w:ascii="Times New Roman" w:hAnsi="Times New Roman"/>
                <w:sz w:val="24"/>
                <w:szCs w:val="24"/>
              </w:rPr>
            </w:pPr>
            <w:r>
              <w:rPr>
                <w:rFonts w:ascii="Times New Roman" w:hAnsi="Times New Roman"/>
                <w:sz w:val="24"/>
                <w:szCs w:val="24"/>
              </w:rPr>
              <w:t>4</w:t>
            </w:r>
          </w:p>
        </w:tc>
      </w:tr>
      <w:tr w:rsidR="00D518D0" w:rsidRPr="007674FE" w:rsidTr="00E64197">
        <w:tblPrEx>
          <w:tblLook w:val="0000"/>
        </w:tblPrEx>
        <w:trPr>
          <w:trHeight w:val="295"/>
        </w:trPr>
        <w:tc>
          <w:tcPr>
            <w:tcW w:w="7479" w:type="dxa"/>
            <w:tcBorders>
              <w:top w:val="nil"/>
            </w:tcBorders>
          </w:tcPr>
          <w:p w:rsidR="00D518D0" w:rsidRPr="007674FE" w:rsidRDefault="00D518D0" w:rsidP="007F1F2E">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3-ий ребёнок в семье</w:t>
            </w:r>
          </w:p>
        </w:tc>
        <w:tc>
          <w:tcPr>
            <w:tcW w:w="2233" w:type="dxa"/>
            <w:tcBorders>
              <w:top w:val="nil"/>
            </w:tcBorders>
          </w:tcPr>
          <w:p w:rsidR="00D518D0" w:rsidRPr="007674FE" w:rsidRDefault="0041004C" w:rsidP="007F1F2E">
            <w:pPr>
              <w:tabs>
                <w:tab w:val="left" w:pos="426"/>
              </w:tabs>
              <w:spacing w:after="0" w:line="240" w:lineRule="auto"/>
              <w:jc w:val="center"/>
              <w:rPr>
                <w:rFonts w:ascii="Times New Roman" w:hAnsi="Times New Roman"/>
                <w:sz w:val="24"/>
                <w:szCs w:val="24"/>
              </w:rPr>
            </w:pPr>
            <w:r>
              <w:rPr>
                <w:rFonts w:ascii="Times New Roman" w:hAnsi="Times New Roman"/>
                <w:sz w:val="24"/>
                <w:szCs w:val="24"/>
              </w:rPr>
              <w:t xml:space="preserve">             </w:t>
            </w:r>
            <w:r w:rsidR="00156D8B">
              <w:rPr>
                <w:rFonts w:ascii="Times New Roman" w:hAnsi="Times New Roman"/>
                <w:sz w:val="24"/>
                <w:szCs w:val="24"/>
              </w:rPr>
              <w:t>10</w:t>
            </w:r>
          </w:p>
        </w:tc>
      </w:tr>
    </w:tbl>
    <w:p w:rsidR="00D518D0" w:rsidRPr="007674FE" w:rsidRDefault="00D518D0" w:rsidP="00DE7B29">
      <w:pPr>
        <w:tabs>
          <w:tab w:val="left" w:pos="426"/>
        </w:tabs>
        <w:spacing w:after="0" w:line="360" w:lineRule="auto"/>
        <w:ind w:firstLine="567"/>
        <w:jc w:val="both"/>
        <w:rPr>
          <w:rFonts w:ascii="Times New Roman" w:hAnsi="Times New Roman"/>
          <w:sz w:val="24"/>
          <w:szCs w:val="24"/>
        </w:rPr>
      </w:pPr>
    </w:p>
    <w:p w:rsidR="00D518D0" w:rsidRPr="007674FE" w:rsidRDefault="00D518D0" w:rsidP="007F1F2E">
      <w:pPr>
        <w:tabs>
          <w:tab w:val="left" w:pos="426"/>
        </w:tabs>
        <w:spacing w:after="0" w:line="240" w:lineRule="auto"/>
        <w:jc w:val="both"/>
        <w:rPr>
          <w:rFonts w:ascii="Times New Roman" w:hAnsi="Times New Roman"/>
          <w:sz w:val="24"/>
          <w:szCs w:val="24"/>
        </w:rPr>
      </w:pPr>
      <w:r w:rsidRPr="007674FE">
        <w:rPr>
          <w:rFonts w:ascii="Times New Roman" w:hAnsi="Times New Roman"/>
          <w:sz w:val="24"/>
          <w:szCs w:val="24"/>
        </w:rPr>
        <w:t>Социальный анализ семей воспитанников показал, что дети воспитываются в основном в полных семья</w:t>
      </w:r>
      <w:proofErr w:type="gramStart"/>
      <w:r w:rsidRPr="007674FE">
        <w:rPr>
          <w:rFonts w:ascii="Times New Roman" w:hAnsi="Times New Roman"/>
          <w:sz w:val="24"/>
          <w:szCs w:val="24"/>
        </w:rPr>
        <w:t>х-</w:t>
      </w:r>
      <w:proofErr w:type="gramEnd"/>
      <w:r w:rsidRPr="007674FE">
        <w:rPr>
          <w:rFonts w:ascii="Times New Roman" w:hAnsi="Times New Roman"/>
          <w:sz w:val="24"/>
          <w:szCs w:val="24"/>
        </w:rPr>
        <w:t xml:space="preserve"> ______%; доля родителей составляет с высшим образованием - ____%, средним профессиональным -______%, средним - ____%. Высокий уровень образования родителей позволяет эффективно решать образовательные задачи в области воспитания и развития детей младшего возраста, вовлекать родителей</w:t>
      </w:r>
      <w:r w:rsidR="002A6EE0">
        <w:rPr>
          <w:rFonts w:ascii="Times New Roman" w:hAnsi="Times New Roman"/>
          <w:sz w:val="24"/>
          <w:szCs w:val="24"/>
        </w:rPr>
        <w:t xml:space="preserve"> в образовательный процесс ДОУ.</w:t>
      </w:r>
    </w:p>
    <w:p w:rsidR="00D518D0" w:rsidRPr="007674FE" w:rsidRDefault="00D518D0" w:rsidP="007F1F2E">
      <w:pPr>
        <w:spacing w:after="0" w:line="240" w:lineRule="auto"/>
        <w:contextualSpacing/>
        <w:jc w:val="both"/>
        <w:rPr>
          <w:rFonts w:ascii="Times New Roman" w:hAnsi="Times New Roman"/>
          <w:sz w:val="24"/>
          <w:szCs w:val="24"/>
        </w:rPr>
      </w:pPr>
      <w:r w:rsidRPr="007674FE">
        <w:rPr>
          <w:rFonts w:ascii="Times New Roman" w:hAnsi="Times New Roman"/>
          <w:b/>
          <w:sz w:val="24"/>
          <w:szCs w:val="24"/>
        </w:rPr>
        <w:t>Результатом реализации рабочей программы являются</w:t>
      </w:r>
      <w:r w:rsidR="00BE4264">
        <w:rPr>
          <w:rFonts w:ascii="Times New Roman" w:hAnsi="Times New Roman"/>
          <w:b/>
          <w:sz w:val="24"/>
          <w:szCs w:val="24"/>
        </w:rPr>
        <w:t xml:space="preserve"> </w:t>
      </w:r>
      <w:r w:rsidRPr="007674FE">
        <w:rPr>
          <w:rFonts w:ascii="Times New Roman" w:hAnsi="Times New Roman"/>
          <w:b/>
          <w:sz w:val="24"/>
          <w:szCs w:val="24"/>
        </w:rPr>
        <w:t>целевые ориентиры</w:t>
      </w:r>
      <w:r w:rsidRPr="007674FE">
        <w:rPr>
          <w:rFonts w:ascii="Times New Roman" w:hAnsi="Times New Roman"/>
          <w:sz w:val="24"/>
          <w:szCs w:val="24"/>
        </w:rPr>
        <w:t>:</w:t>
      </w:r>
    </w:p>
    <w:p w:rsidR="00D518D0" w:rsidRPr="007674FE" w:rsidRDefault="00D518D0" w:rsidP="007F1F2E">
      <w:pPr>
        <w:numPr>
          <w:ilvl w:val="0"/>
          <w:numId w:val="18"/>
        </w:numPr>
        <w:spacing w:after="0" w:line="240" w:lineRule="auto"/>
        <w:contextualSpacing/>
        <w:jc w:val="both"/>
        <w:rPr>
          <w:rFonts w:ascii="Times New Roman" w:hAnsi="Times New Roman"/>
          <w:sz w:val="24"/>
          <w:szCs w:val="24"/>
        </w:rPr>
      </w:pPr>
      <w:r w:rsidRPr="007674FE">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стремиться проявлять настойчивость в движении результата своих действий.</w:t>
      </w:r>
    </w:p>
    <w:p w:rsidR="00D518D0" w:rsidRPr="007674FE" w:rsidRDefault="00D518D0" w:rsidP="007F1F2E">
      <w:pPr>
        <w:numPr>
          <w:ilvl w:val="0"/>
          <w:numId w:val="18"/>
        </w:numPr>
        <w:spacing w:after="0" w:line="240" w:lineRule="auto"/>
        <w:contextualSpacing/>
        <w:jc w:val="both"/>
        <w:rPr>
          <w:rFonts w:ascii="Times New Roman" w:hAnsi="Times New Roman"/>
          <w:sz w:val="24"/>
          <w:szCs w:val="24"/>
        </w:rPr>
      </w:pPr>
      <w:r w:rsidRPr="007674FE">
        <w:rPr>
          <w:rFonts w:ascii="Times New Roman" w:hAnsi="Times New Roman"/>
          <w:sz w:val="24"/>
          <w:szCs w:val="24"/>
        </w:rPr>
        <w:t>Использует специфическое, культурно фикс</w:t>
      </w:r>
      <w:r w:rsidR="002A6EE0">
        <w:rPr>
          <w:rFonts w:ascii="Times New Roman" w:hAnsi="Times New Roman"/>
          <w:sz w:val="24"/>
          <w:szCs w:val="24"/>
        </w:rPr>
        <w:t xml:space="preserve">ированные предметные действия, </w:t>
      </w:r>
      <w:r w:rsidRPr="007674FE">
        <w:rPr>
          <w:rFonts w:ascii="Times New Roman" w:hAnsi="Times New Roman"/>
          <w:sz w:val="24"/>
          <w:szCs w:val="24"/>
        </w:rPr>
        <w:t>знает назначение бытовых предметов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D518D0" w:rsidRPr="007674FE" w:rsidRDefault="00D518D0" w:rsidP="007F1F2E">
      <w:pPr>
        <w:numPr>
          <w:ilvl w:val="0"/>
          <w:numId w:val="18"/>
        </w:numPr>
        <w:spacing w:after="0" w:line="240" w:lineRule="auto"/>
        <w:contextualSpacing/>
        <w:jc w:val="both"/>
        <w:rPr>
          <w:rFonts w:ascii="Times New Roman" w:hAnsi="Times New Roman"/>
          <w:sz w:val="24"/>
          <w:szCs w:val="24"/>
        </w:rPr>
      </w:pPr>
      <w:r w:rsidRPr="007674FE">
        <w:rPr>
          <w:rFonts w:ascii="Times New Roman" w:hAnsi="Times New Roman"/>
          <w:sz w:val="24"/>
          <w:szCs w:val="24"/>
        </w:rPr>
        <w:t xml:space="preserve">Проявляет отрицательное отношение к грубости, жадности. </w:t>
      </w:r>
    </w:p>
    <w:p w:rsidR="00D518D0" w:rsidRPr="007674FE" w:rsidRDefault="00D518D0" w:rsidP="007F1F2E">
      <w:pPr>
        <w:numPr>
          <w:ilvl w:val="0"/>
          <w:numId w:val="18"/>
        </w:numPr>
        <w:spacing w:after="0" w:line="240" w:lineRule="auto"/>
        <w:contextualSpacing/>
        <w:jc w:val="both"/>
        <w:rPr>
          <w:rFonts w:ascii="Times New Roman" w:hAnsi="Times New Roman"/>
          <w:sz w:val="24"/>
          <w:szCs w:val="24"/>
        </w:rPr>
      </w:pPr>
      <w:r w:rsidRPr="007674FE">
        <w:rPr>
          <w:rFonts w:ascii="Times New Roman" w:hAnsi="Times New Roman"/>
          <w:sz w:val="24"/>
          <w:szCs w:val="24"/>
        </w:rPr>
        <w:t xml:space="preserve">  Соблюдает </w:t>
      </w:r>
      <w:r w:rsidR="002A6EE0">
        <w:rPr>
          <w:rFonts w:ascii="Times New Roman" w:hAnsi="Times New Roman"/>
          <w:sz w:val="24"/>
          <w:szCs w:val="24"/>
        </w:rPr>
        <w:t>правила элементарной вежливости</w:t>
      </w:r>
      <w:r w:rsidRPr="007674FE">
        <w:rPr>
          <w:rFonts w:ascii="Times New Roman" w:hAnsi="Times New Roman"/>
          <w:sz w:val="24"/>
          <w:szCs w:val="24"/>
        </w:rPr>
        <w:t xml:space="preserve">; имеет первичные представления об элементарных правилах поведения в детском саду, дома, на улице и старается соблюдать их. </w:t>
      </w:r>
    </w:p>
    <w:p w:rsidR="00D518D0" w:rsidRPr="007674FE" w:rsidRDefault="00D518D0" w:rsidP="007F1F2E">
      <w:pPr>
        <w:numPr>
          <w:ilvl w:val="0"/>
          <w:numId w:val="18"/>
        </w:numPr>
        <w:spacing w:after="0" w:line="240" w:lineRule="auto"/>
        <w:contextualSpacing/>
        <w:jc w:val="both"/>
        <w:rPr>
          <w:rFonts w:ascii="Times New Roman" w:hAnsi="Times New Roman"/>
          <w:sz w:val="24"/>
          <w:szCs w:val="24"/>
        </w:rPr>
      </w:pPr>
      <w:r w:rsidRPr="007674FE">
        <w:rPr>
          <w:rFonts w:ascii="Times New Roman" w:hAnsi="Times New Roman"/>
          <w:sz w:val="24"/>
          <w:szCs w:val="24"/>
        </w:rPr>
        <w:t>Владеет активной речью, включённой в общение; может обр</w:t>
      </w:r>
      <w:r w:rsidR="002A6EE0">
        <w:rPr>
          <w:rFonts w:ascii="Times New Roman" w:hAnsi="Times New Roman"/>
          <w:sz w:val="24"/>
          <w:szCs w:val="24"/>
        </w:rPr>
        <w:t>ащаться с вопросами и просьбами</w:t>
      </w:r>
      <w:r w:rsidRPr="007674FE">
        <w:rPr>
          <w:rFonts w:ascii="Times New Roman" w:hAnsi="Times New Roman"/>
          <w:sz w:val="24"/>
          <w:szCs w:val="24"/>
        </w:rPr>
        <w:t xml:space="preserve">, понимает речь взрослых; знает названия окружающих предметов и игрушек. Речь становиться полноценным средством общения с другими детьми. </w:t>
      </w:r>
    </w:p>
    <w:p w:rsidR="00D518D0" w:rsidRPr="007674FE" w:rsidRDefault="00D518D0" w:rsidP="007F1F2E">
      <w:pPr>
        <w:numPr>
          <w:ilvl w:val="0"/>
          <w:numId w:val="18"/>
        </w:numPr>
        <w:spacing w:after="0" w:line="240" w:lineRule="auto"/>
        <w:contextualSpacing/>
        <w:jc w:val="both"/>
        <w:rPr>
          <w:rFonts w:ascii="Times New Roman" w:hAnsi="Times New Roman"/>
          <w:sz w:val="24"/>
          <w:szCs w:val="24"/>
        </w:rPr>
      </w:pPr>
      <w:r w:rsidRPr="007674FE">
        <w:rPr>
          <w:rFonts w:ascii="Times New Roman" w:hAnsi="Times New Roman"/>
          <w:sz w:val="24"/>
          <w:szCs w:val="24"/>
        </w:rPr>
        <w:t xml:space="preserve">Стремиться к общению </w:t>
      </w:r>
      <w:proofErr w:type="gramStart"/>
      <w:r w:rsidRPr="007674FE">
        <w:rPr>
          <w:rFonts w:ascii="Times New Roman" w:hAnsi="Times New Roman"/>
          <w:sz w:val="24"/>
          <w:szCs w:val="24"/>
        </w:rPr>
        <w:t>со</w:t>
      </w:r>
      <w:proofErr w:type="gramEnd"/>
      <w:r w:rsidRPr="007674FE">
        <w:rPr>
          <w:rFonts w:ascii="Times New Roman" w:hAnsi="Times New Roman"/>
          <w:sz w:val="24"/>
          <w:szCs w:val="24"/>
        </w:rPr>
        <w:t xml:space="preserve"> взрослыми и активно подрожат им в движениях и действиях; появляются игры, в которых ребенок воспроизводит действия взрослого. </w:t>
      </w:r>
      <w:r w:rsidRPr="007674FE">
        <w:rPr>
          <w:rFonts w:ascii="Times New Roman" w:hAnsi="Times New Roman"/>
          <w:sz w:val="24"/>
          <w:szCs w:val="24"/>
        </w:rPr>
        <w:lastRenderedPageBreak/>
        <w:t xml:space="preserve">Эмоционально откликается на игру, предложенную взрослым, принимает игровую задачу. </w:t>
      </w:r>
    </w:p>
    <w:p w:rsidR="00D518D0" w:rsidRPr="007674FE" w:rsidRDefault="00D518D0" w:rsidP="007F1F2E">
      <w:pPr>
        <w:numPr>
          <w:ilvl w:val="0"/>
          <w:numId w:val="18"/>
        </w:numPr>
        <w:spacing w:after="0" w:line="240" w:lineRule="auto"/>
        <w:contextualSpacing/>
        <w:jc w:val="both"/>
        <w:rPr>
          <w:rFonts w:ascii="Times New Roman" w:hAnsi="Times New Roman"/>
          <w:sz w:val="24"/>
          <w:szCs w:val="24"/>
        </w:rPr>
      </w:pPr>
      <w:r w:rsidRPr="007674FE">
        <w:rPr>
          <w:rFonts w:ascii="Times New Roman" w:hAnsi="Times New Roman"/>
          <w:sz w:val="24"/>
          <w:szCs w:val="24"/>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D518D0" w:rsidRPr="007674FE" w:rsidRDefault="00D518D0" w:rsidP="007F1F2E">
      <w:pPr>
        <w:numPr>
          <w:ilvl w:val="0"/>
          <w:numId w:val="18"/>
        </w:numPr>
        <w:spacing w:after="0" w:line="240" w:lineRule="auto"/>
        <w:contextualSpacing/>
        <w:jc w:val="both"/>
        <w:rPr>
          <w:rFonts w:ascii="Times New Roman" w:hAnsi="Times New Roman"/>
          <w:sz w:val="24"/>
          <w:szCs w:val="24"/>
        </w:rPr>
      </w:pPr>
      <w:r w:rsidRPr="007674FE">
        <w:rPr>
          <w:rFonts w:ascii="Times New Roman" w:hAnsi="Times New Roman"/>
          <w:sz w:val="24"/>
          <w:szCs w:val="24"/>
        </w:rPr>
        <w:t xml:space="preserve">Проявляет интерес к окружающему миру природы, с интересом участвует в сезонных наблюдениях. </w:t>
      </w:r>
    </w:p>
    <w:p w:rsidR="00D518D0" w:rsidRPr="007674FE" w:rsidRDefault="00D518D0" w:rsidP="007F1F2E">
      <w:pPr>
        <w:numPr>
          <w:ilvl w:val="0"/>
          <w:numId w:val="18"/>
        </w:numPr>
        <w:spacing w:after="0" w:line="240" w:lineRule="auto"/>
        <w:contextualSpacing/>
        <w:jc w:val="both"/>
        <w:rPr>
          <w:rFonts w:ascii="Times New Roman" w:hAnsi="Times New Roman"/>
          <w:sz w:val="24"/>
          <w:szCs w:val="24"/>
        </w:rPr>
      </w:pPr>
      <w:r w:rsidRPr="007674FE">
        <w:rPr>
          <w:rFonts w:ascii="Times New Roman" w:hAnsi="Times New Roman"/>
          <w:sz w:val="24"/>
          <w:szCs w:val="24"/>
        </w:rPr>
        <w:t>Проявляет интерес к стихам, песням, и сказкам, рассматриванию картинок, стремиться двигаться по музыку; эмоционально откликается на различные произведения культуры и искусства.</w:t>
      </w:r>
    </w:p>
    <w:p w:rsidR="00D518D0" w:rsidRPr="007674FE" w:rsidRDefault="00D518D0" w:rsidP="007F1F2E">
      <w:pPr>
        <w:numPr>
          <w:ilvl w:val="0"/>
          <w:numId w:val="18"/>
        </w:numPr>
        <w:spacing w:after="0" w:line="240" w:lineRule="auto"/>
        <w:contextualSpacing/>
        <w:jc w:val="both"/>
        <w:rPr>
          <w:rFonts w:ascii="Times New Roman" w:hAnsi="Times New Roman"/>
          <w:sz w:val="24"/>
          <w:szCs w:val="24"/>
        </w:rPr>
      </w:pPr>
      <w:r w:rsidRPr="007674FE">
        <w:rPr>
          <w:rFonts w:ascii="Times New Roman" w:hAnsi="Times New Roman"/>
          <w:sz w:val="24"/>
          <w:szCs w:val="24"/>
        </w:rPr>
        <w:t>С пониманием следит за действиями героев кукольного театра; проявляет желание участвовать в театрализованных и сюжетн</w:t>
      </w:r>
      <w:proofErr w:type="gramStart"/>
      <w:r w:rsidRPr="007674FE">
        <w:rPr>
          <w:rFonts w:ascii="Times New Roman" w:hAnsi="Times New Roman"/>
          <w:sz w:val="24"/>
          <w:szCs w:val="24"/>
        </w:rPr>
        <w:t>о-</w:t>
      </w:r>
      <w:proofErr w:type="gramEnd"/>
      <w:r w:rsidRPr="007674FE">
        <w:rPr>
          <w:rFonts w:ascii="Times New Roman" w:hAnsi="Times New Roman"/>
          <w:sz w:val="24"/>
          <w:szCs w:val="24"/>
        </w:rPr>
        <w:t xml:space="preserve"> ролевых играх. </w:t>
      </w:r>
    </w:p>
    <w:p w:rsidR="00D518D0" w:rsidRPr="007674FE" w:rsidRDefault="00D518D0" w:rsidP="007F1F2E">
      <w:pPr>
        <w:numPr>
          <w:ilvl w:val="0"/>
          <w:numId w:val="18"/>
        </w:numPr>
        <w:spacing w:after="0" w:line="240" w:lineRule="auto"/>
        <w:contextualSpacing/>
        <w:jc w:val="both"/>
        <w:rPr>
          <w:rFonts w:ascii="Times New Roman" w:hAnsi="Times New Roman"/>
          <w:sz w:val="24"/>
          <w:szCs w:val="24"/>
        </w:rPr>
      </w:pPr>
      <w:r w:rsidRPr="007674FE">
        <w:rPr>
          <w:rFonts w:ascii="Times New Roman" w:hAnsi="Times New Roman"/>
          <w:sz w:val="24"/>
          <w:szCs w:val="24"/>
        </w:rPr>
        <w:t>Проявляет интерес к продуктивной деятельности (рисование, лепка, конструирование, аппликация).</w:t>
      </w:r>
    </w:p>
    <w:p w:rsidR="00D518D0" w:rsidRPr="007674FE" w:rsidRDefault="00D518D0" w:rsidP="007F1F2E">
      <w:pPr>
        <w:numPr>
          <w:ilvl w:val="0"/>
          <w:numId w:val="18"/>
        </w:numPr>
        <w:spacing w:after="0" w:line="240" w:lineRule="auto"/>
        <w:contextualSpacing/>
        <w:jc w:val="both"/>
        <w:rPr>
          <w:rFonts w:ascii="Times New Roman" w:hAnsi="Times New Roman"/>
          <w:sz w:val="24"/>
          <w:szCs w:val="24"/>
        </w:rPr>
      </w:pPr>
      <w:r w:rsidRPr="007674FE">
        <w:rPr>
          <w:rFonts w:ascii="Times New Roman" w:hAnsi="Times New Roman"/>
          <w:sz w:val="24"/>
          <w:szCs w:val="24"/>
        </w:rPr>
        <w:t>У ребенка развита крупная моторика, он стремится осваивать различные виды движений (бег, лазание, перешагивание и пр.). С интересом участвует в подвижных играх с простым содержанием, несложными движениями.</w:t>
      </w:r>
    </w:p>
    <w:p w:rsidR="00D518D0" w:rsidRPr="007674FE" w:rsidRDefault="00D518D0" w:rsidP="00E876D5">
      <w:pPr>
        <w:spacing w:after="0" w:line="360" w:lineRule="auto"/>
        <w:ind w:firstLine="567"/>
        <w:contextualSpacing/>
        <w:jc w:val="both"/>
        <w:rPr>
          <w:rFonts w:ascii="Times New Roman" w:hAnsi="Times New Roman"/>
          <w:color w:val="000000" w:themeColor="text1"/>
          <w:sz w:val="24"/>
          <w:szCs w:val="24"/>
        </w:rPr>
      </w:pPr>
    </w:p>
    <w:p w:rsidR="00D518D0" w:rsidRDefault="00D518D0" w:rsidP="00DE7B29">
      <w:pPr>
        <w:spacing w:after="0" w:line="360" w:lineRule="auto"/>
        <w:contextualSpacing/>
        <w:rPr>
          <w:rFonts w:ascii="Times New Roman" w:hAnsi="Times New Roman"/>
          <w:b/>
          <w:color w:val="000000" w:themeColor="text1"/>
          <w:sz w:val="24"/>
          <w:szCs w:val="24"/>
        </w:rPr>
      </w:pPr>
      <w:r w:rsidRPr="007674FE">
        <w:rPr>
          <w:rFonts w:ascii="Times New Roman" w:hAnsi="Times New Roman"/>
          <w:b/>
          <w:color w:val="000000" w:themeColor="text1"/>
          <w:sz w:val="24"/>
          <w:szCs w:val="24"/>
        </w:rPr>
        <w:t>1.5.</w:t>
      </w:r>
      <w:r w:rsidR="00D30379">
        <w:rPr>
          <w:rFonts w:ascii="Times New Roman" w:hAnsi="Times New Roman"/>
          <w:b/>
          <w:color w:val="000000" w:themeColor="text1"/>
          <w:sz w:val="24"/>
          <w:szCs w:val="24"/>
        </w:rPr>
        <w:t xml:space="preserve"> </w:t>
      </w:r>
      <w:r w:rsidRPr="007674FE">
        <w:rPr>
          <w:rFonts w:ascii="Times New Roman" w:hAnsi="Times New Roman"/>
          <w:b/>
          <w:color w:val="000000" w:themeColor="text1"/>
          <w:sz w:val="24"/>
          <w:szCs w:val="24"/>
        </w:rPr>
        <w:t>Планируемые результаты, как ориентиры образовательной программы дошкольного образования.</w:t>
      </w:r>
    </w:p>
    <w:p w:rsidR="00222B55" w:rsidRPr="007674FE" w:rsidRDefault="00222B55" w:rsidP="00222B55">
      <w:pPr>
        <w:spacing w:after="0" w:line="240" w:lineRule="auto"/>
        <w:jc w:val="center"/>
        <w:rPr>
          <w:rFonts w:ascii="Times New Roman" w:hAnsi="Times New Roman"/>
          <w:sz w:val="24"/>
          <w:szCs w:val="24"/>
        </w:rPr>
      </w:pPr>
      <w:r w:rsidRPr="007674FE">
        <w:rPr>
          <w:rFonts w:ascii="Times New Roman" w:hAnsi="Times New Roman"/>
          <w:b/>
          <w:sz w:val="24"/>
          <w:szCs w:val="24"/>
        </w:rPr>
        <w:t>Образовательная область «Социально – коммуникативное развитие»</w:t>
      </w:r>
    </w:p>
    <w:p w:rsidR="00222B55" w:rsidRPr="00730C06" w:rsidRDefault="00222B55" w:rsidP="00222B55">
      <w:pPr>
        <w:spacing w:after="0" w:line="240" w:lineRule="auto"/>
        <w:jc w:val="center"/>
        <w:rPr>
          <w:rFonts w:ascii="Times New Roman" w:hAnsi="Times New Roman"/>
          <w:b/>
          <w:i/>
          <w:sz w:val="24"/>
          <w:szCs w:val="24"/>
        </w:rPr>
      </w:pPr>
      <w:r w:rsidRPr="00730C06">
        <w:rPr>
          <w:rFonts w:ascii="Times New Roman" w:hAnsi="Times New Roman"/>
          <w:b/>
          <w:i/>
          <w:sz w:val="24"/>
          <w:szCs w:val="24"/>
        </w:rPr>
        <w:t>(обязательная часть)</w:t>
      </w:r>
    </w:p>
    <w:p w:rsidR="00222B55" w:rsidRPr="00617AF9" w:rsidRDefault="00222B55" w:rsidP="00222B55">
      <w:pPr>
        <w:spacing w:after="0" w:line="240" w:lineRule="auto"/>
        <w:contextualSpacing/>
        <w:rPr>
          <w:rFonts w:ascii="Times New Roman" w:hAnsi="Times New Roman"/>
          <w:b/>
          <w:i/>
          <w:sz w:val="24"/>
          <w:szCs w:val="24"/>
          <w:u w:val="single"/>
        </w:rPr>
      </w:pPr>
      <w:r>
        <w:rPr>
          <w:rFonts w:ascii="Times New Roman" w:hAnsi="Times New Roman"/>
          <w:b/>
          <w:i/>
          <w:sz w:val="24"/>
          <w:szCs w:val="24"/>
        </w:rPr>
        <w:t>Возраст 2-3</w:t>
      </w:r>
      <w:r w:rsidRPr="007674FE">
        <w:rPr>
          <w:rFonts w:ascii="Times New Roman" w:hAnsi="Times New Roman"/>
          <w:b/>
          <w:i/>
          <w:sz w:val="24"/>
          <w:szCs w:val="24"/>
        </w:rPr>
        <w:t xml:space="preserve"> лет</w:t>
      </w:r>
    </w:p>
    <w:p w:rsidR="00222B55" w:rsidRPr="007674FE" w:rsidRDefault="00222B55" w:rsidP="00222B55">
      <w:pPr>
        <w:spacing w:after="0" w:line="240" w:lineRule="auto"/>
        <w:rPr>
          <w:rFonts w:ascii="Times New Roman" w:hAnsi="Times New Roman"/>
          <w:sz w:val="24"/>
          <w:szCs w:val="24"/>
        </w:rPr>
      </w:pPr>
      <w:r w:rsidRPr="007674FE">
        <w:rPr>
          <w:rFonts w:ascii="Times New Roman" w:hAnsi="Times New Roman"/>
          <w:sz w:val="24"/>
          <w:szCs w:val="24"/>
        </w:rPr>
        <w:t>1.Проявляет эмоциональную отзывчивость (проявлять заботу о товарище, умение жалеть и сочувствовать товарищу)</w:t>
      </w:r>
    </w:p>
    <w:p w:rsidR="00222B55" w:rsidRPr="007674FE" w:rsidRDefault="00222B55" w:rsidP="00222B55">
      <w:pPr>
        <w:spacing w:after="0" w:line="240" w:lineRule="auto"/>
        <w:rPr>
          <w:rFonts w:ascii="Times New Roman" w:hAnsi="Times New Roman"/>
          <w:sz w:val="24"/>
          <w:szCs w:val="24"/>
        </w:rPr>
      </w:pPr>
      <w:r w:rsidRPr="007674FE">
        <w:rPr>
          <w:rFonts w:ascii="Times New Roman" w:hAnsi="Times New Roman"/>
          <w:sz w:val="24"/>
          <w:szCs w:val="24"/>
        </w:rPr>
        <w:t>2.Умеет спокойно вести себя на улице и в помещении.</w:t>
      </w:r>
    </w:p>
    <w:p w:rsidR="00222B55" w:rsidRPr="007674FE" w:rsidRDefault="00222B55" w:rsidP="00222B55">
      <w:pPr>
        <w:spacing w:after="0" w:line="240" w:lineRule="auto"/>
        <w:rPr>
          <w:rFonts w:ascii="Times New Roman" w:hAnsi="Times New Roman"/>
          <w:sz w:val="24"/>
          <w:szCs w:val="24"/>
        </w:rPr>
      </w:pPr>
      <w:r w:rsidRPr="007674FE">
        <w:rPr>
          <w:rFonts w:ascii="Times New Roman" w:hAnsi="Times New Roman"/>
          <w:sz w:val="24"/>
          <w:szCs w:val="24"/>
        </w:rPr>
        <w:t>3. Имеет представление о семье и умеет обращаться к родителям с любовью.</w:t>
      </w:r>
    </w:p>
    <w:p w:rsidR="00222B55" w:rsidRPr="007674FE" w:rsidRDefault="00222B55" w:rsidP="00222B55">
      <w:pPr>
        <w:spacing w:after="0" w:line="240" w:lineRule="auto"/>
        <w:rPr>
          <w:rFonts w:ascii="Times New Roman" w:hAnsi="Times New Roman"/>
          <w:sz w:val="24"/>
          <w:szCs w:val="24"/>
        </w:rPr>
      </w:pPr>
      <w:r w:rsidRPr="007674FE">
        <w:rPr>
          <w:rFonts w:ascii="Times New Roman" w:hAnsi="Times New Roman"/>
          <w:sz w:val="24"/>
          <w:szCs w:val="24"/>
        </w:rPr>
        <w:t xml:space="preserve">4. Имеет первичные представления </w:t>
      </w:r>
      <w:proofErr w:type="gramStart"/>
      <w:r w:rsidRPr="007674FE">
        <w:rPr>
          <w:rFonts w:ascii="Times New Roman" w:hAnsi="Times New Roman"/>
          <w:sz w:val="24"/>
          <w:szCs w:val="24"/>
        </w:rPr>
        <w:t>о</w:t>
      </w:r>
      <w:proofErr w:type="gramEnd"/>
      <w:r w:rsidRPr="007674FE">
        <w:rPr>
          <w:rFonts w:ascii="Times New Roman" w:hAnsi="Times New Roman"/>
          <w:sz w:val="24"/>
          <w:szCs w:val="24"/>
        </w:rPr>
        <w:t xml:space="preserve"> ухаживании растений в уголке природе.</w:t>
      </w:r>
    </w:p>
    <w:p w:rsidR="00222B55" w:rsidRPr="007674FE" w:rsidRDefault="00222B55" w:rsidP="00222B55">
      <w:pPr>
        <w:spacing w:after="0" w:line="240" w:lineRule="auto"/>
        <w:rPr>
          <w:rFonts w:ascii="Times New Roman" w:hAnsi="Times New Roman"/>
          <w:sz w:val="24"/>
          <w:szCs w:val="24"/>
        </w:rPr>
      </w:pPr>
      <w:r w:rsidRPr="007674FE">
        <w:rPr>
          <w:rFonts w:ascii="Times New Roman" w:hAnsi="Times New Roman"/>
          <w:sz w:val="24"/>
          <w:szCs w:val="24"/>
        </w:rPr>
        <w:t>5.Помогает поддерживать порядок в группе.</w:t>
      </w:r>
    </w:p>
    <w:p w:rsidR="00222B55" w:rsidRPr="007674FE" w:rsidRDefault="00222B55" w:rsidP="00222B55">
      <w:pPr>
        <w:spacing w:after="0" w:line="240" w:lineRule="auto"/>
        <w:rPr>
          <w:rFonts w:ascii="Times New Roman" w:hAnsi="Times New Roman"/>
          <w:sz w:val="24"/>
          <w:szCs w:val="24"/>
        </w:rPr>
      </w:pPr>
      <w:r w:rsidRPr="007674FE">
        <w:rPr>
          <w:rFonts w:ascii="Times New Roman" w:hAnsi="Times New Roman"/>
          <w:sz w:val="24"/>
          <w:szCs w:val="24"/>
        </w:rPr>
        <w:t>6. Одевается и раздевается с небольшой помощью взрослых, соблюдая порядок в шкафчике.</w:t>
      </w:r>
    </w:p>
    <w:p w:rsidR="00222B55" w:rsidRDefault="00222B55" w:rsidP="00222B55">
      <w:pPr>
        <w:spacing w:after="0" w:line="240" w:lineRule="auto"/>
        <w:rPr>
          <w:rFonts w:ascii="Times New Roman" w:hAnsi="Times New Roman"/>
          <w:sz w:val="24"/>
          <w:szCs w:val="24"/>
        </w:rPr>
      </w:pPr>
      <w:r w:rsidRPr="007674FE">
        <w:rPr>
          <w:rFonts w:ascii="Times New Roman" w:hAnsi="Times New Roman"/>
          <w:sz w:val="24"/>
          <w:szCs w:val="24"/>
        </w:rPr>
        <w:t>7.Умеет правильно пользоваться столовыми приборами, соблюдает культуру поведения за столом.</w:t>
      </w:r>
    </w:p>
    <w:p w:rsidR="00222B55" w:rsidRDefault="00222B55" w:rsidP="00222B55">
      <w:pPr>
        <w:spacing w:after="0" w:line="240" w:lineRule="auto"/>
        <w:rPr>
          <w:rFonts w:ascii="Times New Roman" w:hAnsi="Times New Roman"/>
          <w:sz w:val="24"/>
          <w:szCs w:val="24"/>
        </w:rPr>
      </w:pPr>
    </w:p>
    <w:p w:rsidR="00222B55" w:rsidRPr="00617AF9" w:rsidRDefault="00222B55" w:rsidP="00222B55">
      <w:pPr>
        <w:spacing w:after="0" w:line="240" w:lineRule="auto"/>
        <w:rPr>
          <w:rFonts w:ascii="Times New Roman" w:hAnsi="Times New Roman"/>
          <w:sz w:val="24"/>
          <w:szCs w:val="24"/>
        </w:rPr>
      </w:pPr>
      <w:r w:rsidRPr="007674FE">
        <w:rPr>
          <w:rFonts w:ascii="Times New Roman" w:hAnsi="Times New Roman"/>
          <w:b/>
          <w:i/>
          <w:sz w:val="24"/>
          <w:szCs w:val="24"/>
        </w:rPr>
        <w:t>Возраст 3-4 лет</w:t>
      </w:r>
    </w:p>
    <w:p w:rsidR="00222B55" w:rsidRPr="007674FE" w:rsidRDefault="00222B55" w:rsidP="00222B55">
      <w:pPr>
        <w:spacing w:after="0" w:line="240" w:lineRule="auto"/>
        <w:jc w:val="both"/>
        <w:rPr>
          <w:rFonts w:ascii="Times New Roman" w:hAnsi="Times New Roman"/>
          <w:sz w:val="24"/>
          <w:szCs w:val="24"/>
        </w:rPr>
      </w:pPr>
      <w:r w:rsidRPr="007674FE">
        <w:rPr>
          <w:rFonts w:ascii="Times New Roman" w:hAnsi="Times New Roman"/>
          <w:sz w:val="24"/>
          <w:szCs w:val="24"/>
        </w:rPr>
        <w:t>1. Проявляет эмоциональную отзывчивость (проявляет заботу о товарище, умение жалеть и сочувствовать товарищу)</w:t>
      </w:r>
    </w:p>
    <w:p w:rsidR="00222B55" w:rsidRPr="007674FE" w:rsidRDefault="00222B55" w:rsidP="00222B55">
      <w:pPr>
        <w:spacing w:after="0" w:line="240" w:lineRule="auto"/>
        <w:jc w:val="both"/>
        <w:rPr>
          <w:rFonts w:ascii="Times New Roman" w:hAnsi="Times New Roman"/>
          <w:sz w:val="24"/>
          <w:szCs w:val="24"/>
        </w:rPr>
      </w:pPr>
      <w:r w:rsidRPr="007674FE">
        <w:rPr>
          <w:rFonts w:ascii="Times New Roman" w:hAnsi="Times New Roman"/>
          <w:sz w:val="24"/>
          <w:szCs w:val="24"/>
        </w:rPr>
        <w:t>2. Умеет спокойно вести себя на улице и в детском саду.</w:t>
      </w:r>
    </w:p>
    <w:p w:rsidR="00222B55" w:rsidRPr="007674FE" w:rsidRDefault="00222B55" w:rsidP="00222B55">
      <w:pPr>
        <w:spacing w:after="0" w:line="240" w:lineRule="auto"/>
        <w:jc w:val="both"/>
        <w:rPr>
          <w:rFonts w:ascii="Times New Roman" w:hAnsi="Times New Roman"/>
          <w:sz w:val="24"/>
          <w:szCs w:val="24"/>
        </w:rPr>
      </w:pPr>
      <w:r w:rsidRPr="007674FE">
        <w:rPr>
          <w:rFonts w:ascii="Times New Roman" w:hAnsi="Times New Roman"/>
          <w:sz w:val="24"/>
          <w:szCs w:val="24"/>
        </w:rPr>
        <w:t>3.  Имеет первичные представления о семье и умеет с заботой относиться к родителям и близким.</w:t>
      </w:r>
    </w:p>
    <w:p w:rsidR="00222B55" w:rsidRPr="007674FE" w:rsidRDefault="00222B55" w:rsidP="00222B55">
      <w:pPr>
        <w:spacing w:after="0" w:line="240" w:lineRule="auto"/>
        <w:jc w:val="both"/>
        <w:rPr>
          <w:rFonts w:ascii="Times New Roman" w:hAnsi="Times New Roman"/>
          <w:sz w:val="24"/>
          <w:szCs w:val="24"/>
        </w:rPr>
      </w:pPr>
      <w:r w:rsidRPr="007674FE">
        <w:rPr>
          <w:rFonts w:ascii="Times New Roman" w:hAnsi="Times New Roman"/>
          <w:sz w:val="24"/>
          <w:szCs w:val="24"/>
        </w:rPr>
        <w:t>4. Имеет представления о комнатных растениях и умение ухаживать за ними.</w:t>
      </w:r>
    </w:p>
    <w:p w:rsidR="00222B55" w:rsidRPr="007674FE" w:rsidRDefault="00222B55" w:rsidP="00222B55">
      <w:pPr>
        <w:spacing w:after="0" w:line="240" w:lineRule="auto"/>
        <w:jc w:val="both"/>
        <w:rPr>
          <w:rFonts w:ascii="Times New Roman" w:hAnsi="Times New Roman"/>
          <w:sz w:val="24"/>
          <w:szCs w:val="24"/>
        </w:rPr>
      </w:pPr>
      <w:r w:rsidRPr="007674FE">
        <w:rPr>
          <w:rFonts w:ascii="Times New Roman" w:hAnsi="Times New Roman"/>
          <w:sz w:val="24"/>
          <w:szCs w:val="24"/>
        </w:rPr>
        <w:t>5. Помогает поддерживать порядок в группе.</w:t>
      </w:r>
    </w:p>
    <w:p w:rsidR="00222B55" w:rsidRPr="007674FE" w:rsidRDefault="00222B55" w:rsidP="00222B55">
      <w:pPr>
        <w:spacing w:after="0" w:line="240" w:lineRule="auto"/>
        <w:jc w:val="both"/>
        <w:rPr>
          <w:rFonts w:ascii="Times New Roman" w:hAnsi="Times New Roman"/>
          <w:sz w:val="24"/>
          <w:szCs w:val="24"/>
        </w:rPr>
      </w:pPr>
      <w:r w:rsidRPr="007674FE">
        <w:rPr>
          <w:rFonts w:ascii="Times New Roman" w:hAnsi="Times New Roman"/>
          <w:sz w:val="24"/>
          <w:szCs w:val="24"/>
        </w:rPr>
        <w:t>6. Одевается и раздевается с небольшой помощью взрослых, соблюдая порядок в шкафчике.</w:t>
      </w:r>
    </w:p>
    <w:p w:rsidR="00222B55" w:rsidRPr="007674FE" w:rsidRDefault="00222B55" w:rsidP="00222B55">
      <w:pPr>
        <w:spacing w:after="0" w:line="240" w:lineRule="auto"/>
        <w:jc w:val="both"/>
        <w:rPr>
          <w:rFonts w:ascii="Times New Roman" w:hAnsi="Times New Roman"/>
          <w:sz w:val="24"/>
          <w:szCs w:val="24"/>
        </w:rPr>
      </w:pPr>
      <w:r w:rsidRPr="007674FE">
        <w:rPr>
          <w:rFonts w:ascii="Times New Roman" w:hAnsi="Times New Roman"/>
          <w:sz w:val="24"/>
          <w:szCs w:val="24"/>
        </w:rPr>
        <w:t>7. Умеет правильно пользоваться столовыми приборами, соблюдает культуру поведения за столом.</w:t>
      </w:r>
    </w:p>
    <w:p w:rsidR="00222B55" w:rsidRPr="007674FE" w:rsidRDefault="00222B55" w:rsidP="00222B55">
      <w:pPr>
        <w:spacing w:after="0" w:line="240" w:lineRule="auto"/>
        <w:rPr>
          <w:rFonts w:ascii="Times New Roman" w:hAnsi="Times New Roman"/>
          <w:sz w:val="24"/>
          <w:szCs w:val="24"/>
        </w:rPr>
      </w:pPr>
    </w:p>
    <w:p w:rsidR="00222B55" w:rsidRPr="007674FE" w:rsidRDefault="00222B55" w:rsidP="00DE7B29">
      <w:pPr>
        <w:spacing w:after="0" w:line="360" w:lineRule="auto"/>
        <w:contextualSpacing/>
        <w:rPr>
          <w:rFonts w:ascii="Times New Roman" w:hAnsi="Times New Roman"/>
          <w:b/>
          <w:color w:val="000000" w:themeColor="text1"/>
          <w:sz w:val="24"/>
          <w:szCs w:val="24"/>
        </w:rPr>
      </w:pPr>
    </w:p>
    <w:p w:rsidR="00D518D0" w:rsidRDefault="00D518D0" w:rsidP="007F1F2E">
      <w:pPr>
        <w:spacing w:after="0" w:line="240" w:lineRule="auto"/>
        <w:contextualSpacing/>
        <w:jc w:val="both"/>
        <w:rPr>
          <w:rFonts w:ascii="Times New Roman" w:hAnsi="Times New Roman"/>
          <w:b/>
          <w:sz w:val="24"/>
          <w:szCs w:val="24"/>
        </w:rPr>
      </w:pPr>
      <w:r w:rsidRPr="007674FE">
        <w:rPr>
          <w:rFonts w:ascii="Times New Roman" w:hAnsi="Times New Roman"/>
          <w:b/>
          <w:color w:val="000000" w:themeColor="text1"/>
          <w:sz w:val="24"/>
          <w:szCs w:val="24"/>
        </w:rPr>
        <w:lastRenderedPageBreak/>
        <w:t xml:space="preserve">                               Образовательная</w:t>
      </w:r>
      <w:r w:rsidR="002A6EE0">
        <w:rPr>
          <w:rFonts w:ascii="Times New Roman" w:hAnsi="Times New Roman"/>
          <w:b/>
          <w:sz w:val="24"/>
          <w:szCs w:val="24"/>
        </w:rPr>
        <w:t xml:space="preserve"> область «</w:t>
      </w:r>
      <w:r w:rsidRPr="007674FE">
        <w:rPr>
          <w:rFonts w:ascii="Times New Roman" w:hAnsi="Times New Roman"/>
          <w:b/>
          <w:sz w:val="24"/>
          <w:szCs w:val="24"/>
        </w:rPr>
        <w:t xml:space="preserve">Познавательное развитие» </w:t>
      </w:r>
      <w:r w:rsidR="00EA0B24">
        <w:rPr>
          <w:rFonts w:ascii="Times New Roman" w:hAnsi="Times New Roman"/>
          <w:b/>
          <w:sz w:val="24"/>
          <w:szCs w:val="24"/>
        </w:rPr>
        <w:t xml:space="preserve"> </w:t>
      </w:r>
    </w:p>
    <w:p w:rsidR="00D30379" w:rsidRPr="00D30379" w:rsidRDefault="00D30379" w:rsidP="007F1F2E">
      <w:pPr>
        <w:spacing w:after="0" w:line="240" w:lineRule="auto"/>
        <w:contextualSpacing/>
        <w:jc w:val="center"/>
        <w:rPr>
          <w:rFonts w:ascii="Times New Roman" w:hAnsi="Times New Roman"/>
          <w:b/>
          <w:i/>
          <w:sz w:val="24"/>
          <w:szCs w:val="24"/>
        </w:rPr>
      </w:pPr>
      <w:r w:rsidRPr="00D30379">
        <w:rPr>
          <w:rFonts w:ascii="Times New Roman" w:hAnsi="Times New Roman"/>
          <w:b/>
          <w:i/>
          <w:sz w:val="24"/>
          <w:szCs w:val="24"/>
        </w:rPr>
        <w:t>Формирование целостной картины мира</w:t>
      </w:r>
    </w:p>
    <w:p w:rsidR="00313DED" w:rsidRPr="00EA0B24" w:rsidRDefault="00313DED" w:rsidP="007F1F2E">
      <w:pPr>
        <w:autoSpaceDE w:val="0"/>
        <w:autoSpaceDN w:val="0"/>
        <w:adjustRightInd w:val="0"/>
        <w:spacing w:after="0" w:line="240" w:lineRule="auto"/>
        <w:ind w:left="-540"/>
        <w:jc w:val="center"/>
        <w:rPr>
          <w:rFonts w:ascii="Times New Roman" w:eastAsia="Times New Roman" w:hAnsi="Times New Roman"/>
          <w:b/>
          <w:i/>
          <w:sz w:val="24"/>
          <w:szCs w:val="24"/>
          <w:u w:val="single"/>
          <w:lang w:eastAsia="ru-RU"/>
        </w:rPr>
      </w:pPr>
      <w:r w:rsidRPr="00EA0B24">
        <w:rPr>
          <w:rFonts w:ascii="Times New Roman" w:eastAsia="Times New Roman" w:hAnsi="Times New Roman"/>
          <w:b/>
          <w:i/>
          <w:sz w:val="24"/>
          <w:szCs w:val="24"/>
          <w:u w:val="single"/>
          <w:lang w:eastAsia="ru-RU"/>
        </w:rPr>
        <w:t>Ознакомление с предметным окружением (обязательная часть)</w:t>
      </w:r>
    </w:p>
    <w:p w:rsidR="00313DED" w:rsidRPr="00D30379" w:rsidRDefault="00313DED" w:rsidP="00313DED">
      <w:pPr>
        <w:autoSpaceDE w:val="0"/>
        <w:autoSpaceDN w:val="0"/>
        <w:adjustRightInd w:val="0"/>
        <w:spacing w:after="0" w:line="240" w:lineRule="auto"/>
        <w:ind w:left="-540"/>
        <w:jc w:val="center"/>
        <w:rPr>
          <w:rFonts w:ascii="Times New Roman" w:eastAsia="Times New Roman" w:hAnsi="Times New Roman"/>
          <w:b/>
          <w:i/>
          <w:sz w:val="24"/>
          <w:szCs w:val="24"/>
          <w:lang w:eastAsia="ru-RU"/>
        </w:rPr>
      </w:pPr>
    </w:p>
    <w:p w:rsidR="00617AF9" w:rsidRPr="007674FE" w:rsidRDefault="00617AF9" w:rsidP="007F1F2E">
      <w:pPr>
        <w:spacing w:after="0" w:line="240" w:lineRule="auto"/>
        <w:contextualSpacing/>
        <w:rPr>
          <w:rFonts w:ascii="Times New Roman" w:hAnsi="Times New Roman"/>
          <w:b/>
          <w:i/>
          <w:sz w:val="24"/>
          <w:szCs w:val="24"/>
          <w:u w:val="single"/>
        </w:rPr>
      </w:pPr>
      <w:r>
        <w:rPr>
          <w:rFonts w:ascii="Times New Roman" w:hAnsi="Times New Roman"/>
          <w:b/>
          <w:i/>
          <w:sz w:val="24"/>
          <w:szCs w:val="24"/>
        </w:rPr>
        <w:t>Возраст 2-3</w:t>
      </w:r>
      <w:r w:rsidRPr="007674FE">
        <w:rPr>
          <w:rFonts w:ascii="Times New Roman" w:hAnsi="Times New Roman"/>
          <w:b/>
          <w:i/>
          <w:sz w:val="24"/>
          <w:szCs w:val="24"/>
        </w:rPr>
        <w:t xml:space="preserve"> лет</w:t>
      </w:r>
    </w:p>
    <w:p w:rsidR="00D518D0" w:rsidRPr="007674FE" w:rsidRDefault="00D518D0" w:rsidP="007F1F2E">
      <w:pPr>
        <w:pStyle w:val="a9"/>
        <w:numPr>
          <w:ilvl w:val="0"/>
          <w:numId w:val="6"/>
        </w:numPr>
        <w:spacing w:after="0" w:line="240" w:lineRule="auto"/>
        <w:rPr>
          <w:rFonts w:ascii="Times New Roman" w:hAnsi="Times New Roman"/>
          <w:sz w:val="24"/>
          <w:szCs w:val="24"/>
        </w:rPr>
      </w:pPr>
      <w:r w:rsidRPr="007674FE">
        <w:rPr>
          <w:rFonts w:ascii="Times New Roman" w:hAnsi="Times New Roman"/>
          <w:sz w:val="24"/>
          <w:szCs w:val="24"/>
        </w:rPr>
        <w:t>Формировать представления о предметах ближайшего окружения, о простейших связях между ними</w:t>
      </w:r>
    </w:p>
    <w:p w:rsidR="00D518D0" w:rsidRPr="007674FE" w:rsidRDefault="00D518D0" w:rsidP="007F1F2E">
      <w:pPr>
        <w:pStyle w:val="a9"/>
        <w:numPr>
          <w:ilvl w:val="0"/>
          <w:numId w:val="6"/>
        </w:numPr>
        <w:spacing w:after="0" w:line="240" w:lineRule="auto"/>
        <w:rPr>
          <w:rFonts w:ascii="Times New Roman" w:hAnsi="Times New Roman"/>
          <w:sz w:val="24"/>
          <w:szCs w:val="24"/>
        </w:rPr>
      </w:pPr>
      <w:r w:rsidRPr="007674FE">
        <w:rPr>
          <w:rFonts w:ascii="Times New Roman" w:hAnsi="Times New Roman"/>
          <w:sz w:val="24"/>
          <w:szCs w:val="24"/>
        </w:rPr>
        <w:t>Называет цвет, величину предметов, материал из которых они сделаны (бумага, дерево, ткань, глина)</w:t>
      </w:r>
    </w:p>
    <w:p w:rsidR="00D518D0" w:rsidRPr="007674FE" w:rsidRDefault="00D518D0" w:rsidP="007F1F2E">
      <w:pPr>
        <w:spacing w:after="0" w:line="240" w:lineRule="auto"/>
        <w:contextualSpacing/>
        <w:rPr>
          <w:rFonts w:ascii="Times New Roman" w:hAnsi="Times New Roman"/>
          <w:sz w:val="24"/>
          <w:szCs w:val="24"/>
        </w:rPr>
      </w:pPr>
      <w:r w:rsidRPr="007674FE">
        <w:rPr>
          <w:rFonts w:ascii="Times New Roman" w:hAnsi="Times New Roman"/>
          <w:sz w:val="24"/>
          <w:szCs w:val="24"/>
        </w:rPr>
        <w:t xml:space="preserve">      3.Сравнивать знакомые предметы (разные шапки, варежки, обувь)</w:t>
      </w:r>
    </w:p>
    <w:p w:rsidR="00D518D0" w:rsidRPr="007674FE" w:rsidRDefault="00D518D0" w:rsidP="007F1F2E">
      <w:pPr>
        <w:spacing w:after="0" w:line="240" w:lineRule="auto"/>
        <w:contextualSpacing/>
        <w:rPr>
          <w:rFonts w:ascii="Times New Roman" w:hAnsi="Times New Roman"/>
          <w:sz w:val="24"/>
          <w:szCs w:val="24"/>
        </w:rPr>
      </w:pPr>
      <w:r w:rsidRPr="007674FE">
        <w:rPr>
          <w:rFonts w:ascii="Times New Roman" w:hAnsi="Times New Roman"/>
          <w:sz w:val="24"/>
          <w:szCs w:val="24"/>
        </w:rPr>
        <w:t xml:space="preserve">      4.Устанавливают сходства и различия между предметами, имеющие одинаковое название (Красный мяч - синий мяч; большой кубик – маленький кубик)</w:t>
      </w:r>
    </w:p>
    <w:p w:rsidR="00D518D0" w:rsidRPr="007674FE" w:rsidRDefault="00D518D0" w:rsidP="007F1F2E">
      <w:pPr>
        <w:spacing w:after="0" w:line="240" w:lineRule="auto"/>
        <w:contextualSpacing/>
        <w:rPr>
          <w:rFonts w:ascii="Times New Roman" w:hAnsi="Times New Roman"/>
          <w:sz w:val="24"/>
          <w:szCs w:val="24"/>
        </w:rPr>
      </w:pPr>
      <w:r w:rsidRPr="007674FE">
        <w:rPr>
          <w:rFonts w:ascii="Times New Roman" w:hAnsi="Times New Roman"/>
          <w:sz w:val="24"/>
          <w:szCs w:val="24"/>
        </w:rPr>
        <w:t xml:space="preserve">      5.Называют свойства предметов (мягкий, пушистый, твёрдый, большой, маленький)</w:t>
      </w:r>
    </w:p>
    <w:p w:rsidR="00D518D0" w:rsidRPr="007674FE" w:rsidRDefault="00D518D0" w:rsidP="007F1F2E">
      <w:pPr>
        <w:spacing w:after="0" w:line="240" w:lineRule="auto"/>
        <w:contextualSpacing/>
        <w:rPr>
          <w:rFonts w:ascii="Times New Roman" w:hAnsi="Times New Roman"/>
          <w:sz w:val="24"/>
          <w:szCs w:val="24"/>
        </w:rPr>
      </w:pPr>
      <w:r w:rsidRPr="007674FE">
        <w:rPr>
          <w:rFonts w:ascii="Times New Roman" w:hAnsi="Times New Roman"/>
          <w:sz w:val="24"/>
          <w:szCs w:val="24"/>
        </w:rPr>
        <w:t xml:space="preserve">      6. Имеет представление о домашних животных их значение в жизни человека.</w:t>
      </w:r>
    </w:p>
    <w:p w:rsidR="00D518D0" w:rsidRPr="007674FE" w:rsidRDefault="00D518D0" w:rsidP="007F1F2E">
      <w:pPr>
        <w:spacing w:after="0" w:line="240" w:lineRule="auto"/>
        <w:contextualSpacing/>
        <w:rPr>
          <w:rFonts w:ascii="Times New Roman" w:hAnsi="Times New Roman"/>
          <w:sz w:val="24"/>
          <w:szCs w:val="24"/>
        </w:rPr>
      </w:pPr>
      <w:r w:rsidRPr="007674FE">
        <w:rPr>
          <w:rFonts w:ascii="Times New Roman" w:hAnsi="Times New Roman"/>
          <w:sz w:val="24"/>
          <w:szCs w:val="24"/>
        </w:rPr>
        <w:t xml:space="preserve">       7.Имеет представление о диких животных; где живут, как добывают пищу</w:t>
      </w:r>
    </w:p>
    <w:p w:rsidR="00D518D0" w:rsidRPr="007674FE" w:rsidRDefault="00D518D0" w:rsidP="007F1F2E">
      <w:pPr>
        <w:spacing w:after="0" w:line="240" w:lineRule="auto"/>
        <w:contextualSpacing/>
        <w:rPr>
          <w:rFonts w:ascii="Times New Roman" w:hAnsi="Times New Roman"/>
          <w:sz w:val="24"/>
          <w:szCs w:val="24"/>
        </w:rPr>
      </w:pPr>
      <w:r w:rsidRPr="007674FE">
        <w:rPr>
          <w:rFonts w:ascii="Times New Roman" w:hAnsi="Times New Roman"/>
          <w:sz w:val="24"/>
          <w:szCs w:val="24"/>
        </w:rPr>
        <w:t xml:space="preserve">      8. Имеет представление о природных явлениях (по временам года)</w:t>
      </w:r>
    </w:p>
    <w:p w:rsidR="00967E9F" w:rsidRPr="007674FE" w:rsidRDefault="00D518D0" w:rsidP="007F1F2E">
      <w:pPr>
        <w:spacing w:after="0" w:line="240" w:lineRule="auto"/>
        <w:contextualSpacing/>
        <w:rPr>
          <w:rFonts w:ascii="Times New Roman" w:hAnsi="Times New Roman"/>
          <w:sz w:val="24"/>
          <w:szCs w:val="24"/>
        </w:rPr>
      </w:pPr>
      <w:r w:rsidRPr="007674FE">
        <w:rPr>
          <w:rFonts w:ascii="Times New Roman" w:hAnsi="Times New Roman"/>
          <w:sz w:val="24"/>
          <w:szCs w:val="24"/>
        </w:rPr>
        <w:t xml:space="preserve">      9. Умеет группировать и </w:t>
      </w:r>
      <w:r w:rsidR="0041004C" w:rsidRPr="007674FE">
        <w:rPr>
          <w:rFonts w:ascii="Times New Roman" w:hAnsi="Times New Roman"/>
          <w:sz w:val="24"/>
          <w:szCs w:val="24"/>
        </w:rPr>
        <w:t>классифицировать предметы</w:t>
      </w:r>
      <w:r w:rsidRPr="007674FE">
        <w:rPr>
          <w:rFonts w:ascii="Times New Roman" w:hAnsi="Times New Roman"/>
          <w:sz w:val="24"/>
          <w:szCs w:val="24"/>
        </w:rPr>
        <w:t xml:space="preserve"> (обувь – одежда, посуда чайная, столовая, кухонная)      </w:t>
      </w:r>
    </w:p>
    <w:p w:rsidR="00967E9F" w:rsidRPr="007674FE" w:rsidRDefault="00967E9F" w:rsidP="007F1F2E">
      <w:pPr>
        <w:spacing w:after="0" w:line="240" w:lineRule="auto"/>
        <w:contextualSpacing/>
        <w:jc w:val="both"/>
        <w:rPr>
          <w:rFonts w:ascii="Times New Roman" w:hAnsi="Times New Roman"/>
          <w:b/>
          <w:i/>
          <w:sz w:val="24"/>
          <w:szCs w:val="24"/>
        </w:rPr>
      </w:pPr>
      <w:r w:rsidRPr="007674FE">
        <w:rPr>
          <w:rFonts w:ascii="Times New Roman" w:hAnsi="Times New Roman"/>
          <w:b/>
          <w:i/>
          <w:sz w:val="24"/>
          <w:szCs w:val="24"/>
        </w:rPr>
        <w:t>Возраст 3-4 лет</w:t>
      </w:r>
    </w:p>
    <w:p w:rsidR="00967E9F" w:rsidRPr="007674FE"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1. Формировать представления о предметах окружающего мира, о простейших связях между ними.</w:t>
      </w:r>
    </w:p>
    <w:p w:rsidR="00967E9F" w:rsidRPr="007674FE"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2.Называет цвет, величину предметов, материалы из которых они сделаны (бумага, дерево, ткань, глина)</w:t>
      </w:r>
    </w:p>
    <w:p w:rsidR="00967E9F" w:rsidRPr="007674FE" w:rsidRDefault="00967E9F" w:rsidP="007F1F2E">
      <w:pPr>
        <w:spacing w:after="0" w:line="240" w:lineRule="auto"/>
        <w:contextualSpacing/>
        <w:jc w:val="both"/>
        <w:rPr>
          <w:rFonts w:ascii="Times New Roman" w:hAnsi="Times New Roman"/>
          <w:sz w:val="24"/>
          <w:szCs w:val="24"/>
        </w:rPr>
      </w:pPr>
      <w:r w:rsidRPr="007674FE">
        <w:rPr>
          <w:rFonts w:ascii="Times New Roman" w:hAnsi="Times New Roman"/>
          <w:sz w:val="24"/>
          <w:szCs w:val="24"/>
        </w:rPr>
        <w:t xml:space="preserve">3. Называют свойства предметов (мягкий, пушистый, твёрдый, большой, маленький) </w:t>
      </w:r>
    </w:p>
    <w:p w:rsidR="00967E9F" w:rsidRPr="007674FE" w:rsidRDefault="00967E9F" w:rsidP="007F1F2E">
      <w:pPr>
        <w:spacing w:after="0" w:line="240" w:lineRule="auto"/>
        <w:contextualSpacing/>
        <w:jc w:val="both"/>
        <w:rPr>
          <w:rFonts w:ascii="Times New Roman" w:hAnsi="Times New Roman"/>
          <w:sz w:val="24"/>
          <w:szCs w:val="24"/>
        </w:rPr>
      </w:pPr>
      <w:r w:rsidRPr="007674FE">
        <w:rPr>
          <w:rFonts w:ascii="Times New Roman" w:hAnsi="Times New Roman"/>
          <w:sz w:val="24"/>
          <w:szCs w:val="24"/>
        </w:rPr>
        <w:t>4. Имеет представление о домашних животных их значение в жизни человека.</w:t>
      </w:r>
    </w:p>
    <w:p w:rsidR="00967E9F" w:rsidRPr="007674FE" w:rsidRDefault="00967E9F" w:rsidP="007F1F2E">
      <w:pPr>
        <w:spacing w:after="0" w:line="240" w:lineRule="auto"/>
        <w:contextualSpacing/>
        <w:jc w:val="both"/>
        <w:rPr>
          <w:rFonts w:ascii="Times New Roman" w:hAnsi="Times New Roman"/>
          <w:sz w:val="24"/>
          <w:szCs w:val="24"/>
        </w:rPr>
      </w:pPr>
      <w:r w:rsidRPr="007674FE">
        <w:rPr>
          <w:rFonts w:ascii="Times New Roman" w:hAnsi="Times New Roman"/>
          <w:sz w:val="24"/>
          <w:szCs w:val="24"/>
        </w:rPr>
        <w:t>5.Имеет представление о диких животных; где живут, как добывают пищу</w:t>
      </w:r>
      <w:r w:rsidRPr="007674FE">
        <w:rPr>
          <w:rFonts w:ascii="Times New Roman" w:hAnsi="Times New Roman"/>
          <w:sz w:val="24"/>
          <w:szCs w:val="24"/>
        </w:rPr>
        <w:br/>
        <w:t>6.Имеет представление о природных явлениях (по временам года)</w:t>
      </w:r>
      <w:r w:rsidRPr="007674FE">
        <w:rPr>
          <w:rFonts w:ascii="Times New Roman" w:hAnsi="Times New Roman"/>
          <w:sz w:val="24"/>
          <w:szCs w:val="24"/>
        </w:rPr>
        <w:br/>
        <w:t>7.Умеет группировать и классифицировать предметы (обувь – одежда, посуда чайная, столовая, кухонная)</w:t>
      </w:r>
    </w:p>
    <w:p w:rsidR="00967E9F" w:rsidRPr="007674FE" w:rsidRDefault="00967E9F" w:rsidP="007F1F2E">
      <w:pPr>
        <w:spacing w:after="0" w:line="240" w:lineRule="auto"/>
        <w:contextualSpacing/>
        <w:jc w:val="both"/>
        <w:rPr>
          <w:rFonts w:ascii="Times New Roman" w:hAnsi="Times New Roman"/>
          <w:sz w:val="24"/>
          <w:szCs w:val="24"/>
        </w:rPr>
      </w:pPr>
      <w:r w:rsidRPr="007674FE">
        <w:rPr>
          <w:rFonts w:ascii="Times New Roman" w:hAnsi="Times New Roman"/>
          <w:sz w:val="24"/>
          <w:szCs w:val="24"/>
        </w:rPr>
        <w:t>8. Совершенствовать умение использовать все органы чувств (осязания, зрение, вкус, слух, обоняние)</w:t>
      </w:r>
    </w:p>
    <w:p w:rsidR="00967E9F" w:rsidRPr="007674FE" w:rsidRDefault="00967E9F" w:rsidP="007F1F2E">
      <w:pPr>
        <w:spacing w:after="0" w:line="240" w:lineRule="auto"/>
        <w:contextualSpacing/>
        <w:jc w:val="both"/>
        <w:rPr>
          <w:rFonts w:ascii="Times New Roman" w:hAnsi="Times New Roman"/>
          <w:sz w:val="24"/>
          <w:szCs w:val="24"/>
        </w:rPr>
      </w:pPr>
      <w:r w:rsidRPr="007674FE">
        <w:rPr>
          <w:rFonts w:ascii="Times New Roman" w:hAnsi="Times New Roman"/>
          <w:sz w:val="24"/>
          <w:szCs w:val="24"/>
        </w:rPr>
        <w:t>9. Называют некоторых птиц: ворона, синица, воробей, голубь, снегирь.</w:t>
      </w:r>
    </w:p>
    <w:p w:rsidR="00967E9F" w:rsidRPr="007674FE" w:rsidRDefault="00967E9F" w:rsidP="007F1F2E">
      <w:pPr>
        <w:spacing w:after="0" w:line="240" w:lineRule="auto"/>
        <w:contextualSpacing/>
        <w:jc w:val="both"/>
        <w:rPr>
          <w:rFonts w:ascii="Times New Roman" w:hAnsi="Times New Roman"/>
          <w:sz w:val="24"/>
          <w:szCs w:val="24"/>
        </w:rPr>
      </w:pPr>
      <w:r w:rsidRPr="007674FE">
        <w:rPr>
          <w:rFonts w:ascii="Times New Roman" w:hAnsi="Times New Roman"/>
          <w:sz w:val="24"/>
          <w:szCs w:val="24"/>
        </w:rPr>
        <w:t>10. Называют насекомых: муравей, бабочка, жук, божья коровка.</w:t>
      </w:r>
    </w:p>
    <w:p w:rsidR="00967E9F" w:rsidRPr="007674FE" w:rsidRDefault="00967E9F" w:rsidP="007F1F2E">
      <w:pPr>
        <w:spacing w:after="0" w:line="240" w:lineRule="auto"/>
        <w:contextualSpacing/>
        <w:jc w:val="both"/>
        <w:rPr>
          <w:rFonts w:ascii="Times New Roman" w:hAnsi="Times New Roman"/>
          <w:sz w:val="24"/>
          <w:szCs w:val="24"/>
        </w:rPr>
      </w:pPr>
      <w:r w:rsidRPr="007674FE">
        <w:rPr>
          <w:rFonts w:ascii="Times New Roman" w:hAnsi="Times New Roman"/>
          <w:sz w:val="24"/>
          <w:szCs w:val="24"/>
        </w:rPr>
        <w:t xml:space="preserve">11. </w:t>
      </w:r>
      <w:proofErr w:type="gramStart"/>
      <w:r w:rsidRPr="007674FE">
        <w:rPr>
          <w:rFonts w:ascii="Times New Roman" w:hAnsi="Times New Roman"/>
          <w:sz w:val="24"/>
          <w:szCs w:val="24"/>
        </w:rPr>
        <w:t>Знают фрукты и овощи (помидор, огурец, свёкла, лук, яблоко, груша, слива, персик, апельсин.)</w:t>
      </w:r>
      <w:proofErr w:type="gramEnd"/>
    </w:p>
    <w:p w:rsidR="00967E9F" w:rsidRDefault="00967E9F" w:rsidP="007F1F2E">
      <w:pPr>
        <w:spacing w:line="240" w:lineRule="auto"/>
        <w:jc w:val="both"/>
        <w:rPr>
          <w:rFonts w:ascii="Times New Roman" w:hAnsi="Times New Roman"/>
          <w:sz w:val="24"/>
          <w:szCs w:val="24"/>
        </w:rPr>
      </w:pPr>
      <w:r w:rsidRPr="007674FE">
        <w:rPr>
          <w:rFonts w:ascii="Times New Roman" w:hAnsi="Times New Roman"/>
          <w:sz w:val="24"/>
          <w:szCs w:val="24"/>
        </w:rPr>
        <w:t>12. Называют деревья: ёлка, сосна, берёза.</w:t>
      </w:r>
    </w:p>
    <w:p w:rsidR="00D30379" w:rsidRPr="00D30379" w:rsidRDefault="00D30379" w:rsidP="007F1F2E">
      <w:pPr>
        <w:spacing w:line="240" w:lineRule="auto"/>
        <w:jc w:val="center"/>
        <w:rPr>
          <w:rFonts w:ascii="Times New Roman" w:hAnsi="Times New Roman"/>
          <w:i/>
          <w:sz w:val="24"/>
          <w:szCs w:val="24"/>
          <w:u w:val="single"/>
        </w:rPr>
      </w:pPr>
      <w:r w:rsidRPr="00D30379">
        <w:rPr>
          <w:rFonts w:ascii="Times New Roman" w:hAnsi="Times New Roman"/>
          <w:i/>
          <w:sz w:val="24"/>
          <w:szCs w:val="24"/>
          <w:u w:val="single"/>
        </w:rPr>
        <w:t>Сенсорное развитие (Обязательная часть)</w:t>
      </w:r>
    </w:p>
    <w:p w:rsidR="00D30379" w:rsidRDefault="00D30379" w:rsidP="007F1F2E">
      <w:pPr>
        <w:spacing w:line="240" w:lineRule="auto"/>
        <w:jc w:val="both"/>
        <w:rPr>
          <w:rFonts w:ascii="Times New Roman" w:hAnsi="Times New Roman"/>
          <w:sz w:val="24"/>
          <w:szCs w:val="24"/>
        </w:rPr>
      </w:pPr>
      <w:r w:rsidRPr="00D30379">
        <w:rPr>
          <w:rFonts w:ascii="Times New Roman" w:hAnsi="Times New Roman"/>
          <w:sz w:val="24"/>
          <w:szCs w:val="24"/>
        </w:rPr>
        <w:t xml:space="preserve">1.Обследует </w:t>
      </w:r>
      <w:proofErr w:type="gramStart"/>
      <w:r w:rsidRPr="00D30379">
        <w:rPr>
          <w:rFonts w:ascii="Times New Roman" w:hAnsi="Times New Roman"/>
          <w:sz w:val="24"/>
          <w:szCs w:val="24"/>
        </w:rPr>
        <w:t>предметы</w:t>
      </w:r>
      <w:proofErr w:type="gramEnd"/>
      <w:r w:rsidRPr="00D30379">
        <w:rPr>
          <w:rFonts w:ascii="Times New Roman" w:hAnsi="Times New Roman"/>
          <w:sz w:val="24"/>
          <w:szCs w:val="24"/>
        </w:rPr>
        <w:t xml:space="preserve"> выделяя их цвет, форму, величину включает движения рук по предмету в процессе знакомства с ним (обводит руками части предмета, гладит</w:t>
      </w:r>
    </w:p>
    <w:p w:rsidR="00313DED" w:rsidRPr="00EA0B24" w:rsidRDefault="00313DED" w:rsidP="007F1F2E">
      <w:pPr>
        <w:tabs>
          <w:tab w:val="left" w:pos="10206"/>
        </w:tabs>
        <w:spacing w:after="0" w:line="240" w:lineRule="auto"/>
        <w:ind w:right="-13"/>
        <w:jc w:val="center"/>
        <w:rPr>
          <w:rFonts w:ascii="Times New Roman" w:eastAsia="Times New Roman" w:hAnsi="Times New Roman"/>
          <w:b/>
          <w:i/>
          <w:sz w:val="24"/>
          <w:szCs w:val="24"/>
          <w:u w:val="single"/>
          <w:lang w:eastAsia="ru-RU"/>
        </w:rPr>
      </w:pPr>
      <w:r w:rsidRPr="00EA0B24">
        <w:rPr>
          <w:rFonts w:ascii="Times New Roman" w:eastAsia="Times New Roman" w:hAnsi="Times New Roman"/>
          <w:b/>
          <w:i/>
          <w:sz w:val="24"/>
          <w:szCs w:val="24"/>
          <w:u w:val="single"/>
          <w:lang w:eastAsia="ru-RU"/>
        </w:rPr>
        <w:t>Часть, формируемая участниками образовательных отношений</w:t>
      </w:r>
    </w:p>
    <w:p w:rsidR="00313DED" w:rsidRPr="00EA0B24" w:rsidRDefault="00313DED" w:rsidP="007F1F2E">
      <w:pPr>
        <w:tabs>
          <w:tab w:val="left" w:pos="10206"/>
        </w:tabs>
        <w:spacing w:after="0" w:line="240" w:lineRule="auto"/>
        <w:ind w:right="-13"/>
        <w:jc w:val="center"/>
        <w:rPr>
          <w:rFonts w:ascii="Times New Roman" w:eastAsia="Times New Roman" w:hAnsi="Times New Roman"/>
          <w:b/>
          <w:i/>
          <w:sz w:val="24"/>
          <w:szCs w:val="24"/>
          <w:u w:val="single"/>
          <w:lang w:eastAsia="ru-RU"/>
        </w:rPr>
      </w:pPr>
      <w:r w:rsidRPr="00EA0B24">
        <w:rPr>
          <w:rFonts w:ascii="Times New Roman" w:eastAsia="Times New Roman" w:hAnsi="Times New Roman"/>
          <w:b/>
          <w:i/>
          <w:sz w:val="24"/>
          <w:szCs w:val="24"/>
          <w:u w:val="single"/>
          <w:lang w:eastAsia="ru-RU"/>
        </w:rPr>
        <w:t xml:space="preserve"> (парциальная программа «Юный эколог» С.Н. Николаева)</w:t>
      </w:r>
    </w:p>
    <w:p w:rsidR="00313DED" w:rsidRPr="003810EE" w:rsidRDefault="00313DED" w:rsidP="007F1F2E">
      <w:pPr>
        <w:tabs>
          <w:tab w:val="left" w:pos="10206"/>
        </w:tabs>
        <w:spacing w:after="0" w:line="240" w:lineRule="auto"/>
        <w:ind w:right="-13"/>
        <w:jc w:val="center"/>
        <w:rPr>
          <w:rFonts w:ascii="Times New Roman" w:eastAsia="Times New Roman" w:hAnsi="Times New Roman"/>
          <w:sz w:val="24"/>
          <w:szCs w:val="24"/>
          <w:u w:val="single"/>
          <w:lang w:eastAsia="ru-RU"/>
        </w:rPr>
      </w:pPr>
    </w:p>
    <w:p w:rsidR="003810EE" w:rsidRPr="003810EE" w:rsidRDefault="003810EE" w:rsidP="007F1F2E">
      <w:pPr>
        <w:spacing w:after="0" w:line="240" w:lineRule="auto"/>
        <w:jc w:val="both"/>
        <w:rPr>
          <w:rFonts w:ascii="Times New Roman" w:hAnsi="Times New Roman"/>
          <w:sz w:val="24"/>
          <w:szCs w:val="24"/>
        </w:rPr>
      </w:pPr>
      <w:r w:rsidRPr="003810EE">
        <w:rPr>
          <w:rFonts w:ascii="Times New Roman" w:hAnsi="Times New Roman"/>
          <w:sz w:val="24"/>
          <w:szCs w:val="24"/>
        </w:rPr>
        <w:t xml:space="preserve">1.Осознанно относится к растениям, животным, предметам, самому себе как части природы. </w:t>
      </w:r>
    </w:p>
    <w:p w:rsidR="003810EE" w:rsidRPr="003810EE" w:rsidRDefault="003810EE" w:rsidP="007F1F2E">
      <w:pPr>
        <w:spacing w:after="0" w:line="240" w:lineRule="auto"/>
        <w:jc w:val="both"/>
        <w:rPr>
          <w:rFonts w:ascii="Times New Roman" w:hAnsi="Times New Roman"/>
          <w:sz w:val="24"/>
          <w:szCs w:val="24"/>
        </w:rPr>
      </w:pPr>
      <w:r w:rsidRPr="003810EE">
        <w:rPr>
          <w:rFonts w:ascii="Times New Roman" w:hAnsi="Times New Roman"/>
          <w:sz w:val="24"/>
          <w:szCs w:val="24"/>
        </w:rPr>
        <w:t xml:space="preserve">2.Имеет представление о способах общения с природой. </w:t>
      </w:r>
    </w:p>
    <w:p w:rsidR="003810EE" w:rsidRPr="003810EE" w:rsidRDefault="003810EE" w:rsidP="007F1F2E">
      <w:pPr>
        <w:spacing w:after="0" w:line="240" w:lineRule="auto"/>
        <w:jc w:val="both"/>
        <w:rPr>
          <w:rFonts w:ascii="Times New Roman" w:hAnsi="Times New Roman"/>
          <w:sz w:val="24"/>
          <w:szCs w:val="24"/>
        </w:rPr>
      </w:pPr>
      <w:r w:rsidRPr="003810EE">
        <w:rPr>
          <w:rFonts w:ascii="Times New Roman" w:hAnsi="Times New Roman"/>
          <w:sz w:val="24"/>
          <w:szCs w:val="24"/>
        </w:rPr>
        <w:t xml:space="preserve">3.Умеет </w:t>
      </w:r>
      <w:proofErr w:type="spellStart"/>
      <w:r w:rsidRPr="003810EE">
        <w:rPr>
          <w:rFonts w:ascii="Times New Roman" w:hAnsi="Times New Roman"/>
          <w:sz w:val="24"/>
          <w:szCs w:val="24"/>
        </w:rPr>
        <w:t>наблюдатьза</w:t>
      </w:r>
      <w:proofErr w:type="spellEnd"/>
      <w:r w:rsidRPr="003810EE">
        <w:rPr>
          <w:rFonts w:ascii="Times New Roman" w:hAnsi="Times New Roman"/>
          <w:sz w:val="24"/>
          <w:szCs w:val="24"/>
        </w:rPr>
        <w:t xml:space="preserve"> окружающим миром природы, устанавливает элементарные связи и зависимости. </w:t>
      </w:r>
    </w:p>
    <w:p w:rsidR="003810EE" w:rsidRPr="003810EE" w:rsidRDefault="003810EE" w:rsidP="007F1F2E">
      <w:pPr>
        <w:spacing w:after="0" w:line="240" w:lineRule="auto"/>
        <w:jc w:val="both"/>
        <w:rPr>
          <w:rFonts w:ascii="Times New Roman" w:hAnsi="Times New Roman"/>
          <w:sz w:val="24"/>
          <w:szCs w:val="24"/>
        </w:rPr>
      </w:pPr>
      <w:r w:rsidRPr="003810EE">
        <w:rPr>
          <w:rFonts w:ascii="Times New Roman" w:hAnsi="Times New Roman"/>
          <w:sz w:val="24"/>
          <w:szCs w:val="24"/>
        </w:rPr>
        <w:lastRenderedPageBreak/>
        <w:t xml:space="preserve">4.Испытывает радость от осознанного взаимодействия с живыми существами, которые находятся рядом. Имеет потребность в созидании, творчестве. </w:t>
      </w:r>
    </w:p>
    <w:p w:rsidR="003810EE" w:rsidRPr="003810EE" w:rsidRDefault="003810EE" w:rsidP="007F1F2E">
      <w:pPr>
        <w:spacing w:after="0" w:line="240" w:lineRule="auto"/>
        <w:jc w:val="both"/>
        <w:rPr>
          <w:rFonts w:ascii="Times New Roman" w:hAnsi="Times New Roman"/>
          <w:sz w:val="24"/>
          <w:szCs w:val="24"/>
        </w:rPr>
      </w:pPr>
      <w:r w:rsidRPr="003810EE">
        <w:rPr>
          <w:rFonts w:ascii="Times New Roman" w:hAnsi="Times New Roman"/>
          <w:sz w:val="24"/>
          <w:szCs w:val="24"/>
        </w:rPr>
        <w:t xml:space="preserve">5.Участвует в обыгрывании рассказов, сказок Е.И. </w:t>
      </w:r>
      <w:proofErr w:type="spellStart"/>
      <w:r w:rsidRPr="003810EE">
        <w:rPr>
          <w:rFonts w:ascii="Times New Roman" w:hAnsi="Times New Roman"/>
          <w:sz w:val="24"/>
          <w:szCs w:val="24"/>
        </w:rPr>
        <w:t>Чарушина</w:t>
      </w:r>
      <w:proofErr w:type="spellEnd"/>
      <w:r w:rsidRPr="003810EE">
        <w:rPr>
          <w:rFonts w:ascii="Times New Roman" w:hAnsi="Times New Roman"/>
          <w:sz w:val="24"/>
          <w:szCs w:val="24"/>
        </w:rPr>
        <w:t>.</w:t>
      </w:r>
    </w:p>
    <w:p w:rsidR="003810EE" w:rsidRPr="003810EE" w:rsidRDefault="003810EE" w:rsidP="007F1F2E">
      <w:pPr>
        <w:spacing w:after="0" w:line="240" w:lineRule="auto"/>
        <w:jc w:val="both"/>
        <w:rPr>
          <w:rFonts w:ascii="Times New Roman" w:hAnsi="Times New Roman"/>
          <w:sz w:val="24"/>
          <w:szCs w:val="24"/>
        </w:rPr>
      </w:pPr>
      <w:r w:rsidRPr="003810EE">
        <w:rPr>
          <w:rFonts w:ascii="Times New Roman" w:hAnsi="Times New Roman"/>
          <w:sz w:val="24"/>
          <w:szCs w:val="24"/>
        </w:rPr>
        <w:t>6.Имеет реалистичные представления об окружающем мире.</w:t>
      </w:r>
    </w:p>
    <w:p w:rsidR="003810EE" w:rsidRPr="003810EE" w:rsidRDefault="003810EE" w:rsidP="007F1F2E">
      <w:pPr>
        <w:spacing w:after="0" w:line="240" w:lineRule="auto"/>
        <w:jc w:val="both"/>
        <w:rPr>
          <w:rFonts w:ascii="Times New Roman" w:hAnsi="Times New Roman"/>
          <w:sz w:val="24"/>
          <w:szCs w:val="24"/>
        </w:rPr>
      </w:pPr>
      <w:r w:rsidRPr="003810EE">
        <w:rPr>
          <w:rFonts w:ascii="Times New Roman" w:hAnsi="Times New Roman"/>
          <w:sz w:val="24"/>
          <w:szCs w:val="24"/>
        </w:rPr>
        <w:t xml:space="preserve">7.Имеет представление о функциях человеческого организма. </w:t>
      </w:r>
    </w:p>
    <w:p w:rsidR="00D518D0" w:rsidRPr="007674FE" w:rsidRDefault="003810EE" w:rsidP="007F1F2E">
      <w:pPr>
        <w:spacing w:after="0" w:line="240" w:lineRule="auto"/>
        <w:jc w:val="both"/>
        <w:rPr>
          <w:rFonts w:ascii="Times New Roman" w:hAnsi="Times New Roman"/>
          <w:sz w:val="24"/>
          <w:szCs w:val="24"/>
        </w:rPr>
      </w:pPr>
      <w:r w:rsidRPr="003810EE">
        <w:rPr>
          <w:rFonts w:ascii="Times New Roman" w:hAnsi="Times New Roman"/>
          <w:sz w:val="24"/>
          <w:szCs w:val="24"/>
        </w:rPr>
        <w:t xml:space="preserve">8.Понимает значение чистоты, красоты, порядка в окружающей среде для здоровья всех живущих </w:t>
      </w:r>
    </w:p>
    <w:p w:rsidR="00D30379" w:rsidRDefault="00D30379" w:rsidP="007F1F2E">
      <w:pPr>
        <w:spacing w:after="0" w:line="240" w:lineRule="auto"/>
        <w:contextualSpacing/>
        <w:jc w:val="center"/>
        <w:rPr>
          <w:rFonts w:ascii="Times New Roman" w:hAnsi="Times New Roman"/>
          <w:b/>
          <w:i/>
          <w:sz w:val="24"/>
          <w:szCs w:val="24"/>
          <w:u w:val="single"/>
        </w:rPr>
      </w:pPr>
      <w:r>
        <w:rPr>
          <w:rFonts w:ascii="Times New Roman" w:hAnsi="Times New Roman"/>
          <w:b/>
          <w:i/>
          <w:sz w:val="24"/>
          <w:szCs w:val="24"/>
          <w:u w:val="single"/>
        </w:rPr>
        <w:t>Формирование</w:t>
      </w:r>
      <w:r w:rsidR="00D518D0" w:rsidRPr="007674FE">
        <w:rPr>
          <w:rFonts w:ascii="Times New Roman" w:hAnsi="Times New Roman"/>
          <w:b/>
          <w:i/>
          <w:sz w:val="24"/>
          <w:szCs w:val="24"/>
          <w:u w:val="single"/>
        </w:rPr>
        <w:t xml:space="preserve"> элементарных математических представлений </w:t>
      </w:r>
    </w:p>
    <w:p w:rsidR="00D518D0" w:rsidRPr="00D30379" w:rsidRDefault="00D518D0" w:rsidP="007F1F2E">
      <w:pPr>
        <w:spacing w:after="0" w:line="240" w:lineRule="auto"/>
        <w:contextualSpacing/>
        <w:jc w:val="center"/>
        <w:rPr>
          <w:rFonts w:ascii="Times New Roman" w:hAnsi="Times New Roman"/>
          <w:i/>
          <w:sz w:val="24"/>
          <w:szCs w:val="24"/>
          <w:u w:val="single"/>
        </w:rPr>
      </w:pPr>
      <w:r w:rsidRPr="007674FE">
        <w:rPr>
          <w:rFonts w:ascii="Times New Roman" w:hAnsi="Times New Roman"/>
          <w:b/>
          <w:i/>
          <w:sz w:val="24"/>
          <w:szCs w:val="24"/>
          <w:u w:val="single"/>
        </w:rPr>
        <w:t xml:space="preserve"> </w:t>
      </w:r>
      <w:r w:rsidRPr="00D30379">
        <w:rPr>
          <w:rFonts w:ascii="Times New Roman" w:hAnsi="Times New Roman"/>
          <w:i/>
          <w:sz w:val="24"/>
          <w:szCs w:val="24"/>
          <w:u w:val="single"/>
        </w:rPr>
        <w:t>(Обязательная часть)</w:t>
      </w:r>
    </w:p>
    <w:p w:rsidR="00617AF9" w:rsidRPr="007674FE" w:rsidRDefault="00617AF9" w:rsidP="007F1F2E">
      <w:pPr>
        <w:spacing w:after="0" w:line="240" w:lineRule="auto"/>
        <w:contextualSpacing/>
        <w:rPr>
          <w:rFonts w:ascii="Times New Roman" w:hAnsi="Times New Roman"/>
          <w:b/>
          <w:i/>
          <w:sz w:val="24"/>
          <w:szCs w:val="24"/>
          <w:u w:val="single"/>
        </w:rPr>
      </w:pPr>
      <w:r>
        <w:rPr>
          <w:rFonts w:ascii="Times New Roman" w:hAnsi="Times New Roman"/>
          <w:b/>
          <w:i/>
          <w:sz w:val="24"/>
          <w:szCs w:val="24"/>
        </w:rPr>
        <w:t>Возраст 2-3</w:t>
      </w:r>
      <w:r w:rsidRPr="007674FE">
        <w:rPr>
          <w:rFonts w:ascii="Times New Roman" w:hAnsi="Times New Roman"/>
          <w:b/>
          <w:i/>
          <w:sz w:val="24"/>
          <w:szCs w:val="24"/>
        </w:rPr>
        <w:t xml:space="preserve"> лет</w:t>
      </w:r>
      <w:r w:rsidR="00D30379">
        <w:rPr>
          <w:rFonts w:ascii="Times New Roman" w:hAnsi="Times New Roman"/>
          <w:b/>
          <w:i/>
          <w:sz w:val="24"/>
          <w:szCs w:val="24"/>
        </w:rPr>
        <w:t xml:space="preserve"> </w:t>
      </w:r>
    </w:p>
    <w:p w:rsidR="00D518D0" w:rsidRPr="007674FE" w:rsidRDefault="00D518D0" w:rsidP="007F1F2E">
      <w:pPr>
        <w:spacing w:after="0" w:line="240" w:lineRule="auto"/>
        <w:contextualSpacing/>
        <w:rPr>
          <w:rFonts w:ascii="Times New Roman" w:hAnsi="Times New Roman"/>
          <w:sz w:val="24"/>
          <w:szCs w:val="24"/>
        </w:rPr>
      </w:pPr>
      <w:r w:rsidRPr="007674FE">
        <w:rPr>
          <w:rFonts w:ascii="Times New Roman" w:hAnsi="Times New Roman"/>
          <w:sz w:val="24"/>
          <w:szCs w:val="24"/>
        </w:rPr>
        <w:t xml:space="preserve">1.Различает предметы по </w:t>
      </w:r>
      <w:proofErr w:type="gramStart"/>
      <w:r w:rsidRPr="007674FE">
        <w:rPr>
          <w:rFonts w:ascii="Times New Roman" w:hAnsi="Times New Roman"/>
          <w:sz w:val="24"/>
          <w:szCs w:val="24"/>
        </w:rPr>
        <w:t>форме</w:t>
      </w:r>
      <w:proofErr w:type="gramEnd"/>
      <w:r w:rsidRPr="007674FE">
        <w:rPr>
          <w:rFonts w:ascii="Times New Roman" w:hAnsi="Times New Roman"/>
          <w:sz w:val="24"/>
          <w:szCs w:val="24"/>
        </w:rPr>
        <w:t xml:space="preserve"> и называть их (кубик, кирпичик, шар)</w:t>
      </w:r>
    </w:p>
    <w:p w:rsidR="00D518D0" w:rsidRPr="007674FE" w:rsidRDefault="00D518D0" w:rsidP="007F1F2E">
      <w:pPr>
        <w:spacing w:after="0" w:line="240" w:lineRule="auto"/>
        <w:contextualSpacing/>
        <w:rPr>
          <w:rFonts w:ascii="Times New Roman" w:hAnsi="Times New Roman"/>
          <w:sz w:val="24"/>
          <w:szCs w:val="24"/>
        </w:rPr>
      </w:pPr>
      <w:r w:rsidRPr="007674FE">
        <w:rPr>
          <w:rFonts w:ascii="Times New Roman" w:hAnsi="Times New Roman"/>
          <w:sz w:val="24"/>
          <w:szCs w:val="24"/>
        </w:rPr>
        <w:t>2. Различает количество предметов (один - много)</w:t>
      </w:r>
    </w:p>
    <w:p w:rsidR="00D518D0" w:rsidRPr="007674FE" w:rsidRDefault="00D518D0" w:rsidP="007F1F2E">
      <w:pPr>
        <w:spacing w:after="0" w:line="240" w:lineRule="auto"/>
        <w:contextualSpacing/>
        <w:rPr>
          <w:rFonts w:ascii="Times New Roman" w:hAnsi="Times New Roman"/>
          <w:sz w:val="24"/>
          <w:szCs w:val="24"/>
        </w:rPr>
      </w:pPr>
      <w:r w:rsidRPr="007674FE">
        <w:rPr>
          <w:rFonts w:ascii="Times New Roman" w:hAnsi="Times New Roman"/>
          <w:sz w:val="24"/>
          <w:szCs w:val="24"/>
        </w:rPr>
        <w:t>3.Называет предметы контрастных размеров и обозначает речь</w:t>
      </w:r>
      <w:proofErr w:type="gramStart"/>
      <w:r w:rsidRPr="007674FE">
        <w:rPr>
          <w:rFonts w:ascii="Times New Roman" w:hAnsi="Times New Roman"/>
          <w:sz w:val="24"/>
          <w:szCs w:val="24"/>
        </w:rPr>
        <w:t>ю(</w:t>
      </w:r>
      <w:proofErr w:type="gramEnd"/>
      <w:r w:rsidRPr="007674FE">
        <w:rPr>
          <w:rFonts w:ascii="Times New Roman" w:hAnsi="Times New Roman"/>
          <w:sz w:val="24"/>
          <w:szCs w:val="24"/>
        </w:rPr>
        <w:t xml:space="preserve"> большой дом- маленький домик, большой мяч – маленькие мячи)</w:t>
      </w:r>
    </w:p>
    <w:p w:rsidR="00D518D0" w:rsidRPr="007674FE" w:rsidRDefault="00D518D0" w:rsidP="007F1F2E">
      <w:pPr>
        <w:spacing w:after="0" w:line="240" w:lineRule="auto"/>
        <w:contextualSpacing/>
        <w:rPr>
          <w:rFonts w:ascii="Times New Roman" w:hAnsi="Times New Roman"/>
          <w:sz w:val="24"/>
          <w:szCs w:val="24"/>
        </w:rPr>
      </w:pPr>
      <w:r w:rsidRPr="007674FE">
        <w:rPr>
          <w:rFonts w:ascii="Times New Roman" w:hAnsi="Times New Roman"/>
          <w:sz w:val="24"/>
          <w:szCs w:val="24"/>
        </w:rPr>
        <w:t>4. Двигается за воспитателем в определённом направлении.</w:t>
      </w:r>
    </w:p>
    <w:p w:rsidR="00D518D0" w:rsidRPr="007674FE" w:rsidRDefault="00D518D0" w:rsidP="007F1F2E">
      <w:pPr>
        <w:spacing w:after="0" w:line="240" w:lineRule="auto"/>
        <w:contextualSpacing/>
        <w:rPr>
          <w:rFonts w:ascii="Times New Roman" w:hAnsi="Times New Roman"/>
          <w:sz w:val="24"/>
          <w:szCs w:val="24"/>
        </w:rPr>
      </w:pPr>
      <w:r w:rsidRPr="007674FE">
        <w:rPr>
          <w:rFonts w:ascii="Times New Roman" w:hAnsi="Times New Roman"/>
          <w:sz w:val="24"/>
          <w:szCs w:val="24"/>
        </w:rPr>
        <w:t>5.Ориентируется в частях собственного тела (голова, руки, ноги, спина).</w:t>
      </w:r>
    </w:p>
    <w:p w:rsidR="00D518D0" w:rsidRPr="007674FE" w:rsidRDefault="00D518D0" w:rsidP="007F1F2E">
      <w:pPr>
        <w:spacing w:after="0" w:line="240" w:lineRule="auto"/>
        <w:contextualSpacing/>
        <w:rPr>
          <w:rFonts w:ascii="Times New Roman" w:hAnsi="Times New Roman"/>
          <w:sz w:val="24"/>
          <w:szCs w:val="24"/>
        </w:rPr>
      </w:pPr>
      <w:r w:rsidRPr="007674FE">
        <w:rPr>
          <w:rFonts w:ascii="Times New Roman" w:hAnsi="Times New Roman"/>
          <w:sz w:val="24"/>
          <w:szCs w:val="24"/>
        </w:rPr>
        <w:t xml:space="preserve"> 6. Умеет видеть общий признак предметов.</w:t>
      </w:r>
    </w:p>
    <w:p w:rsidR="00D518D0" w:rsidRPr="007674FE" w:rsidRDefault="00D518D0" w:rsidP="007F1F2E">
      <w:pPr>
        <w:spacing w:after="0" w:line="240" w:lineRule="auto"/>
        <w:contextualSpacing/>
        <w:rPr>
          <w:rFonts w:ascii="Times New Roman" w:hAnsi="Times New Roman"/>
          <w:sz w:val="24"/>
          <w:szCs w:val="24"/>
        </w:rPr>
      </w:pPr>
      <w:r w:rsidRPr="007674FE">
        <w:rPr>
          <w:rFonts w:ascii="Times New Roman" w:hAnsi="Times New Roman"/>
          <w:sz w:val="24"/>
          <w:szCs w:val="24"/>
        </w:rPr>
        <w:t>7. Умеет составлять группы из однородных предметов и выделять из них отдельные предметы.</w:t>
      </w:r>
    </w:p>
    <w:p w:rsidR="00D518D0" w:rsidRPr="007674FE" w:rsidRDefault="00D518D0" w:rsidP="007F1F2E">
      <w:pPr>
        <w:spacing w:after="0" w:line="240" w:lineRule="auto"/>
        <w:contextualSpacing/>
        <w:rPr>
          <w:rFonts w:ascii="Times New Roman" w:hAnsi="Times New Roman"/>
          <w:sz w:val="24"/>
          <w:szCs w:val="24"/>
        </w:rPr>
      </w:pPr>
      <w:r w:rsidRPr="007674FE">
        <w:rPr>
          <w:rFonts w:ascii="Times New Roman" w:hAnsi="Times New Roman"/>
          <w:sz w:val="24"/>
          <w:szCs w:val="24"/>
        </w:rPr>
        <w:t>8.Различают понятие « Много», «один», «Ни одного», « По одному».</w:t>
      </w:r>
    </w:p>
    <w:p w:rsidR="00D518D0" w:rsidRPr="007674FE" w:rsidRDefault="00D518D0" w:rsidP="007F1F2E">
      <w:pPr>
        <w:spacing w:after="0" w:line="240" w:lineRule="auto"/>
        <w:contextualSpacing/>
        <w:rPr>
          <w:rFonts w:ascii="Times New Roman" w:hAnsi="Times New Roman"/>
          <w:sz w:val="24"/>
          <w:szCs w:val="24"/>
        </w:rPr>
      </w:pPr>
      <w:r w:rsidRPr="007674FE">
        <w:rPr>
          <w:rFonts w:ascii="Times New Roman" w:hAnsi="Times New Roman"/>
          <w:sz w:val="24"/>
          <w:szCs w:val="24"/>
        </w:rPr>
        <w:t xml:space="preserve">9. Умеют пользоваться приёмами наложения и приложения. </w:t>
      </w:r>
    </w:p>
    <w:p w:rsidR="00967E9F" w:rsidRPr="007674FE" w:rsidRDefault="00967E9F" w:rsidP="007F1F2E">
      <w:pPr>
        <w:spacing w:after="0" w:line="240" w:lineRule="auto"/>
        <w:contextualSpacing/>
        <w:jc w:val="both"/>
        <w:rPr>
          <w:rFonts w:ascii="Times New Roman" w:hAnsi="Times New Roman"/>
          <w:b/>
          <w:i/>
          <w:sz w:val="24"/>
          <w:szCs w:val="24"/>
        </w:rPr>
      </w:pPr>
      <w:r w:rsidRPr="007674FE">
        <w:rPr>
          <w:rFonts w:ascii="Times New Roman" w:hAnsi="Times New Roman"/>
          <w:b/>
          <w:i/>
          <w:sz w:val="24"/>
          <w:szCs w:val="24"/>
        </w:rPr>
        <w:t>Возраст 3-4 лет</w:t>
      </w:r>
    </w:p>
    <w:p w:rsidR="00967E9F" w:rsidRPr="007674FE" w:rsidRDefault="00967E9F" w:rsidP="007F1F2E">
      <w:pPr>
        <w:spacing w:after="0" w:line="240" w:lineRule="auto"/>
        <w:contextualSpacing/>
        <w:jc w:val="both"/>
        <w:rPr>
          <w:rFonts w:ascii="Times New Roman" w:hAnsi="Times New Roman"/>
          <w:sz w:val="24"/>
          <w:szCs w:val="24"/>
        </w:rPr>
      </w:pPr>
      <w:r w:rsidRPr="007674FE">
        <w:rPr>
          <w:rFonts w:ascii="Times New Roman" w:hAnsi="Times New Roman"/>
          <w:sz w:val="24"/>
          <w:szCs w:val="24"/>
        </w:rPr>
        <w:t>1.Знает   геометрические фигуры (круг, треугольник, квадрат, овал)</w:t>
      </w:r>
    </w:p>
    <w:p w:rsidR="00967E9F" w:rsidRPr="007674FE" w:rsidRDefault="00967E9F" w:rsidP="007F1F2E">
      <w:pPr>
        <w:spacing w:after="0" w:line="240" w:lineRule="auto"/>
        <w:contextualSpacing/>
        <w:jc w:val="both"/>
        <w:rPr>
          <w:rFonts w:ascii="Times New Roman" w:hAnsi="Times New Roman"/>
          <w:sz w:val="24"/>
          <w:szCs w:val="24"/>
        </w:rPr>
      </w:pPr>
      <w:r w:rsidRPr="007674FE">
        <w:rPr>
          <w:rFonts w:ascii="Times New Roman" w:hAnsi="Times New Roman"/>
          <w:sz w:val="24"/>
          <w:szCs w:val="24"/>
        </w:rPr>
        <w:t>2. Сравнивает предметы по (высоте, длине, ширине)</w:t>
      </w:r>
    </w:p>
    <w:p w:rsidR="00967E9F" w:rsidRPr="007674FE" w:rsidRDefault="00967E9F" w:rsidP="007F1F2E">
      <w:pPr>
        <w:spacing w:after="0" w:line="240" w:lineRule="auto"/>
        <w:contextualSpacing/>
        <w:jc w:val="both"/>
        <w:rPr>
          <w:rFonts w:ascii="Times New Roman" w:hAnsi="Times New Roman"/>
          <w:sz w:val="24"/>
          <w:szCs w:val="24"/>
        </w:rPr>
      </w:pPr>
      <w:r w:rsidRPr="007674FE">
        <w:rPr>
          <w:rFonts w:ascii="Times New Roman" w:hAnsi="Times New Roman"/>
          <w:sz w:val="24"/>
          <w:szCs w:val="24"/>
        </w:rPr>
        <w:t>3.Ориентируется в частях суток: ден</w:t>
      </w:r>
      <w:proofErr w:type="gramStart"/>
      <w:r w:rsidRPr="007674FE">
        <w:rPr>
          <w:rFonts w:ascii="Times New Roman" w:hAnsi="Times New Roman"/>
          <w:sz w:val="24"/>
          <w:szCs w:val="24"/>
        </w:rPr>
        <w:t>ь-</w:t>
      </w:r>
      <w:proofErr w:type="gramEnd"/>
      <w:r w:rsidRPr="007674FE">
        <w:rPr>
          <w:rFonts w:ascii="Times New Roman" w:hAnsi="Times New Roman"/>
          <w:sz w:val="24"/>
          <w:szCs w:val="24"/>
        </w:rPr>
        <w:t xml:space="preserve"> ночь, утро – вечер.</w:t>
      </w:r>
    </w:p>
    <w:p w:rsidR="00967E9F" w:rsidRPr="007674FE" w:rsidRDefault="00967E9F" w:rsidP="007F1F2E">
      <w:pPr>
        <w:spacing w:after="0" w:line="240" w:lineRule="auto"/>
        <w:contextualSpacing/>
        <w:jc w:val="both"/>
        <w:rPr>
          <w:rFonts w:ascii="Times New Roman" w:hAnsi="Times New Roman"/>
          <w:sz w:val="24"/>
          <w:szCs w:val="24"/>
        </w:rPr>
      </w:pPr>
      <w:r w:rsidRPr="007674FE">
        <w:rPr>
          <w:rFonts w:ascii="Times New Roman" w:hAnsi="Times New Roman"/>
          <w:sz w:val="24"/>
          <w:szCs w:val="24"/>
        </w:rPr>
        <w:t>4.Различают правую и левую руку.</w:t>
      </w:r>
    </w:p>
    <w:p w:rsidR="00967E9F" w:rsidRPr="007674FE" w:rsidRDefault="00967E9F" w:rsidP="007F1F2E">
      <w:pPr>
        <w:spacing w:after="0" w:line="240" w:lineRule="auto"/>
        <w:contextualSpacing/>
        <w:jc w:val="both"/>
        <w:rPr>
          <w:rFonts w:ascii="Times New Roman" w:hAnsi="Times New Roman"/>
          <w:sz w:val="24"/>
          <w:szCs w:val="24"/>
        </w:rPr>
      </w:pPr>
      <w:r w:rsidRPr="007674FE">
        <w:rPr>
          <w:rFonts w:ascii="Times New Roman" w:hAnsi="Times New Roman"/>
          <w:sz w:val="24"/>
          <w:szCs w:val="24"/>
        </w:rPr>
        <w:t>5.Умеют считать до3.</w:t>
      </w:r>
    </w:p>
    <w:p w:rsidR="00967E9F" w:rsidRPr="007674FE" w:rsidRDefault="00967E9F" w:rsidP="007F1F2E">
      <w:pPr>
        <w:spacing w:after="0" w:line="240" w:lineRule="auto"/>
        <w:contextualSpacing/>
        <w:jc w:val="both"/>
        <w:rPr>
          <w:rFonts w:ascii="Times New Roman" w:hAnsi="Times New Roman"/>
          <w:sz w:val="24"/>
          <w:szCs w:val="24"/>
        </w:rPr>
      </w:pPr>
      <w:r w:rsidRPr="007674FE">
        <w:rPr>
          <w:rFonts w:ascii="Times New Roman" w:hAnsi="Times New Roman"/>
          <w:sz w:val="24"/>
          <w:szCs w:val="24"/>
        </w:rPr>
        <w:t xml:space="preserve">6.Умеют отвечать на вопросы: «Сколько?», « </w:t>
      </w:r>
      <w:proofErr w:type="gramStart"/>
      <w:r w:rsidRPr="007674FE">
        <w:rPr>
          <w:rFonts w:ascii="Times New Roman" w:hAnsi="Times New Roman"/>
          <w:sz w:val="24"/>
          <w:szCs w:val="24"/>
        </w:rPr>
        <w:t>Который</w:t>
      </w:r>
      <w:proofErr w:type="gramEnd"/>
      <w:r w:rsidRPr="007674FE">
        <w:rPr>
          <w:rFonts w:ascii="Times New Roman" w:hAnsi="Times New Roman"/>
          <w:sz w:val="24"/>
          <w:szCs w:val="24"/>
        </w:rPr>
        <w:t>, по счёту?», «На котором месте?».</w:t>
      </w:r>
    </w:p>
    <w:p w:rsidR="00D30379"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 xml:space="preserve">7. </w:t>
      </w:r>
      <w:proofErr w:type="gramStart"/>
      <w:r w:rsidRPr="007674FE">
        <w:rPr>
          <w:rFonts w:ascii="Times New Roman" w:hAnsi="Times New Roman"/>
          <w:sz w:val="24"/>
          <w:szCs w:val="24"/>
        </w:rPr>
        <w:t>Умеет составлять группы предметов из однородных и выделять из них отдельные предметы.</w:t>
      </w:r>
      <w:proofErr w:type="gramEnd"/>
    </w:p>
    <w:p w:rsidR="00967E9F" w:rsidRPr="007674FE"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8. Умеет пользоваться приемами наложения и приложения.</w:t>
      </w:r>
    </w:p>
    <w:p w:rsidR="00D518D0" w:rsidRPr="007674FE" w:rsidRDefault="00D518D0" w:rsidP="007F1F2E">
      <w:pPr>
        <w:spacing w:after="0" w:line="240" w:lineRule="auto"/>
        <w:contextualSpacing/>
        <w:rPr>
          <w:rFonts w:ascii="Times New Roman" w:hAnsi="Times New Roman"/>
          <w:sz w:val="24"/>
          <w:szCs w:val="24"/>
        </w:rPr>
      </w:pPr>
    </w:p>
    <w:p w:rsidR="00D518D0" w:rsidRPr="00730C06" w:rsidRDefault="00D518D0" w:rsidP="007F1F2E">
      <w:pPr>
        <w:spacing w:after="0" w:line="240" w:lineRule="auto"/>
        <w:contextualSpacing/>
        <w:jc w:val="center"/>
        <w:rPr>
          <w:rFonts w:ascii="Times New Roman" w:hAnsi="Times New Roman"/>
          <w:color w:val="000000" w:themeColor="text1"/>
          <w:sz w:val="24"/>
          <w:szCs w:val="24"/>
          <w:u w:val="single"/>
        </w:rPr>
      </w:pPr>
      <w:r w:rsidRPr="00730C06">
        <w:rPr>
          <w:rFonts w:ascii="Times New Roman" w:hAnsi="Times New Roman"/>
          <w:b/>
          <w:i/>
          <w:sz w:val="24"/>
          <w:szCs w:val="24"/>
          <w:u w:val="single"/>
        </w:rPr>
        <w:t xml:space="preserve">Часть, формируемая </w:t>
      </w:r>
      <w:r w:rsidRPr="00730C06">
        <w:rPr>
          <w:rFonts w:ascii="Times New Roman" w:hAnsi="Times New Roman"/>
          <w:b/>
          <w:i/>
          <w:color w:val="000000" w:themeColor="text1"/>
          <w:sz w:val="24"/>
          <w:szCs w:val="24"/>
          <w:u w:val="single"/>
        </w:rPr>
        <w:t>участниками образовательных отношений (региональный компонент)</w:t>
      </w:r>
    </w:p>
    <w:p w:rsidR="00D518D0" w:rsidRPr="00730C06" w:rsidRDefault="00D518D0" w:rsidP="007F1F2E">
      <w:pPr>
        <w:spacing w:after="0" w:line="240" w:lineRule="auto"/>
        <w:contextualSpacing/>
        <w:rPr>
          <w:rFonts w:ascii="Times New Roman" w:hAnsi="Times New Roman"/>
          <w:color w:val="000000" w:themeColor="text1"/>
          <w:sz w:val="24"/>
          <w:szCs w:val="24"/>
        </w:rPr>
      </w:pPr>
      <w:r w:rsidRPr="00730C06">
        <w:rPr>
          <w:rFonts w:ascii="Times New Roman" w:hAnsi="Times New Roman"/>
          <w:color w:val="000000" w:themeColor="text1"/>
          <w:sz w:val="24"/>
          <w:szCs w:val="24"/>
        </w:rPr>
        <w:t xml:space="preserve">    Имеет представление о селе </w:t>
      </w:r>
      <w:proofErr w:type="spellStart"/>
      <w:r w:rsidRPr="00730C06">
        <w:rPr>
          <w:rFonts w:ascii="Times New Roman" w:hAnsi="Times New Roman"/>
          <w:color w:val="000000" w:themeColor="text1"/>
          <w:sz w:val="24"/>
          <w:szCs w:val="24"/>
        </w:rPr>
        <w:t>Шумановка</w:t>
      </w:r>
      <w:proofErr w:type="spellEnd"/>
      <w:r w:rsidRPr="00730C06">
        <w:rPr>
          <w:rFonts w:ascii="Times New Roman" w:hAnsi="Times New Roman"/>
          <w:color w:val="000000" w:themeColor="text1"/>
          <w:sz w:val="24"/>
          <w:szCs w:val="24"/>
        </w:rPr>
        <w:t>.</w:t>
      </w:r>
    </w:p>
    <w:p w:rsidR="00D518D0" w:rsidRDefault="00D518D0" w:rsidP="007F1F2E">
      <w:pPr>
        <w:spacing w:after="0" w:line="240" w:lineRule="auto"/>
        <w:contextualSpacing/>
        <w:rPr>
          <w:rFonts w:ascii="Times New Roman" w:hAnsi="Times New Roman"/>
          <w:color w:val="000000" w:themeColor="text1"/>
          <w:sz w:val="24"/>
          <w:szCs w:val="24"/>
        </w:rPr>
      </w:pPr>
      <w:r w:rsidRPr="00730C06">
        <w:rPr>
          <w:rFonts w:ascii="Times New Roman" w:hAnsi="Times New Roman"/>
          <w:color w:val="000000" w:themeColor="text1"/>
          <w:sz w:val="24"/>
          <w:szCs w:val="24"/>
        </w:rPr>
        <w:t xml:space="preserve">    Знает животных, птиц, насекомых, растения Немецкого национального района.</w:t>
      </w:r>
    </w:p>
    <w:p w:rsidR="00EA0B24" w:rsidRPr="00D30379" w:rsidRDefault="00EA0B24" w:rsidP="007F1F2E">
      <w:pPr>
        <w:spacing w:after="0" w:line="240" w:lineRule="auto"/>
        <w:contextualSpacing/>
        <w:rPr>
          <w:rFonts w:ascii="Times New Roman" w:hAnsi="Times New Roman"/>
          <w:color w:val="000000" w:themeColor="text1"/>
          <w:sz w:val="24"/>
          <w:szCs w:val="24"/>
        </w:rPr>
      </w:pPr>
    </w:p>
    <w:p w:rsidR="00D518D0" w:rsidRPr="007674FE" w:rsidRDefault="00EA0B24" w:rsidP="007F1F2E">
      <w:pPr>
        <w:spacing w:after="0" w:line="240" w:lineRule="auto"/>
        <w:contextualSpacing/>
        <w:jc w:val="center"/>
        <w:rPr>
          <w:rFonts w:ascii="Times New Roman" w:hAnsi="Times New Roman"/>
          <w:b/>
          <w:color w:val="000000"/>
          <w:sz w:val="24"/>
          <w:szCs w:val="24"/>
        </w:rPr>
      </w:pPr>
      <w:r>
        <w:rPr>
          <w:rFonts w:ascii="Times New Roman" w:hAnsi="Times New Roman"/>
          <w:b/>
          <w:color w:val="000000"/>
          <w:sz w:val="24"/>
          <w:szCs w:val="24"/>
        </w:rPr>
        <w:t>Образовательная область «</w:t>
      </w:r>
      <w:r w:rsidR="00D518D0" w:rsidRPr="007674FE">
        <w:rPr>
          <w:rFonts w:ascii="Times New Roman" w:hAnsi="Times New Roman"/>
          <w:b/>
          <w:color w:val="000000"/>
          <w:sz w:val="24"/>
          <w:szCs w:val="24"/>
        </w:rPr>
        <w:t>Речевое развитие»</w:t>
      </w:r>
    </w:p>
    <w:p w:rsidR="00D518D0" w:rsidRDefault="00EA0B24" w:rsidP="007F1F2E">
      <w:pPr>
        <w:spacing w:after="0" w:line="240" w:lineRule="auto"/>
        <w:contextualSpacing/>
        <w:jc w:val="center"/>
        <w:rPr>
          <w:rFonts w:ascii="Times New Roman" w:hAnsi="Times New Roman"/>
          <w:b/>
          <w:i/>
          <w:sz w:val="24"/>
          <w:szCs w:val="24"/>
          <w:u w:val="single"/>
        </w:rPr>
      </w:pPr>
      <w:r>
        <w:rPr>
          <w:rFonts w:ascii="Times New Roman" w:hAnsi="Times New Roman"/>
          <w:b/>
          <w:i/>
          <w:sz w:val="24"/>
          <w:szCs w:val="24"/>
          <w:u w:val="single"/>
        </w:rPr>
        <w:t xml:space="preserve">Развитие речи </w:t>
      </w:r>
      <w:r w:rsidR="00D518D0" w:rsidRPr="007674FE">
        <w:rPr>
          <w:rFonts w:ascii="Times New Roman" w:hAnsi="Times New Roman"/>
          <w:b/>
          <w:i/>
          <w:sz w:val="24"/>
          <w:szCs w:val="24"/>
          <w:u w:val="single"/>
        </w:rPr>
        <w:t xml:space="preserve"> (обязательная часть)</w:t>
      </w:r>
    </w:p>
    <w:p w:rsidR="00617AF9" w:rsidRPr="007674FE" w:rsidRDefault="00617AF9" w:rsidP="007F1F2E">
      <w:pPr>
        <w:spacing w:after="0" w:line="240" w:lineRule="auto"/>
        <w:contextualSpacing/>
        <w:rPr>
          <w:rFonts w:ascii="Times New Roman" w:hAnsi="Times New Roman"/>
          <w:b/>
          <w:i/>
          <w:sz w:val="24"/>
          <w:szCs w:val="24"/>
          <w:u w:val="single"/>
        </w:rPr>
      </w:pPr>
      <w:r>
        <w:rPr>
          <w:rFonts w:ascii="Times New Roman" w:hAnsi="Times New Roman"/>
          <w:b/>
          <w:i/>
          <w:sz w:val="24"/>
          <w:szCs w:val="24"/>
        </w:rPr>
        <w:t>Возраст 2-3</w:t>
      </w:r>
      <w:r w:rsidRPr="007674FE">
        <w:rPr>
          <w:rFonts w:ascii="Times New Roman" w:hAnsi="Times New Roman"/>
          <w:b/>
          <w:i/>
          <w:sz w:val="24"/>
          <w:szCs w:val="24"/>
        </w:rPr>
        <w:t xml:space="preserve"> лет</w:t>
      </w:r>
    </w:p>
    <w:p w:rsidR="00D518D0" w:rsidRPr="007674FE" w:rsidRDefault="00D518D0" w:rsidP="007F1F2E">
      <w:pPr>
        <w:spacing w:after="0" w:line="240" w:lineRule="auto"/>
        <w:contextualSpacing/>
        <w:rPr>
          <w:rFonts w:ascii="Times New Roman" w:hAnsi="Times New Roman"/>
          <w:sz w:val="24"/>
          <w:szCs w:val="24"/>
        </w:rPr>
      </w:pPr>
      <w:r w:rsidRPr="007674FE">
        <w:rPr>
          <w:rFonts w:ascii="Times New Roman" w:hAnsi="Times New Roman"/>
          <w:sz w:val="24"/>
          <w:szCs w:val="24"/>
        </w:rPr>
        <w:t>1.Самостоятельно рассматривает книги, картинки, игрушки в качестве наглядного материала для общения друг с другом и педагогом.</w:t>
      </w:r>
    </w:p>
    <w:p w:rsidR="00D518D0" w:rsidRPr="007674FE" w:rsidRDefault="00D518D0" w:rsidP="007F1F2E">
      <w:pPr>
        <w:spacing w:after="0" w:line="240" w:lineRule="auto"/>
        <w:contextualSpacing/>
        <w:rPr>
          <w:rFonts w:ascii="Times New Roman" w:hAnsi="Times New Roman"/>
          <w:sz w:val="24"/>
          <w:szCs w:val="24"/>
        </w:rPr>
      </w:pPr>
      <w:r w:rsidRPr="007674FE">
        <w:rPr>
          <w:rFonts w:ascii="Times New Roman" w:hAnsi="Times New Roman"/>
          <w:sz w:val="24"/>
          <w:szCs w:val="24"/>
        </w:rPr>
        <w:t>2.Выполняет поручения способствующие общаться со сверстниками и взрослыми.</w:t>
      </w:r>
    </w:p>
    <w:p w:rsidR="00D518D0" w:rsidRPr="007674FE" w:rsidRDefault="00D518D0" w:rsidP="007F1F2E">
      <w:pPr>
        <w:spacing w:after="0" w:line="240" w:lineRule="auto"/>
        <w:contextualSpacing/>
        <w:rPr>
          <w:rFonts w:ascii="Times New Roman" w:hAnsi="Times New Roman"/>
          <w:sz w:val="24"/>
          <w:szCs w:val="24"/>
        </w:rPr>
      </w:pPr>
      <w:r w:rsidRPr="007674FE">
        <w:rPr>
          <w:rFonts w:ascii="Times New Roman" w:hAnsi="Times New Roman"/>
          <w:sz w:val="24"/>
          <w:szCs w:val="24"/>
        </w:rPr>
        <w:t>3.Использует в речи существительные обозначающие название игрушек, предметов личной гигиены, одежды, обуви, мебели, постельных принадлежностей, овощей, фруктов, транспортных средств, домашних животных и их детёнышей.</w:t>
      </w:r>
    </w:p>
    <w:p w:rsidR="00D518D0" w:rsidRPr="007674FE" w:rsidRDefault="00D518D0" w:rsidP="007F1F2E">
      <w:pPr>
        <w:spacing w:after="0" w:line="240" w:lineRule="auto"/>
        <w:contextualSpacing/>
        <w:rPr>
          <w:rFonts w:ascii="Times New Roman" w:hAnsi="Times New Roman"/>
          <w:sz w:val="24"/>
          <w:szCs w:val="24"/>
        </w:rPr>
      </w:pPr>
      <w:proofErr w:type="gramStart"/>
      <w:r w:rsidRPr="007674FE">
        <w:rPr>
          <w:rFonts w:ascii="Times New Roman" w:hAnsi="Times New Roman"/>
          <w:sz w:val="24"/>
          <w:szCs w:val="24"/>
        </w:rPr>
        <w:lastRenderedPageBreak/>
        <w:t>Глаголами обозначающие трудовые действия (стирать, поливать, лечить), действия, противоположные по значению (открывать – закрывать, снимать – надевать, брать – класть), наречиями далеко, близко высоко, низко, быстро, темно,</w:t>
      </w:r>
      <w:proofErr w:type="gramEnd"/>
    </w:p>
    <w:p w:rsidR="00D518D0" w:rsidRPr="007674FE" w:rsidRDefault="00BE4264" w:rsidP="007F1F2E">
      <w:pPr>
        <w:spacing w:after="0" w:line="240" w:lineRule="auto"/>
        <w:rPr>
          <w:rFonts w:ascii="Times New Roman" w:hAnsi="Times New Roman"/>
          <w:sz w:val="24"/>
          <w:szCs w:val="24"/>
        </w:rPr>
      </w:pPr>
      <w:r>
        <w:rPr>
          <w:rFonts w:ascii="Times New Roman" w:hAnsi="Times New Roman"/>
          <w:sz w:val="24"/>
          <w:szCs w:val="24"/>
        </w:rPr>
        <w:t>4.Умеют пользоваться (по др</w:t>
      </w:r>
      <w:r w:rsidR="00D518D0" w:rsidRPr="007674FE">
        <w:rPr>
          <w:rFonts w:ascii="Times New Roman" w:hAnsi="Times New Roman"/>
          <w:sz w:val="24"/>
          <w:szCs w:val="24"/>
        </w:rPr>
        <w:t>ожанию) высотой и силой голоса.</w:t>
      </w:r>
    </w:p>
    <w:p w:rsidR="00D518D0" w:rsidRPr="007674FE" w:rsidRDefault="00D518D0" w:rsidP="007F1F2E">
      <w:pPr>
        <w:spacing w:after="0" w:line="240" w:lineRule="auto"/>
        <w:rPr>
          <w:rFonts w:ascii="Times New Roman" w:hAnsi="Times New Roman"/>
          <w:sz w:val="24"/>
          <w:szCs w:val="24"/>
        </w:rPr>
      </w:pPr>
      <w:r w:rsidRPr="007674FE">
        <w:rPr>
          <w:rFonts w:ascii="Times New Roman" w:hAnsi="Times New Roman"/>
          <w:sz w:val="24"/>
          <w:szCs w:val="24"/>
        </w:rPr>
        <w:t>5.Отвечают на простые вопросы: Кто? Что? Что делает? И более сложные: Во что одет? Что везёт? И т. д.</w:t>
      </w:r>
    </w:p>
    <w:p w:rsidR="00D518D0" w:rsidRPr="007674FE" w:rsidRDefault="00D518D0" w:rsidP="007F1F2E">
      <w:pPr>
        <w:spacing w:after="0" w:line="240" w:lineRule="auto"/>
        <w:rPr>
          <w:rFonts w:ascii="Times New Roman" w:hAnsi="Times New Roman"/>
          <w:sz w:val="24"/>
          <w:szCs w:val="24"/>
        </w:rPr>
      </w:pPr>
      <w:r w:rsidRPr="007674FE">
        <w:rPr>
          <w:rFonts w:ascii="Times New Roman" w:hAnsi="Times New Roman"/>
          <w:sz w:val="24"/>
          <w:szCs w:val="24"/>
        </w:rPr>
        <w:t xml:space="preserve">6. В играх – </w:t>
      </w:r>
      <w:r w:rsidR="00BE4264" w:rsidRPr="007674FE">
        <w:rPr>
          <w:rFonts w:ascii="Times New Roman" w:hAnsi="Times New Roman"/>
          <w:sz w:val="24"/>
          <w:szCs w:val="24"/>
        </w:rPr>
        <w:t>инсценировка</w:t>
      </w:r>
      <w:r w:rsidRPr="007674FE">
        <w:rPr>
          <w:rFonts w:ascii="Times New Roman" w:hAnsi="Times New Roman"/>
          <w:sz w:val="24"/>
          <w:szCs w:val="24"/>
        </w:rPr>
        <w:t xml:space="preserve"> повторяют несложные фразы.</w:t>
      </w:r>
    </w:p>
    <w:p w:rsidR="00D518D0" w:rsidRPr="007674FE" w:rsidRDefault="00D518D0" w:rsidP="007F1F2E">
      <w:pPr>
        <w:spacing w:after="0" w:line="240" w:lineRule="auto"/>
        <w:rPr>
          <w:rFonts w:ascii="Times New Roman" w:hAnsi="Times New Roman"/>
          <w:sz w:val="24"/>
          <w:szCs w:val="24"/>
        </w:rPr>
      </w:pPr>
      <w:r w:rsidRPr="007674FE">
        <w:rPr>
          <w:rFonts w:ascii="Times New Roman" w:hAnsi="Times New Roman"/>
          <w:sz w:val="24"/>
          <w:szCs w:val="24"/>
        </w:rPr>
        <w:t>7.Слушают небольшие рассказы без наглядного сопровождения.</w:t>
      </w:r>
    </w:p>
    <w:p w:rsidR="00D518D0" w:rsidRPr="007674FE" w:rsidRDefault="00D518D0" w:rsidP="007F1F2E">
      <w:pPr>
        <w:spacing w:after="0" w:line="240" w:lineRule="auto"/>
        <w:rPr>
          <w:rFonts w:ascii="Times New Roman" w:hAnsi="Times New Roman"/>
          <w:sz w:val="24"/>
          <w:szCs w:val="24"/>
        </w:rPr>
      </w:pPr>
      <w:r w:rsidRPr="007674FE">
        <w:rPr>
          <w:rFonts w:ascii="Times New Roman" w:hAnsi="Times New Roman"/>
          <w:sz w:val="24"/>
          <w:szCs w:val="24"/>
        </w:rPr>
        <w:t>8. Драматизируют знакомые отрывки сказок.</w:t>
      </w:r>
    </w:p>
    <w:p w:rsidR="00D518D0" w:rsidRPr="007674FE" w:rsidRDefault="00D518D0" w:rsidP="007F1F2E">
      <w:pPr>
        <w:spacing w:after="0" w:line="240" w:lineRule="auto"/>
        <w:rPr>
          <w:rFonts w:ascii="Times New Roman" w:hAnsi="Times New Roman"/>
          <w:sz w:val="24"/>
          <w:szCs w:val="24"/>
        </w:rPr>
      </w:pPr>
      <w:r w:rsidRPr="007674FE">
        <w:rPr>
          <w:rFonts w:ascii="Times New Roman" w:hAnsi="Times New Roman"/>
          <w:sz w:val="24"/>
          <w:szCs w:val="24"/>
        </w:rPr>
        <w:t>9. Читает стихотворный текст целиком с помощью взрослого.</w:t>
      </w:r>
    </w:p>
    <w:p w:rsidR="00967E9F" w:rsidRPr="007674FE" w:rsidRDefault="00967E9F" w:rsidP="007F1F2E">
      <w:pPr>
        <w:spacing w:after="0" w:line="240" w:lineRule="auto"/>
        <w:contextualSpacing/>
        <w:jc w:val="both"/>
        <w:rPr>
          <w:rFonts w:ascii="Times New Roman" w:hAnsi="Times New Roman"/>
          <w:b/>
          <w:i/>
          <w:sz w:val="24"/>
          <w:szCs w:val="24"/>
        </w:rPr>
      </w:pPr>
      <w:r w:rsidRPr="007674FE">
        <w:rPr>
          <w:rFonts w:ascii="Times New Roman" w:hAnsi="Times New Roman"/>
          <w:b/>
          <w:i/>
          <w:sz w:val="24"/>
          <w:szCs w:val="24"/>
        </w:rPr>
        <w:t>Возраст 3-4 лет</w:t>
      </w:r>
    </w:p>
    <w:p w:rsidR="00967E9F" w:rsidRPr="007674FE"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1.Самостоятельно рассматривает книги, картинки, игрушки в качестве наглядного материала для общения друг с другом и педагогом.</w:t>
      </w:r>
    </w:p>
    <w:p w:rsidR="00967E9F" w:rsidRPr="007674FE"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2.Выполняет поручения способствующие общаться со сверстниками и взрослыми</w:t>
      </w:r>
    </w:p>
    <w:p w:rsidR="00967E9F" w:rsidRPr="007674FE"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 xml:space="preserve">3. Использует в речи существительные обозначающие название игрушек, предметов личной гигиены, обуви, одежды, овощей, транспортных средств, домашних животных и их детёнышей.                                                                </w:t>
      </w:r>
    </w:p>
    <w:p w:rsidR="00967E9F" w:rsidRPr="007674FE"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Глаголами обозначающие трудовые действия (стирать, поливать, лечить), действия, противоположные по значени</w:t>
      </w:r>
      <w:proofErr w:type="gramStart"/>
      <w:r w:rsidRPr="007674FE">
        <w:rPr>
          <w:rFonts w:ascii="Times New Roman" w:hAnsi="Times New Roman"/>
          <w:sz w:val="24"/>
          <w:szCs w:val="24"/>
        </w:rPr>
        <w:t>ю(</w:t>
      </w:r>
      <w:proofErr w:type="gramEnd"/>
      <w:r w:rsidRPr="007674FE">
        <w:rPr>
          <w:rFonts w:ascii="Times New Roman" w:hAnsi="Times New Roman"/>
          <w:sz w:val="24"/>
          <w:szCs w:val="24"/>
        </w:rPr>
        <w:t>открывать- закрывать, снимать – надевать, брать – класть, наречиями далеко, близко, высоко, низко, быстро, темно.</w:t>
      </w:r>
    </w:p>
    <w:p w:rsidR="00967E9F" w:rsidRPr="007674FE"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4.Умеют пользоваться по  – подражанию высотой и силой голоса.</w:t>
      </w:r>
    </w:p>
    <w:p w:rsidR="00967E9F" w:rsidRPr="007674FE"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5.Отвечают на простые вопросы: Кто? Что? Что делает? И более сл</w:t>
      </w:r>
      <w:r w:rsidR="00BE4264">
        <w:rPr>
          <w:rFonts w:ascii="Times New Roman" w:hAnsi="Times New Roman"/>
          <w:sz w:val="24"/>
          <w:szCs w:val="24"/>
        </w:rPr>
        <w:t xml:space="preserve">ожные: </w:t>
      </w:r>
      <w:r w:rsidRPr="007674FE">
        <w:rPr>
          <w:rFonts w:ascii="Times New Roman" w:hAnsi="Times New Roman"/>
          <w:sz w:val="24"/>
          <w:szCs w:val="24"/>
        </w:rPr>
        <w:t xml:space="preserve">Во что     одет? Что везёт? И т </w:t>
      </w:r>
      <w:proofErr w:type="spellStart"/>
      <w:r w:rsidRPr="007674FE">
        <w:rPr>
          <w:rFonts w:ascii="Times New Roman" w:hAnsi="Times New Roman"/>
          <w:sz w:val="24"/>
          <w:szCs w:val="24"/>
        </w:rPr>
        <w:t>д</w:t>
      </w:r>
      <w:proofErr w:type="spellEnd"/>
      <w:r w:rsidRPr="007674FE">
        <w:rPr>
          <w:rFonts w:ascii="Times New Roman" w:hAnsi="Times New Roman"/>
          <w:sz w:val="24"/>
          <w:szCs w:val="24"/>
        </w:rPr>
        <w:t xml:space="preserve"> </w:t>
      </w:r>
    </w:p>
    <w:p w:rsidR="00967E9F" w:rsidRPr="007674FE"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 xml:space="preserve">6. В играх – </w:t>
      </w:r>
      <w:r w:rsidR="00BE4264" w:rsidRPr="007674FE">
        <w:rPr>
          <w:rFonts w:ascii="Times New Roman" w:hAnsi="Times New Roman"/>
          <w:sz w:val="24"/>
          <w:szCs w:val="24"/>
        </w:rPr>
        <w:t>инсценировка</w:t>
      </w:r>
      <w:r w:rsidRPr="007674FE">
        <w:rPr>
          <w:rFonts w:ascii="Times New Roman" w:hAnsi="Times New Roman"/>
          <w:sz w:val="24"/>
          <w:szCs w:val="24"/>
        </w:rPr>
        <w:t xml:space="preserve"> повторяют несложные фразы.</w:t>
      </w:r>
    </w:p>
    <w:p w:rsidR="00967E9F" w:rsidRPr="007674FE"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7.Слушают рассказы без наглядного сопровождения.</w:t>
      </w:r>
    </w:p>
    <w:p w:rsidR="00967E9F" w:rsidRPr="007674FE"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8. Драматизируют знакомые отрывки из сказок.</w:t>
      </w:r>
    </w:p>
    <w:p w:rsidR="00967E9F" w:rsidRPr="007674FE"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9. Читает ст</w:t>
      </w:r>
      <w:r w:rsidR="00063FC2">
        <w:rPr>
          <w:rFonts w:ascii="Times New Roman" w:hAnsi="Times New Roman"/>
          <w:sz w:val="24"/>
          <w:szCs w:val="24"/>
        </w:rPr>
        <w:t>ихотворный текст целиком с помощ</w:t>
      </w:r>
      <w:r w:rsidRPr="007674FE">
        <w:rPr>
          <w:rFonts w:ascii="Times New Roman" w:hAnsi="Times New Roman"/>
          <w:sz w:val="24"/>
          <w:szCs w:val="24"/>
        </w:rPr>
        <w:t>ью взрослого.</w:t>
      </w:r>
    </w:p>
    <w:p w:rsidR="00967E9F" w:rsidRPr="007674FE"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 xml:space="preserve">10. Произносит в речи правильно гласные звуки ( а о у э и ) и некоторые согласные звуки (Д - Т, В – Ф, </w:t>
      </w:r>
      <w:proofErr w:type="gramStart"/>
      <w:r w:rsidRPr="007674FE">
        <w:rPr>
          <w:rFonts w:ascii="Times New Roman" w:hAnsi="Times New Roman"/>
          <w:sz w:val="24"/>
          <w:szCs w:val="24"/>
        </w:rPr>
        <w:t>З</w:t>
      </w:r>
      <w:proofErr w:type="gramEnd"/>
      <w:r w:rsidRPr="007674FE">
        <w:rPr>
          <w:rFonts w:ascii="Times New Roman" w:hAnsi="Times New Roman"/>
          <w:sz w:val="24"/>
          <w:szCs w:val="24"/>
        </w:rPr>
        <w:t xml:space="preserve"> – С, Ц)</w:t>
      </w:r>
    </w:p>
    <w:p w:rsidR="00967E9F" w:rsidRPr="007674FE"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11.Умеют употреблять слова антонимы (чистый – грязный, светло – темно).</w:t>
      </w:r>
    </w:p>
    <w:p w:rsidR="00967E9F" w:rsidRPr="007674FE"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12.Умеют называть слова начинающие определённый звук.</w:t>
      </w:r>
    </w:p>
    <w:p w:rsidR="00D518D0"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13.Умеют составлять рассказ с помощью взрослого по картинкам или картин</w:t>
      </w:r>
    </w:p>
    <w:p w:rsidR="00D30379" w:rsidRPr="007674FE" w:rsidRDefault="00D30379" w:rsidP="007F1F2E">
      <w:pPr>
        <w:spacing w:after="0" w:line="240" w:lineRule="auto"/>
        <w:jc w:val="both"/>
        <w:rPr>
          <w:rFonts w:ascii="Times New Roman" w:hAnsi="Times New Roman"/>
          <w:sz w:val="24"/>
          <w:szCs w:val="24"/>
        </w:rPr>
      </w:pPr>
    </w:p>
    <w:p w:rsidR="00D518D0" w:rsidRPr="007674FE" w:rsidRDefault="00D518D0" w:rsidP="007F1F2E">
      <w:pPr>
        <w:spacing w:after="0" w:line="240" w:lineRule="auto"/>
        <w:rPr>
          <w:rFonts w:ascii="Times New Roman" w:hAnsi="Times New Roman"/>
          <w:sz w:val="24"/>
          <w:szCs w:val="24"/>
        </w:rPr>
      </w:pPr>
      <w:r w:rsidRPr="007674FE">
        <w:rPr>
          <w:rFonts w:ascii="Times New Roman" w:hAnsi="Times New Roman"/>
          <w:b/>
          <w:sz w:val="24"/>
          <w:szCs w:val="24"/>
        </w:rPr>
        <w:t>Образовательная деятельность « Художественно – эстетическое развитие»</w:t>
      </w:r>
    </w:p>
    <w:p w:rsidR="00D30379" w:rsidRDefault="00D518D0" w:rsidP="007F1F2E">
      <w:pPr>
        <w:spacing w:after="0" w:line="240" w:lineRule="auto"/>
        <w:jc w:val="center"/>
        <w:rPr>
          <w:rFonts w:ascii="Times New Roman" w:hAnsi="Times New Roman"/>
          <w:b/>
          <w:i/>
          <w:sz w:val="24"/>
          <w:szCs w:val="24"/>
          <w:u w:val="single"/>
        </w:rPr>
      </w:pPr>
      <w:r w:rsidRPr="007674FE">
        <w:rPr>
          <w:rFonts w:ascii="Times New Roman" w:hAnsi="Times New Roman"/>
          <w:b/>
          <w:i/>
          <w:sz w:val="24"/>
          <w:szCs w:val="24"/>
          <w:u w:val="single"/>
        </w:rPr>
        <w:t>Рисование, лепка</w:t>
      </w:r>
      <w:r w:rsidR="00BE7599">
        <w:rPr>
          <w:rFonts w:ascii="Times New Roman" w:hAnsi="Times New Roman"/>
          <w:b/>
          <w:i/>
          <w:sz w:val="24"/>
          <w:szCs w:val="24"/>
          <w:u w:val="single"/>
        </w:rPr>
        <w:t xml:space="preserve">, </w:t>
      </w:r>
      <w:r w:rsidR="00D30379">
        <w:rPr>
          <w:rFonts w:ascii="Times New Roman" w:hAnsi="Times New Roman"/>
          <w:b/>
          <w:i/>
          <w:sz w:val="24"/>
          <w:szCs w:val="24"/>
          <w:u w:val="single"/>
        </w:rPr>
        <w:t>аппликация</w:t>
      </w:r>
    </w:p>
    <w:p w:rsidR="00D518D0" w:rsidRPr="00D30379" w:rsidRDefault="00D518D0" w:rsidP="007F1F2E">
      <w:pPr>
        <w:spacing w:after="0" w:line="240" w:lineRule="auto"/>
        <w:jc w:val="center"/>
        <w:rPr>
          <w:rFonts w:ascii="Times New Roman" w:hAnsi="Times New Roman"/>
          <w:i/>
          <w:sz w:val="24"/>
          <w:szCs w:val="24"/>
          <w:u w:val="single"/>
        </w:rPr>
      </w:pPr>
      <w:r w:rsidRPr="00D30379">
        <w:rPr>
          <w:rFonts w:ascii="Times New Roman" w:hAnsi="Times New Roman"/>
          <w:i/>
          <w:sz w:val="24"/>
          <w:szCs w:val="24"/>
          <w:u w:val="single"/>
        </w:rPr>
        <w:t xml:space="preserve"> (Часть, формируемая участниками образовательных </w:t>
      </w:r>
      <w:r w:rsidR="00EA0B24" w:rsidRPr="00D30379">
        <w:rPr>
          <w:rFonts w:ascii="Times New Roman" w:hAnsi="Times New Roman"/>
          <w:i/>
          <w:sz w:val="24"/>
          <w:szCs w:val="24"/>
          <w:u w:val="single"/>
        </w:rPr>
        <w:t>отношений)</w:t>
      </w:r>
    </w:p>
    <w:p w:rsidR="00D518D0" w:rsidRPr="00617AF9" w:rsidRDefault="00617AF9" w:rsidP="007F1F2E">
      <w:pPr>
        <w:spacing w:after="0" w:line="240" w:lineRule="auto"/>
        <w:contextualSpacing/>
        <w:rPr>
          <w:rFonts w:ascii="Times New Roman" w:hAnsi="Times New Roman"/>
          <w:b/>
          <w:i/>
          <w:sz w:val="24"/>
          <w:szCs w:val="24"/>
          <w:u w:val="single"/>
        </w:rPr>
      </w:pPr>
      <w:r>
        <w:rPr>
          <w:rFonts w:ascii="Times New Roman" w:hAnsi="Times New Roman"/>
          <w:b/>
          <w:i/>
          <w:sz w:val="24"/>
          <w:szCs w:val="24"/>
        </w:rPr>
        <w:t>Возраст 2-3</w:t>
      </w:r>
      <w:r w:rsidRPr="007674FE">
        <w:rPr>
          <w:rFonts w:ascii="Times New Roman" w:hAnsi="Times New Roman"/>
          <w:b/>
          <w:i/>
          <w:sz w:val="24"/>
          <w:szCs w:val="24"/>
        </w:rPr>
        <w:t xml:space="preserve"> лет</w:t>
      </w:r>
    </w:p>
    <w:p w:rsidR="00D518D0" w:rsidRPr="007674FE" w:rsidRDefault="00D518D0" w:rsidP="007F1F2E">
      <w:pPr>
        <w:spacing w:after="0" w:line="240" w:lineRule="auto"/>
        <w:rPr>
          <w:rFonts w:ascii="Times New Roman" w:hAnsi="Times New Roman"/>
          <w:sz w:val="24"/>
          <w:szCs w:val="24"/>
        </w:rPr>
      </w:pPr>
      <w:r w:rsidRPr="007674FE">
        <w:rPr>
          <w:rFonts w:ascii="Times New Roman" w:hAnsi="Times New Roman"/>
          <w:sz w:val="24"/>
          <w:szCs w:val="24"/>
        </w:rPr>
        <w:t xml:space="preserve">   1.Замечают «след» оставленный на бумаге </w:t>
      </w:r>
      <w:proofErr w:type="gramStart"/>
      <w:r w:rsidRPr="007674FE">
        <w:rPr>
          <w:rFonts w:ascii="Times New Roman" w:hAnsi="Times New Roman"/>
          <w:sz w:val="24"/>
          <w:szCs w:val="24"/>
        </w:rPr>
        <w:t>понимают</w:t>
      </w:r>
      <w:proofErr w:type="gramEnd"/>
      <w:r w:rsidRPr="007674FE">
        <w:rPr>
          <w:rFonts w:ascii="Times New Roman" w:hAnsi="Times New Roman"/>
          <w:sz w:val="24"/>
          <w:szCs w:val="24"/>
        </w:rPr>
        <w:t xml:space="preserve"> что это образ (изображения) реального предмета</w:t>
      </w:r>
    </w:p>
    <w:p w:rsidR="00D518D0" w:rsidRPr="007674FE" w:rsidRDefault="00D518D0" w:rsidP="007F1F2E">
      <w:pPr>
        <w:spacing w:after="0" w:line="240" w:lineRule="auto"/>
        <w:rPr>
          <w:rFonts w:ascii="Times New Roman" w:hAnsi="Times New Roman"/>
          <w:sz w:val="24"/>
          <w:szCs w:val="24"/>
        </w:rPr>
      </w:pPr>
      <w:r w:rsidRPr="007674FE">
        <w:rPr>
          <w:rFonts w:ascii="Times New Roman" w:hAnsi="Times New Roman"/>
          <w:sz w:val="24"/>
          <w:szCs w:val="24"/>
        </w:rPr>
        <w:t xml:space="preserve">   2. Умеют держать карандаш, кисточку.</w:t>
      </w:r>
    </w:p>
    <w:p w:rsidR="00D518D0" w:rsidRPr="007674FE" w:rsidRDefault="00D518D0" w:rsidP="007F1F2E">
      <w:pPr>
        <w:spacing w:after="0" w:line="240" w:lineRule="auto"/>
        <w:rPr>
          <w:rFonts w:ascii="Times New Roman" w:hAnsi="Times New Roman"/>
          <w:sz w:val="24"/>
          <w:szCs w:val="24"/>
        </w:rPr>
      </w:pPr>
      <w:r w:rsidRPr="007674FE">
        <w:rPr>
          <w:rFonts w:ascii="Times New Roman" w:hAnsi="Times New Roman"/>
          <w:sz w:val="24"/>
          <w:szCs w:val="24"/>
        </w:rPr>
        <w:t xml:space="preserve">    3.Понимают назначение кисти и красок как взаимосвязанных предметов и умеют ими пользоваться. </w:t>
      </w:r>
    </w:p>
    <w:p w:rsidR="00D518D0" w:rsidRPr="007674FE" w:rsidRDefault="00D518D0" w:rsidP="007F1F2E">
      <w:pPr>
        <w:spacing w:after="0" w:line="240" w:lineRule="auto"/>
        <w:rPr>
          <w:rFonts w:ascii="Times New Roman" w:hAnsi="Times New Roman"/>
          <w:sz w:val="24"/>
          <w:szCs w:val="24"/>
        </w:rPr>
      </w:pPr>
      <w:r w:rsidRPr="007674FE">
        <w:rPr>
          <w:rFonts w:ascii="Times New Roman" w:hAnsi="Times New Roman"/>
          <w:sz w:val="24"/>
          <w:szCs w:val="24"/>
        </w:rPr>
        <w:t xml:space="preserve">    4. Воспринимают лист бумаги как пространство, видят границы и действуют в заданных пределах – не выходя за края листа бумаги.</w:t>
      </w:r>
    </w:p>
    <w:p w:rsidR="00D518D0" w:rsidRPr="007674FE" w:rsidRDefault="00D518D0" w:rsidP="007F1F2E">
      <w:pPr>
        <w:spacing w:after="0" w:line="240" w:lineRule="auto"/>
        <w:rPr>
          <w:rFonts w:ascii="Times New Roman" w:hAnsi="Times New Roman"/>
          <w:sz w:val="24"/>
          <w:szCs w:val="24"/>
        </w:rPr>
      </w:pPr>
      <w:r w:rsidRPr="007674FE">
        <w:rPr>
          <w:rFonts w:ascii="Times New Roman" w:hAnsi="Times New Roman"/>
          <w:sz w:val="24"/>
          <w:szCs w:val="24"/>
        </w:rPr>
        <w:t xml:space="preserve">    5. Передают свои впечатления об окружающем мире и своём эмоциональном состоянии доступными средствами – графическими (линия, форма, ритм) и живописными (Цвет, пятно) при этом сопровождают движения игровыми действиями.</w:t>
      </w:r>
    </w:p>
    <w:p w:rsidR="00D518D0" w:rsidRPr="007674FE" w:rsidRDefault="00D518D0" w:rsidP="007F1F2E">
      <w:pPr>
        <w:spacing w:after="0" w:line="240" w:lineRule="auto"/>
        <w:rPr>
          <w:rFonts w:ascii="Times New Roman" w:hAnsi="Times New Roman"/>
          <w:sz w:val="24"/>
          <w:szCs w:val="24"/>
        </w:rPr>
      </w:pPr>
      <w:r w:rsidRPr="007674FE">
        <w:rPr>
          <w:rFonts w:ascii="Times New Roman" w:hAnsi="Times New Roman"/>
          <w:sz w:val="24"/>
          <w:szCs w:val="24"/>
        </w:rPr>
        <w:t xml:space="preserve">    6. Проявляют интерес к рассматриванию иллюстраций, </w:t>
      </w:r>
      <w:proofErr w:type="gramStart"/>
      <w:r w:rsidRPr="007674FE">
        <w:rPr>
          <w:rFonts w:ascii="Times New Roman" w:hAnsi="Times New Roman"/>
          <w:sz w:val="24"/>
          <w:szCs w:val="24"/>
        </w:rPr>
        <w:t>рисовании</w:t>
      </w:r>
      <w:proofErr w:type="gramEnd"/>
      <w:r w:rsidRPr="007674FE">
        <w:rPr>
          <w:rFonts w:ascii="Times New Roman" w:hAnsi="Times New Roman"/>
          <w:sz w:val="24"/>
          <w:szCs w:val="24"/>
        </w:rPr>
        <w:t xml:space="preserve"> и раскрашивании.</w:t>
      </w:r>
    </w:p>
    <w:p w:rsidR="00D518D0" w:rsidRPr="007674FE" w:rsidRDefault="00D518D0" w:rsidP="007F1F2E">
      <w:pPr>
        <w:spacing w:after="0" w:line="240" w:lineRule="auto"/>
        <w:rPr>
          <w:rFonts w:ascii="Times New Roman" w:hAnsi="Times New Roman"/>
          <w:sz w:val="24"/>
          <w:szCs w:val="24"/>
        </w:rPr>
      </w:pPr>
      <w:r w:rsidRPr="007674FE">
        <w:rPr>
          <w:rFonts w:ascii="Times New Roman" w:hAnsi="Times New Roman"/>
          <w:sz w:val="24"/>
          <w:szCs w:val="24"/>
        </w:rPr>
        <w:lastRenderedPageBreak/>
        <w:t xml:space="preserve">  7.Создают простейшие формы и устанавливают сходство с предмета окружающего мира цилиндры (столбики, колбаски). Раскатывают прямыми движениями и узнают в них карандаши.</w:t>
      </w:r>
    </w:p>
    <w:p w:rsidR="00D518D0" w:rsidRPr="007674FE" w:rsidRDefault="00D518D0" w:rsidP="007F1F2E">
      <w:pPr>
        <w:spacing w:after="0" w:line="240" w:lineRule="auto"/>
        <w:rPr>
          <w:rFonts w:ascii="Times New Roman" w:hAnsi="Times New Roman"/>
          <w:sz w:val="24"/>
          <w:szCs w:val="24"/>
        </w:rPr>
      </w:pPr>
      <w:r w:rsidRPr="007674FE">
        <w:rPr>
          <w:rFonts w:ascii="Times New Roman" w:hAnsi="Times New Roman"/>
          <w:sz w:val="24"/>
          <w:szCs w:val="24"/>
        </w:rPr>
        <w:t xml:space="preserve">     8. Создают фигурки, состоящие из 2 – 3 частей, для этого соединяют и видят целое.</w:t>
      </w:r>
    </w:p>
    <w:p w:rsidR="00967E9F" w:rsidRPr="007674FE" w:rsidRDefault="00967E9F" w:rsidP="007F1F2E">
      <w:pPr>
        <w:spacing w:line="240" w:lineRule="auto"/>
        <w:jc w:val="both"/>
        <w:rPr>
          <w:rFonts w:ascii="Times New Roman" w:hAnsi="Times New Roman"/>
          <w:b/>
          <w:i/>
          <w:sz w:val="24"/>
          <w:szCs w:val="24"/>
        </w:rPr>
      </w:pPr>
      <w:r w:rsidRPr="007674FE">
        <w:rPr>
          <w:rFonts w:ascii="Times New Roman" w:hAnsi="Times New Roman"/>
          <w:b/>
          <w:i/>
          <w:sz w:val="24"/>
          <w:szCs w:val="24"/>
        </w:rPr>
        <w:t>Возраст 3-4 лет</w:t>
      </w:r>
    </w:p>
    <w:p w:rsidR="00967E9F" w:rsidRPr="007674FE"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1</w:t>
      </w:r>
      <w:r w:rsidR="00D30379">
        <w:rPr>
          <w:rFonts w:ascii="Times New Roman" w:hAnsi="Times New Roman"/>
          <w:sz w:val="24"/>
          <w:szCs w:val="24"/>
        </w:rPr>
        <w:t>.</w:t>
      </w:r>
      <w:r w:rsidRPr="007674FE">
        <w:rPr>
          <w:rFonts w:ascii="Times New Roman" w:hAnsi="Times New Roman"/>
          <w:sz w:val="24"/>
          <w:szCs w:val="24"/>
        </w:rPr>
        <w:t>Проявляет интерес к детской литературы</w:t>
      </w:r>
    </w:p>
    <w:p w:rsidR="00967E9F" w:rsidRPr="007674FE"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2</w:t>
      </w:r>
      <w:r w:rsidR="00D30379">
        <w:rPr>
          <w:rFonts w:ascii="Times New Roman" w:hAnsi="Times New Roman"/>
          <w:sz w:val="24"/>
          <w:szCs w:val="24"/>
        </w:rPr>
        <w:t>.</w:t>
      </w:r>
      <w:r w:rsidRPr="007674FE">
        <w:rPr>
          <w:rFonts w:ascii="Times New Roman" w:hAnsi="Times New Roman"/>
          <w:sz w:val="24"/>
          <w:szCs w:val="24"/>
        </w:rPr>
        <w:t xml:space="preserve"> </w:t>
      </w:r>
      <w:proofErr w:type="gramStart"/>
      <w:r w:rsidRPr="007674FE">
        <w:rPr>
          <w:rFonts w:ascii="Times New Roman" w:hAnsi="Times New Roman"/>
          <w:sz w:val="24"/>
          <w:szCs w:val="24"/>
        </w:rPr>
        <w:t xml:space="preserve">Выражает эмоциональный отклик на знакомые народные игрушки (Ванька - </w:t>
      </w:r>
      <w:proofErr w:type="spellStart"/>
      <w:r w:rsidRPr="007674FE">
        <w:rPr>
          <w:rFonts w:ascii="Times New Roman" w:hAnsi="Times New Roman"/>
          <w:sz w:val="24"/>
          <w:szCs w:val="24"/>
        </w:rPr>
        <w:t>Встанька</w:t>
      </w:r>
      <w:proofErr w:type="spellEnd"/>
      <w:r w:rsidRPr="007674FE">
        <w:rPr>
          <w:rFonts w:ascii="Times New Roman" w:hAnsi="Times New Roman"/>
          <w:sz w:val="24"/>
          <w:szCs w:val="24"/>
        </w:rPr>
        <w:t xml:space="preserve">, матрёшка, дымковская барышня, </w:t>
      </w:r>
      <w:proofErr w:type="spellStart"/>
      <w:r w:rsidRPr="007674FE">
        <w:rPr>
          <w:rFonts w:ascii="Times New Roman" w:hAnsi="Times New Roman"/>
          <w:sz w:val="24"/>
          <w:szCs w:val="24"/>
        </w:rPr>
        <w:t>богородцкая</w:t>
      </w:r>
      <w:proofErr w:type="spellEnd"/>
      <w:r w:rsidRPr="007674FE">
        <w:rPr>
          <w:rFonts w:ascii="Times New Roman" w:hAnsi="Times New Roman"/>
          <w:sz w:val="24"/>
          <w:szCs w:val="24"/>
        </w:rPr>
        <w:t xml:space="preserve"> игрушка.</w:t>
      </w:r>
      <w:proofErr w:type="gramEnd"/>
      <w:r w:rsidRPr="007674FE">
        <w:rPr>
          <w:rFonts w:ascii="Times New Roman" w:hAnsi="Times New Roman"/>
          <w:sz w:val="24"/>
          <w:szCs w:val="24"/>
        </w:rPr>
        <w:t xml:space="preserve"> </w:t>
      </w:r>
      <w:proofErr w:type="gramStart"/>
      <w:r w:rsidRPr="007674FE">
        <w:rPr>
          <w:rFonts w:ascii="Times New Roman" w:hAnsi="Times New Roman"/>
          <w:sz w:val="24"/>
          <w:szCs w:val="24"/>
        </w:rPr>
        <w:t>Обращает  внимание  на характер игрушки: весёлая, забавная, грустная).</w:t>
      </w:r>
      <w:proofErr w:type="gramEnd"/>
    </w:p>
    <w:p w:rsidR="00967E9F" w:rsidRPr="007674FE"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3</w:t>
      </w:r>
      <w:r w:rsidR="00D30379">
        <w:rPr>
          <w:rFonts w:ascii="Times New Roman" w:hAnsi="Times New Roman"/>
          <w:sz w:val="24"/>
          <w:szCs w:val="24"/>
        </w:rPr>
        <w:t>.</w:t>
      </w:r>
      <w:r w:rsidRPr="007674FE">
        <w:rPr>
          <w:rFonts w:ascii="Times New Roman" w:hAnsi="Times New Roman"/>
          <w:sz w:val="24"/>
          <w:szCs w:val="24"/>
        </w:rPr>
        <w:t xml:space="preserve"> Выражает отзывчивость на пение на музыку и знакомые произведения изобразительного искусства</w:t>
      </w:r>
    </w:p>
    <w:p w:rsidR="00967E9F" w:rsidRPr="007674FE"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4</w:t>
      </w:r>
      <w:r w:rsidR="00D30379">
        <w:rPr>
          <w:rFonts w:ascii="Times New Roman" w:hAnsi="Times New Roman"/>
          <w:sz w:val="24"/>
          <w:szCs w:val="24"/>
        </w:rPr>
        <w:t>.</w:t>
      </w:r>
      <w:r w:rsidRPr="007674FE">
        <w:rPr>
          <w:rFonts w:ascii="Times New Roman" w:hAnsi="Times New Roman"/>
          <w:sz w:val="24"/>
          <w:szCs w:val="24"/>
        </w:rPr>
        <w:t>Умеет выполнять коллективную работу в лепке и рисовании.</w:t>
      </w:r>
    </w:p>
    <w:p w:rsidR="00967E9F" w:rsidRPr="007674FE"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5</w:t>
      </w:r>
      <w:r w:rsidR="00D30379">
        <w:rPr>
          <w:rFonts w:ascii="Times New Roman" w:hAnsi="Times New Roman"/>
          <w:sz w:val="24"/>
          <w:szCs w:val="24"/>
        </w:rPr>
        <w:t>.</w:t>
      </w:r>
      <w:r w:rsidRPr="007674FE">
        <w:rPr>
          <w:rFonts w:ascii="Times New Roman" w:hAnsi="Times New Roman"/>
          <w:sz w:val="24"/>
          <w:szCs w:val="24"/>
        </w:rPr>
        <w:t>Умеет держать правильно кисть и карандаш.</w:t>
      </w:r>
    </w:p>
    <w:p w:rsidR="00D518D0" w:rsidRPr="00617AF9"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6</w:t>
      </w:r>
      <w:r w:rsidR="00D30379">
        <w:rPr>
          <w:rFonts w:ascii="Times New Roman" w:hAnsi="Times New Roman"/>
          <w:sz w:val="24"/>
          <w:szCs w:val="24"/>
        </w:rPr>
        <w:t>.</w:t>
      </w:r>
      <w:r w:rsidRPr="007674FE">
        <w:rPr>
          <w:rFonts w:ascii="Times New Roman" w:hAnsi="Times New Roman"/>
          <w:sz w:val="24"/>
          <w:szCs w:val="24"/>
        </w:rPr>
        <w:t xml:space="preserve">Умеет различать основные цвета и оттенки (Розовый, голубой) </w:t>
      </w:r>
    </w:p>
    <w:p w:rsidR="00D518D0" w:rsidRDefault="00D518D0" w:rsidP="007F1F2E">
      <w:pPr>
        <w:spacing w:after="0" w:line="240" w:lineRule="auto"/>
        <w:jc w:val="center"/>
        <w:rPr>
          <w:rFonts w:ascii="Times New Roman" w:hAnsi="Times New Roman"/>
          <w:b/>
          <w:i/>
          <w:sz w:val="24"/>
          <w:szCs w:val="24"/>
          <w:u w:val="single"/>
        </w:rPr>
      </w:pPr>
      <w:r w:rsidRPr="007674FE">
        <w:rPr>
          <w:rFonts w:ascii="Times New Roman" w:hAnsi="Times New Roman"/>
          <w:b/>
          <w:i/>
          <w:sz w:val="24"/>
          <w:szCs w:val="24"/>
          <w:u w:val="single"/>
        </w:rPr>
        <w:t>Музыкальная деятельность (обязательная часть)</w:t>
      </w:r>
    </w:p>
    <w:p w:rsidR="00617AF9" w:rsidRPr="007674FE" w:rsidRDefault="00617AF9" w:rsidP="007F1F2E">
      <w:pPr>
        <w:spacing w:after="0" w:line="240" w:lineRule="auto"/>
        <w:contextualSpacing/>
        <w:rPr>
          <w:rFonts w:ascii="Times New Roman" w:hAnsi="Times New Roman"/>
          <w:b/>
          <w:i/>
          <w:sz w:val="24"/>
          <w:szCs w:val="24"/>
          <w:u w:val="single"/>
        </w:rPr>
      </w:pPr>
      <w:r>
        <w:rPr>
          <w:rFonts w:ascii="Times New Roman" w:hAnsi="Times New Roman"/>
          <w:b/>
          <w:i/>
          <w:sz w:val="24"/>
          <w:szCs w:val="24"/>
        </w:rPr>
        <w:t>Возраст 2-3</w:t>
      </w:r>
      <w:r w:rsidRPr="007674FE">
        <w:rPr>
          <w:rFonts w:ascii="Times New Roman" w:hAnsi="Times New Roman"/>
          <w:b/>
          <w:i/>
          <w:sz w:val="24"/>
          <w:szCs w:val="24"/>
        </w:rPr>
        <w:t xml:space="preserve"> лет</w:t>
      </w:r>
    </w:p>
    <w:p w:rsidR="00D518D0" w:rsidRPr="007674FE" w:rsidRDefault="00D518D0" w:rsidP="007F1F2E">
      <w:pPr>
        <w:spacing w:after="0" w:line="240" w:lineRule="auto"/>
        <w:rPr>
          <w:rFonts w:ascii="Times New Roman" w:hAnsi="Times New Roman"/>
          <w:sz w:val="24"/>
          <w:szCs w:val="24"/>
        </w:rPr>
      </w:pPr>
      <w:r w:rsidRPr="007674FE">
        <w:rPr>
          <w:rFonts w:ascii="Times New Roman" w:hAnsi="Times New Roman"/>
          <w:sz w:val="24"/>
          <w:szCs w:val="24"/>
        </w:rPr>
        <w:t>1.Проявляет интерес и любовь к музыке, музыкальную отзывчивость на неё.</w:t>
      </w:r>
    </w:p>
    <w:p w:rsidR="00D518D0" w:rsidRPr="007674FE" w:rsidRDefault="00D518D0" w:rsidP="007F1F2E">
      <w:pPr>
        <w:spacing w:after="0" w:line="240" w:lineRule="auto"/>
        <w:rPr>
          <w:rFonts w:ascii="Times New Roman" w:hAnsi="Times New Roman"/>
          <w:sz w:val="24"/>
          <w:szCs w:val="24"/>
        </w:rPr>
      </w:pPr>
      <w:r w:rsidRPr="007674FE">
        <w:rPr>
          <w:rFonts w:ascii="Times New Roman" w:hAnsi="Times New Roman"/>
          <w:sz w:val="24"/>
          <w:szCs w:val="24"/>
        </w:rPr>
        <w:t>2.Двигается под музыку, играет на детских музыкальных инструментах</w:t>
      </w:r>
    </w:p>
    <w:p w:rsidR="00D518D0" w:rsidRPr="007674FE" w:rsidRDefault="00D518D0" w:rsidP="007F1F2E">
      <w:pPr>
        <w:spacing w:after="0" w:line="240" w:lineRule="auto"/>
        <w:rPr>
          <w:rFonts w:ascii="Times New Roman" w:hAnsi="Times New Roman"/>
          <w:sz w:val="24"/>
          <w:szCs w:val="24"/>
        </w:rPr>
      </w:pPr>
      <w:r w:rsidRPr="007674FE">
        <w:rPr>
          <w:rFonts w:ascii="Times New Roman" w:hAnsi="Times New Roman"/>
          <w:sz w:val="24"/>
          <w:szCs w:val="24"/>
        </w:rPr>
        <w:t>3.Различает звук по высоте (высокое и низкое звучание колокольчика, металлофона, фортепьяно)</w:t>
      </w:r>
    </w:p>
    <w:p w:rsidR="00D518D0" w:rsidRPr="007674FE" w:rsidRDefault="00D518D0" w:rsidP="007F1F2E">
      <w:pPr>
        <w:spacing w:after="0" w:line="240" w:lineRule="auto"/>
        <w:rPr>
          <w:rFonts w:ascii="Times New Roman" w:hAnsi="Times New Roman"/>
          <w:sz w:val="24"/>
          <w:szCs w:val="24"/>
        </w:rPr>
      </w:pPr>
      <w:r w:rsidRPr="007674FE">
        <w:rPr>
          <w:rFonts w:ascii="Times New Roman" w:hAnsi="Times New Roman"/>
          <w:sz w:val="24"/>
          <w:szCs w:val="24"/>
        </w:rPr>
        <w:t>4. Приучаются к сольному исполнению</w:t>
      </w:r>
    </w:p>
    <w:p w:rsidR="00D518D0" w:rsidRPr="007674FE" w:rsidRDefault="00D518D0" w:rsidP="007F1F2E">
      <w:pPr>
        <w:spacing w:after="0" w:line="240" w:lineRule="auto"/>
        <w:rPr>
          <w:rFonts w:ascii="Times New Roman" w:hAnsi="Times New Roman"/>
          <w:sz w:val="24"/>
          <w:szCs w:val="24"/>
        </w:rPr>
      </w:pPr>
      <w:r w:rsidRPr="007674FE">
        <w:rPr>
          <w:rFonts w:ascii="Times New Roman" w:hAnsi="Times New Roman"/>
          <w:sz w:val="24"/>
          <w:szCs w:val="24"/>
        </w:rPr>
        <w:t xml:space="preserve"> 5. Передают образы:  (птичек, зайка прыгает, мишка идёт)</w:t>
      </w:r>
    </w:p>
    <w:p w:rsidR="00D518D0" w:rsidRPr="007674FE" w:rsidRDefault="00D518D0" w:rsidP="007F1F2E">
      <w:pPr>
        <w:spacing w:after="0" w:line="240" w:lineRule="auto"/>
        <w:rPr>
          <w:rFonts w:ascii="Times New Roman" w:hAnsi="Times New Roman"/>
          <w:sz w:val="24"/>
          <w:szCs w:val="24"/>
        </w:rPr>
      </w:pPr>
      <w:r w:rsidRPr="007674FE">
        <w:rPr>
          <w:rFonts w:ascii="Times New Roman" w:hAnsi="Times New Roman"/>
          <w:sz w:val="24"/>
          <w:szCs w:val="24"/>
        </w:rPr>
        <w:t>6.  Меняет движения с характером музыки и содержание музыки.</w:t>
      </w:r>
    </w:p>
    <w:p w:rsidR="00967E9F" w:rsidRPr="007674FE" w:rsidRDefault="00967E9F" w:rsidP="007F1F2E">
      <w:pPr>
        <w:spacing w:after="0" w:line="240" w:lineRule="auto"/>
        <w:rPr>
          <w:rFonts w:ascii="Times New Roman" w:hAnsi="Times New Roman"/>
          <w:sz w:val="24"/>
          <w:szCs w:val="24"/>
        </w:rPr>
      </w:pPr>
    </w:p>
    <w:p w:rsidR="00967E9F" w:rsidRPr="007674FE" w:rsidRDefault="00967E9F" w:rsidP="007F1F2E">
      <w:pPr>
        <w:spacing w:line="240" w:lineRule="auto"/>
        <w:jc w:val="both"/>
        <w:rPr>
          <w:rFonts w:ascii="Times New Roman" w:hAnsi="Times New Roman"/>
          <w:b/>
          <w:i/>
          <w:sz w:val="24"/>
          <w:szCs w:val="24"/>
        </w:rPr>
      </w:pPr>
      <w:r w:rsidRPr="007674FE">
        <w:rPr>
          <w:rFonts w:ascii="Times New Roman" w:hAnsi="Times New Roman"/>
          <w:b/>
          <w:i/>
          <w:sz w:val="24"/>
          <w:szCs w:val="24"/>
        </w:rPr>
        <w:t>Возраст 3-4 лет</w:t>
      </w:r>
    </w:p>
    <w:p w:rsidR="00967E9F" w:rsidRPr="007674FE"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1. Проявляют интерес и любовь к музыке, музыкальную отзывчивость на неё.</w:t>
      </w:r>
    </w:p>
    <w:p w:rsidR="00967E9F" w:rsidRPr="007674FE"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2.  Двигается под музыку, играет на музыкальных инструментах (барабан, бубен, погремушка)</w:t>
      </w:r>
    </w:p>
    <w:p w:rsidR="00967E9F" w:rsidRPr="007674FE"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3. Различает  по высоте голоса звучания (громко - тихо)</w:t>
      </w:r>
    </w:p>
    <w:p w:rsidR="00967E9F" w:rsidRPr="007674FE"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4.  Приучаются к сольному исполнению.</w:t>
      </w:r>
    </w:p>
    <w:p w:rsidR="00967E9F" w:rsidRPr="007674FE"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5.  Передают образы  разных животных.</w:t>
      </w:r>
    </w:p>
    <w:p w:rsidR="00967E9F" w:rsidRPr="007674FE"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6.  Меняет движения с характером музыки и содержанием музыки. Умеет маршировать со всеми и индивидуально.</w:t>
      </w:r>
    </w:p>
    <w:p w:rsidR="00967E9F" w:rsidRDefault="00967E9F" w:rsidP="007F1F2E">
      <w:pPr>
        <w:spacing w:after="0" w:line="240" w:lineRule="auto"/>
        <w:jc w:val="both"/>
        <w:rPr>
          <w:rFonts w:ascii="Times New Roman" w:hAnsi="Times New Roman"/>
          <w:sz w:val="24"/>
          <w:szCs w:val="24"/>
        </w:rPr>
      </w:pPr>
      <w:r w:rsidRPr="007674FE">
        <w:rPr>
          <w:rFonts w:ascii="Times New Roman" w:hAnsi="Times New Roman"/>
          <w:sz w:val="24"/>
          <w:szCs w:val="24"/>
        </w:rPr>
        <w:t>7. Умеет дослушивать произведение до конца.</w:t>
      </w:r>
    </w:p>
    <w:p w:rsidR="00865C04" w:rsidRDefault="00865C04" w:rsidP="007F1F2E">
      <w:pPr>
        <w:spacing w:after="0" w:line="240" w:lineRule="auto"/>
        <w:jc w:val="both"/>
        <w:rPr>
          <w:rFonts w:ascii="Times New Roman" w:hAnsi="Times New Roman"/>
          <w:sz w:val="24"/>
          <w:szCs w:val="24"/>
        </w:rPr>
      </w:pPr>
    </w:p>
    <w:p w:rsidR="00313DED" w:rsidRPr="00865C04" w:rsidRDefault="00313DED" w:rsidP="007F1F2E">
      <w:pPr>
        <w:tabs>
          <w:tab w:val="left" w:pos="10206"/>
        </w:tabs>
        <w:spacing w:after="0" w:line="240" w:lineRule="auto"/>
        <w:ind w:right="-13"/>
        <w:jc w:val="center"/>
        <w:rPr>
          <w:rFonts w:ascii="Times New Roman" w:eastAsia="Times New Roman" w:hAnsi="Times New Roman"/>
          <w:b/>
          <w:i/>
          <w:sz w:val="24"/>
          <w:szCs w:val="24"/>
          <w:u w:val="single"/>
          <w:lang w:eastAsia="ru-RU"/>
        </w:rPr>
      </w:pPr>
      <w:r w:rsidRPr="00865C04">
        <w:rPr>
          <w:rFonts w:ascii="Times New Roman" w:eastAsia="Times New Roman" w:hAnsi="Times New Roman"/>
          <w:b/>
          <w:i/>
          <w:sz w:val="24"/>
          <w:szCs w:val="24"/>
          <w:u w:val="single"/>
          <w:lang w:eastAsia="ru-RU"/>
        </w:rPr>
        <w:t xml:space="preserve">Конструирование </w:t>
      </w:r>
    </w:p>
    <w:p w:rsidR="00313DED" w:rsidRPr="00865C04" w:rsidRDefault="00313DED" w:rsidP="007F1F2E">
      <w:pPr>
        <w:tabs>
          <w:tab w:val="left" w:pos="10206"/>
        </w:tabs>
        <w:spacing w:after="0" w:line="240" w:lineRule="auto"/>
        <w:ind w:right="-13"/>
        <w:jc w:val="center"/>
        <w:rPr>
          <w:rFonts w:ascii="Times New Roman" w:eastAsia="Times New Roman" w:hAnsi="Times New Roman"/>
          <w:b/>
          <w:i/>
          <w:sz w:val="24"/>
          <w:szCs w:val="24"/>
          <w:u w:val="single"/>
          <w:lang w:eastAsia="ru-RU"/>
        </w:rPr>
      </w:pPr>
    </w:p>
    <w:p w:rsidR="00313DED" w:rsidRPr="00EA0B24" w:rsidRDefault="00313DED" w:rsidP="007F1F2E">
      <w:pPr>
        <w:tabs>
          <w:tab w:val="left" w:pos="10206"/>
        </w:tabs>
        <w:spacing w:after="0" w:line="240" w:lineRule="auto"/>
        <w:ind w:right="-13"/>
        <w:jc w:val="center"/>
        <w:rPr>
          <w:rFonts w:ascii="Times New Roman" w:eastAsia="Times New Roman" w:hAnsi="Times New Roman"/>
          <w:i/>
          <w:sz w:val="24"/>
          <w:szCs w:val="24"/>
          <w:u w:val="single"/>
          <w:lang w:eastAsia="ru-RU"/>
        </w:rPr>
      </w:pPr>
      <w:r w:rsidRPr="00EA0B24">
        <w:rPr>
          <w:rFonts w:ascii="Times New Roman" w:eastAsia="Times New Roman" w:hAnsi="Times New Roman"/>
          <w:i/>
          <w:sz w:val="24"/>
          <w:szCs w:val="24"/>
          <w:u w:val="single"/>
          <w:lang w:eastAsia="ru-RU"/>
        </w:rPr>
        <w:t>Часть, формируемая участниками образовательных отношений</w:t>
      </w:r>
    </w:p>
    <w:p w:rsidR="00313DED" w:rsidRPr="00EA0B24" w:rsidRDefault="00313DED" w:rsidP="007F1F2E">
      <w:pPr>
        <w:tabs>
          <w:tab w:val="left" w:pos="10206"/>
        </w:tabs>
        <w:spacing w:after="0" w:line="240" w:lineRule="auto"/>
        <w:ind w:right="-13"/>
        <w:jc w:val="center"/>
        <w:rPr>
          <w:rFonts w:ascii="Times New Roman" w:eastAsia="Times New Roman" w:hAnsi="Times New Roman"/>
          <w:i/>
          <w:sz w:val="24"/>
          <w:szCs w:val="24"/>
          <w:u w:val="single"/>
          <w:lang w:eastAsia="ru-RU"/>
        </w:rPr>
      </w:pPr>
      <w:r w:rsidRPr="00EA0B24">
        <w:rPr>
          <w:rFonts w:ascii="Times New Roman" w:eastAsia="Times New Roman" w:hAnsi="Times New Roman"/>
          <w:i/>
          <w:sz w:val="24"/>
          <w:szCs w:val="24"/>
          <w:u w:val="single"/>
          <w:lang w:eastAsia="ru-RU"/>
        </w:rPr>
        <w:t xml:space="preserve"> (парциальная программа «Умные пальчики» И.А.Лыковой)</w:t>
      </w:r>
    </w:p>
    <w:p w:rsidR="002733C1" w:rsidRDefault="002733C1" w:rsidP="007F1F2E">
      <w:pPr>
        <w:tabs>
          <w:tab w:val="left" w:pos="10206"/>
        </w:tabs>
        <w:spacing w:after="0" w:line="240" w:lineRule="auto"/>
        <w:ind w:right="-13"/>
        <w:jc w:val="center"/>
        <w:rPr>
          <w:rFonts w:ascii="Times New Roman" w:eastAsia="Times New Roman" w:hAnsi="Times New Roman"/>
          <w:sz w:val="28"/>
          <w:szCs w:val="28"/>
          <w:u w:val="single"/>
          <w:lang w:eastAsia="ru-RU"/>
        </w:rPr>
      </w:pPr>
    </w:p>
    <w:p w:rsidR="00313DED" w:rsidRDefault="002733C1" w:rsidP="007F1F2E">
      <w:pPr>
        <w:tabs>
          <w:tab w:val="left" w:pos="10206"/>
        </w:tabs>
        <w:spacing w:after="0" w:line="240" w:lineRule="auto"/>
        <w:ind w:right="-13"/>
        <w:rPr>
          <w:rFonts w:ascii="Times New Roman" w:eastAsia="Times New Roman" w:hAnsi="Times New Roman"/>
          <w:b/>
          <w:sz w:val="24"/>
          <w:szCs w:val="24"/>
          <w:lang w:eastAsia="ru-RU"/>
        </w:rPr>
      </w:pPr>
      <w:r w:rsidRPr="002733C1">
        <w:rPr>
          <w:rFonts w:ascii="Times New Roman" w:eastAsia="Times New Roman" w:hAnsi="Times New Roman"/>
          <w:b/>
          <w:sz w:val="24"/>
          <w:szCs w:val="24"/>
          <w:lang w:eastAsia="ru-RU"/>
        </w:rPr>
        <w:t>Возраст с 2-4  лет</w:t>
      </w:r>
    </w:p>
    <w:p w:rsidR="002733C1" w:rsidRPr="002733C1" w:rsidRDefault="002733C1" w:rsidP="007F1F2E">
      <w:pPr>
        <w:tabs>
          <w:tab w:val="left" w:pos="10206"/>
        </w:tabs>
        <w:spacing w:after="0" w:line="240" w:lineRule="auto"/>
        <w:ind w:right="-13"/>
        <w:rPr>
          <w:rFonts w:ascii="Times New Roman" w:eastAsia="Times New Roman" w:hAnsi="Times New Roman"/>
          <w:b/>
          <w:sz w:val="24"/>
          <w:szCs w:val="24"/>
          <w:lang w:eastAsia="ru-RU"/>
        </w:rPr>
      </w:pPr>
    </w:p>
    <w:p w:rsidR="00D518D0" w:rsidRDefault="003810EE" w:rsidP="007F1F2E">
      <w:pPr>
        <w:numPr>
          <w:ilvl w:val="0"/>
          <w:numId w:val="77"/>
        </w:numPr>
        <w:spacing w:after="0" w:line="240" w:lineRule="auto"/>
        <w:rPr>
          <w:rFonts w:ascii="Times New Roman" w:hAnsi="Times New Roman"/>
          <w:sz w:val="24"/>
          <w:szCs w:val="24"/>
        </w:rPr>
      </w:pPr>
      <w:r>
        <w:rPr>
          <w:rFonts w:ascii="Times New Roman" w:hAnsi="Times New Roman"/>
          <w:sz w:val="24"/>
          <w:szCs w:val="24"/>
        </w:rPr>
        <w:t>Установление ассоциативных связей между реальными предметами и отображающими их конструкциями; целенаправленное рассматривание и создание простейших построек.</w:t>
      </w:r>
    </w:p>
    <w:p w:rsidR="003810EE" w:rsidRDefault="003810EE" w:rsidP="007F1F2E">
      <w:pPr>
        <w:numPr>
          <w:ilvl w:val="0"/>
          <w:numId w:val="77"/>
        </w:numPr>
        <w:spacing w:after="0" w:line="240" w:lineRule="auto"/>
        <w:rPr>
          <w:rFonts w:ascii="Times New Roman" w:hAnsi="Times New Roman"/>
          <w:sz w:val="24"/>
          <w:szCs w:val="24"/>
        </w:rPr>
      </w:pPr>
      <w:r>
        <w:rPr>
          <w:rFonts w:ascii="Times New Roman" w:hAnsi="Times New Roman"/>
          <w:sz w:val="24"/>
          <w:szCs w:val="24"/>
        </w:rPr>
        <w:lastRenderedPageBreak/>
        <w:t>Ознакомление с базовыми строительными деталями – узнавание, различение, правильное название, свободное использование по назначению с учетом характерных признаков и свойств.</w:t>
      </w:r>
    </w:p>
    <w:p w:rsidR="003810EE" w:rsidRDefault="003810EE" w:rsidP="007F1F2E">
      <w:pPr>
        <w:numPr>
          <w:ilvl w:val="0"/>
          <w:numId w:val="77"/>
        </w:numPr>
        <w:spacing w:after="0" w:line="240" w:lineRule="auto"/>
        <w:rPr>
          <w:rFonts w:ascii="Times New Roman" w:hAnsi="Times New Roman"/>
          <w:sz w:val="24"/>
          <w:szCs w:val="24"/>
        </w:rPr>
      </w:pPr>
      <w:r>
        <w:rPr>
          <w:rFonts w:ascii="Times New Roman" w:hAnsi="Times New Roman"/>
          <w:sz w:val="24"/>
          <w:szCs w:val="24"/>
        </w:rPr>
        <w:t>Создание условий для конструирования и обыгрывание построек.</w:t>
      </w:r>
    </w:p>
    <w:p w:rsidR="003810EE" w:rsidRDefault="003810EE" w:rsidP="007F1F2E">
      <w:pPr>
        <w:numPr>
          <w:ilvl w:val="0"/>
          <w:numId w:val="77"/>
        </w:numPr>
        <w:spacing w:after="0" w:line="240" w:lineRule="auto"/>
        <w:rPr>
          <w:rFonts w:ascii="Times New Roman" w:hAnsi="Times New Roman"/>
          <w:sz w:val="24"/>
          <w:szCs w:val="24"/>
        </w:rPr>
      </w:pPr>
      <w:r>
        <w:rPr>
          <w:rFonts w:ascii="Times New Roman" w:hAnsi="Times New Roman"/>
          <w:sz w:val="24"/>
          <w:szCs w:val="24"/>
        </w:rPr>
        <w:t>Содействие освоение базовых способов конструирования из строительных, природных и бытовых материалов</w:t>
      </w:r>
      <w:r w:rsidR="002733C1">
        <w:rPr>
          <w:rFonts w:ascii="Times New Roman" w:hAnsi="Times New Roman"/>
          <w:sz w:val="24"/>
          <w:szCs w:val="24"/>
        </w:rPr>
        <w:t xml:space="preserve">: соединение, приставление, наложение полное, наложение частичное, размещение деталей впритык или на </w:t>
      </w:r>
      <w:proofErr w:type="gramStart"/>
      <w:r w:rsidR="002733C1">
        <w:rPr>
          <w:rFonts w:ascii="Times New Roman" w:hAnsi="Times New Roman"/>
          <w:sz w:val="24"/>
          <w:szCs w:val="24"/>
        </w:rPr>
        <w:t>некотором</w:t>
      </w:r>
      <w:proofErr w:type="gramEnd"/>
      <w:r w:rsidR="002733C1">
        <w:rPr>
          <w:rFonts w:ascii="Times New Roman" w:hAnsi="Times New Roman"/>
          <w:sz w:val="24"/>
          <w:szCs w:val="24"/>
        </w:rPr>
        <w:t xml:space="preserve"> расстояние друг от друга и др.</w:t>
      </w:r>
    </w:p>
    <w:p w:rsidR="002733C1" w:rsidRDefault="002733C1" w:rsidP="007F1F2E">
      <w:pPr>
        <w:numPr>
          <w:ilvl w:val="0"/>
          <w:numId w:val="77"/>
        </w:numPr>
        <w:spacing w:after="0" w:line="240" w:lineRule="auto"/>
        <w:rPr>
          <w:rFonts w:ascii="Times New Roman" w:hAnsi="Times New Roman"/>
          <w:sz w:val="24"/>
          <w:szCs w:val="24"/>
        </w:rPr>
      </w:pPr>
      <w:r>
        <w:rPr>
          <w:rFonts w:ascii="Times New Roman" w:hAnsi="Times New Roman"/>
          <w:sz w:val="24"/>
          <w:szCs w:val="24"/>
        </w:rPr>
        <w:t xml:space="preserve">Обогащение опыта обследование материалов и деталей, </w:t>
      </w:r>
      <w:r w:rsidR="00BE4264">
        <w:rPr>
          <w:rFonts w:ascii="Times New Roman" w:hAnsi="Times New Roman"/>
          <w:sz w:val="24"/>
          <w:szCs w:val="24"/>
        </w:rPr>
        <w:t>сравнение друг</w:t>
      </w:r>
      <w:r>
        <w:rPr>
          <w:rFonts w:ascii="Times New Roman" w:hAnsi="Times New Roman"/>
          <w:sz w:val="24"/>
          <w:szCs w:val="24"/>
        </w:rPr>
        <w:t xml:space="preserve"> с другом и экспериментирование с ними </w:t>
      </w:r>
      <w:proofErr w:type="gramStart"/>
      <w:r>
        <w:rPr>
          <w:rFonts w:ascii="Times New Roman" w:hAnsi="Times New Roman"/>
          <w:sz w:val="24"/>
          <w:szCs w:val="24"/>
        </w:rPr>
        <w:t>для</w:t>
      </w:r>
      <w:proofErr w:type="gramEnd"/>
      <w:r>
        <w:rPr>
          <w:rFonts w:ascii="Times New Roman" w:hAnsi="Times New Roman"/>
          <w:sz w:val="24"/>
          <w:szCs w:val="24"/>
        </w:rPr>
        <w:t xml:space="preserve"> </w:t>
      </w:r>
      <w:proofErr w:type="gramStart"/>
      <w:r>
        <w:rPr>
          <w:rFonts w:ascii="Times New Roman" w:hAnsi="Times New Roman"/>
          <w:sz w:val="24"/>
          <w:szCs w:val="24"/>
        </w:rPr>
        <w:t>выделение</w:t>
      </w:r>
      <w:proofErr w:type="gramEnd"/>
      <w:r>
        <w:rPr>
          <w:rFonts w:ascii="Times New Roman" w:hAnsi="Times New Roman"/>
          <w:sz w:val="24"/>
          <w:szCs w:val="24"/>
        </w:rPr>
        <w:t xml:space="preserve"> характерных качеств, апробации освоенных способов и поиска новых.</w:t>
      </w:r>
    </w:p>
    <w:p w:rsidR="002733C1" w:rsidRDefault="002733C1" w:rsidP="007F1F2E">
      <w:pPr>
        <w:numPr>
          <w:ilvl w:val="0"/>
          <w:numId w:val="77"/>
        </w:numPr>
        <w:spacing w:after="0" w:line="240" w:lineRule="auto"/>
        <w:rPr>
          <w:rFonts w:ascii="Times New Roman" w:hAnsi="Times New Roman"/>
          <w:sz w:val="24"/>
          <w:szCs w:val="24"/>
        </w:rPr>
      </w:pPr>
      <w:r>
        <w:rPr>
          <w:rFonts w:ascii="Times New Roman" w:hAnsi="Times New Roman"/>
          <w:sz w:val="24"/>
          <w:szCs w:val="24"/>
        </w:rPr>
        <w:t>Развитие художественного восприятие, наглядно-образного мышления, воссоздающего и творческого воображения.</w:t>
      </w:r>
    </w:p>
    <w:p w:rsidR="002733C1" w:rsidRDefault="002733C1" w:rsidP="007F1F2E">
      <w:pPr>
        <w:numPr>
          <w:ilvl w:val="0"/>
          <w:numId w:val="77"/>
        </w:numPr>
        <w:spacing w:after="0" w:line="240" w:lineRule="auto"/>
        <w:rPr>
          <w:rFonts w:ascii="Times New Roman" w:hAnsi="Times New Roman"/>
          <w:sz w:val="24"/>
          <w:szCs w:val="24"/>
        </w:rPr>
      </w:pPr>
      <w:r>
        <w:rPr>
          <w:rFonts w:ascii="Times New Roman" w:hAnsi="Times New Roman"/>
          <w:sz w:val="24"/>
          <w:szCs w:val="24"/>
        </w:rPr>
        <w:t xml:space="preserve">Поддержка активности, </w:t>
      </w:r>
      <w:r w:rsidR="00BE4264">
        <w:rPr>
          <w:rFonts w:ascii="Times New Roman" w:hAnsi="Times New Roman"/>
          <w:sz w:val="24"/>
          <w:szCs w:val="24"/>
        </w:rPr>
        <w:t>инициативы,</w:t>
      </w:r>
      <w:r>
        <w:rPr>
          <w:rFonts w:ascii="Times New Roman" w:hAnsi="Times New Roman"/>
          <w:sz w:val="24"/>
          <w:szCs w:val="24"/>
        </w:rPr>
        <w:t xml:space="preserve"> самостоятельности с учетом </w:t>
      </w:r>
      <w:r w:rsidR="00BE4264">
        <w:rPr>
          <w:rFonts w:ascii="Times New Roman" w:hAnsi="Times New Roman"/>
          <w:sz w:val="24"/>
          <w:szCs w:val="24"/>
        </w:rPr>
        <w:t>возрастных</w:t>
      </w:r>
      <w:proofErr w:type="gramStart"/>
      <w:r w:rsidR="00BE4264">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г</w:t>
      </w:r>
      <w:proofErr w:type="gramEnd"/>
      <w:r>
        <w:rPr>
          <w:rFonts w:ascii="Times New Roman" w:hAnsi="Times New Roman"/>
          <w:sz w:val="24"/>
          <w:szCs w:val="24"/>
        </w:rPr>
        <w:t>ендерных</w:t>
      </w:r>
      <w:proofErr w:type="spellEnd"/>
      <w:r>
        <w:rPr>
          <w:rFonts w:ascii="Times New Roman" w:hAnsi="Times New Roman"/>
          <w:sz w:val="24"/>
          <w:szCs w:val="24"/>
        </w:rPr>
        <w:t>, индивидуальных особенностях каждого ребенка как творческой личности.</w:t>
      </w:r>
    </w:p>
    <w:p w:rsidR="00865C04" w:rsidRPr="007674FE" w:rsidRDefault="00865C04" w:rsidP="007F1F2E">
      <w:pPr>
        <w:spacing w:after="0" w:line="240" w:lineRule="auto"/>
        <w:ind w:left="720"/>
        <w:rPr>
          <w:rFonts w:ascii="Times New Roman" w:hAnsi="Times New Roman"/>
          <w:sz w:val="24"/>
          <w:szCs w:val="24"/>
        </w:rPr>
      </w:pPr>
    </w:p>
    <w:p w:rsidR="00865C04" w:rsidRPr="007674FE" w:rsidRDefault="00865C04" w:rsidP="007F1F2E">
      <w:pPr>
        <w:spacing w:after="0" w:line="240" w:lineRule="auto"/>
        <w:jc w:val="center"/>
        <w:rPr>
          <w:rFonts w:ascii="Times New Roman" w:hAnsi="Times New Roman"/>
          <w:sz w:val="24"/>
          <w:szCs w:val="24"/>
        </w:rPr>
      </w:pPr>
      <w:r>
        <w:rPr>
          <w:rFonts w:ascii="Times New Roman" w:hAnsi="Times New Roman"/>
          <w:b/>
          <w:sz w:val="24"/>
          <w:szCs w:val="24"/>
        </w:rPr>
        <w:t>Образовательная область «</w:t>
      </w:r>
      <w:r w:rsidR="00D518D0" w:rsidRPr="007674FE">
        <w:rPr>
          <w:rFonts w:ascii="Times New Roman" w:hAnsi="Times New Roman"/>
          <w:b/>
          <w:sz w:val="24"/>
          <w:szCs w:val="24"/>
        </w:rPr>
        <w:t>Физическое развитие</w:t>
      </w:r>
      <w:r w:rsidR="00D518D0" w:rsidRPr="007674FE">
        <w:rPr>
          <w:rFonts w:ascii="Times New Roman" w:hAnsi="Times New Roman"/>
          <w:sz w:val="24"/>
          <w:szCs w:val="24"/>
        </w:rPr>
        <w:t>»</w:t>
      </w:r>
    </w:p>
    <w:p w:rsidR="00D518D0" w:rsidRDefault="00D518D0" w:rsidP="007F1F2E">
      <w:pPr>
        <w:tabs>
          <w:tab w:val="left" w:pos="3957"/>
          <w:tab w:val="center" w:pos="5156"/>
        </w:tabs>
        <w:spacing w:after="0" w:line="240" w:lineRule="auto"/>
        <w:jc w:val="center"/>
        <w:rPr>
          <w:rFonts w:ascii="Times New Roman" w:hAnsi="Times New Roman"/>
          <w:b/>
          <w:i/>
          <w:sz w:val="24"/>
          <w:szCs w:val="24"/>
          <w:u w:val="single"/>
        </w:rPr>
      </w:pPr>
      <w:r w:rsidRPr="007674FE">
        <w:rPr>
          <w:rFonts w:ascii="Times New Roman" w:hAnsi="Times New Roman"/>
          <w:b/>
          <w:i/>
          <w:sz w:val="24"/>
          <w:szCs w:val="24"/>
          <w:u w:val="single"/>
        </w:rPr>
        <w:t>Физическая культура</w:t>
      </w:r>
      <w:r w:rsidR="00865C04">
        <w:rPr>
          <w:rFonts w:ascii="Times New Roman" w:hAnsi="Times New Roman"/>
          <w:b/>
          <w:i/>
          <w:sz w:val="24"/>
          <w:szCs w:val="24"/>
          <w:u w:val="single"/>
        </w:rPr>
        <w:t xml:space="preserve"> </w:t>
      </w:r>
      <w:r w:rsidR="00EA0B24" w:rsidRPr="007674FE">
        <w:rPr>
          <w:rFonts w:ascii="Times New Roman" w:hAnsi="Times New Roman"/>
          <w:b/>
          <w:i/>
          <w:sz w:val="24"/>
          <w:szCs w:val="24"/>
          <w:u w:val="single"/>
        </w:rPr>
        <w:t>(обязательная</w:t>
      </w:r>
      <w:r w:rsidRPr="007674FE">
        <w:rPr>
          <w:rFonts w:ascii="Times New Roman" w:hAnsi="Times New Roman"/>
          <w:b/>
          <w:i/>
          <w:sz w:val="24"/>
          <w:szCs w:val="24"/>
          <w:u w:val="single"/>
        </w:rPr>
        <w:t xml:space="preserve"> часть)</w:t>
      </w:r>
    </w:p>
    <w:p w:rsidR="00617AF9" w:rsidRPr="007674FE" w:rsidRDefault="00617AF9" w:rsidP="007F1F2E">
      <w:pPr>
        <w:spacing w:after="0" w:line="240" w:lineRule="auto"/>
        <w:contextualSpacing/>
        <w:rPr>
          <w:rFonts w:ascii="Times New Roman" w:hAnsi="Times New Roman"/>
          <w:b/>
          <w:i/>
          <w:sz w:val="24"/>
          <w:szCs w:val="24"/>
          <w:u w:val="single"/>
        </w:rPr>
      </w:pPr>
      <w:r>
        <w:rPr>
          <w:rFonts w:ascii="Times New Roman" w:hAnsi="Times New Roman"/>
          <w:b/>
          <w:i/>
          <w:sz w:val="24"/>
          <w:szCs w:val="24"/>
        </w:rPr>
        <w:t>Возраст 2-3</w:t>
      </w:r>
      <w:r w:rsidRPr="007674FE">
        <w:rPr>
          <w:rFonts w:ascii="Times New Roman" w:hAnsi="Times New Roman"/>
          <w:b/>
          <w:i/>
          <w:sz w:val="24"/>
          <w:szCs w:val="24"/>
        </w:rPr>
        <w:t xml:space="preserve"> лет</w:t>
      </w:r>
    </w:p>
    <w:p w:rsidR="00D518D0" w:rsidRPr="007674FE" w:rsidRDefault="00D518D0" w:rsidP="007F1F2E">
      <w:pPr>
        <w:spacing w:after="0" w:line="240" w:lineRule="auto"/>
        <w:rPr>
          <w:rFonts w:ascii="Times New Roman" w:hAnsi="Times New Roman"/>
          <w:sz w:val="24"/>
          <w:szCs w:val="24"/>
        </w:rPr>
      </w:pPr>
      <w:r w:rsidRPr="007674FE">
        <w:rPr>
          <w:rFonts w:ascii="Times New Roman" w:hAnsi="Times New Roman"/>
          <w:sz w:val="24"/>
          <w:szCs w:val="24"/>
        </w:rPr>
        <w:t>1.Имеют первичные представления о значении разных органов: глаза видят, руки хватают, ноги бегают, прыгают, нос нюхать, язык трогать, голова думать и запоминать.</w:t>
      </w:r>
    </w:p>
    <w:p w:rsidR="00D518D0" w:rsidRPr="007674FE" w:rsidRDefault="00D518D0" w:rsidP="007F1F2E">
      <w:pPr>
        <w:spacing w:after="0" w:line="240" w:lineRule="auto"/>
        <w:rPr>
          <w:rFonts w:ascii="Times New Roman" w:hAnsi="Times New Roman"/>
          <w:sz w:val="24"/>
          <w:szCs w:val="24"/>
        </w:rPr>
      </w:pPr>
      <w:r w:rsidRPr="007674FE">
        <w:rPr>
          <w:rFonts w:ascii="Times New Roman" w:hAnsi="Times New Roman"/>
          <w:sz w:val="24"/>
          <w:szCs w:val="24"/>
        </w:rPr>
        <w:t xml:space="preserve">2.Имеет держать </w:t>
      </w:r>
      <w:proofErr w:type="gramStart"/>
      <w:r w:rsidRPr="007674FE">
        <w:rPr>
          <w:rFonts w:ascii="Times New Roman" w:hAnsi="Times New Roman"/>
          <w:sz w:val="24"/>
          <w:szCs w:val="24"/>
        </w:rPr>
        <w:t>устойчивое</w:t>
      </w:r>
      <w:proofErr w:type="gramEnd"/>
      <w:r w:rsidRPr="007674FE">
        <w:rPr>
          <w:rFonts w:ascii="Times New Roman" w:hAnsi="Times New Roman"/>
          <w:sz w:val="24"/>
          <w:szCs w:val="24"/>
        </w:rPr>
        <w:t xml:space="preserve"> положения тела.</w:t>
      </w:r>
    </w:p>
    <w:p w:rsidR="00D518D0" w:rsidRPr="007674FE" w:rsidRDefault="00D518D0" w:rsidP="007F1F2E">
      <w:pPr>
        <w:spacing w:after="0" w:line="240" w:lineRule="auto"/>
        <w:rPr>
          <w:rFonts w:ascii="Times New Roman" w:hAnsi="Times New Roman"/>
          <w:sz w:val="24"/>
          <w:szCs w:val="24"/>
        </w:rPr>
      </w:pPr>
      <w:r w:rsidRPr="007674FE">
        <w:rPr>
          <w:rFonts w:ascii="Times New Roman" w:hAnsi="Times New Roman"/>
          <w:sz w:val="24"/>
          <w:szCs w:val="24"/>
        </w:rPr>
        <w:t xml:space="preserve">3. Умеют </w:t>
      </w:r>
      <w:proofErr w:type="gramStart"/>
      <w:r w:rsidRPr="007674FE">
        <w:rPr>
          <w:rFonts w:ascii="Times New Roman" w:hAnsi="Times New Roman"/>
          <w:sz w:val="24"/>
          <w:szCs w:val="24"/>
        </w:rPr>
        <w:t>бегать</w:t>
      </w:r>
      <w:proofErr w:type="gramEnd"/>
      <w:r w:rsidRPr="007674FE">
        <w:rPr>
          <w:rFonts w:ascii="Times New Roman" w:hAnsi="Times New Roman"/>
          <w:sz w:val="24"/>
          <w:szCs w:val="24"/>
        </w:rPr>
        <w:t xml:space="preserve"> не наталкиваясь друг на друга, согласовывая свободное положения рук и ног.</w:t>
      </w:r>
    </w:p>
    <w:p w:rsidR="00D518D0" w:rsidRPr="007674FE" w:rsidRDefault="00D518D0" w:rsidP="007F1F2E">
      <w:pPr>
        <w:spacing w:after="0" w:line="240" w:lineRule="auto"/>
        <w:rPr>
          <w:rFonts w:ascii="Times New Roman" w:hAnsi="Times New Roman"/>
          <w:sz w:val="24"/>
          <w:szCs w:val="24"/>
        </w:rPr>
      </w:pPr>
      <w:r w:rsidRPr="007674FE">
        <w:rPr>
          <w:rFonts w:ascii="Times New Roman" w:hAnsi="Times New Roman"/>
          <w:sz w:val="24"/>
          <w:szCs w:val="24"/>
        </w:rPr>
        <w:t>4.Умеют ползать, лазать, разнообразно действовать с мячом.</w:t>
      </w:r>
    </w:p>
    <w:p w:rsidR="00D518D0" w:rsidRPr="007674FE" w:rsidRDefault="00D518D0" w:rsidP="007F1F2E">
      <w:pPr>
        <w:spacing w:after="0" w:line="240" w:lineRule="auto"/>
        <w:rPr>
          <w:rFonts w:ascii="Times New Roman" w:hAnsi="Times New Roman"/>
          <w:sz w:val="24"/>
          <w:szCs w:val="24"/>
        </w:rPr>
      </w:pPr>
      <w:r w:rsidRPr="007674FE">
        <w:rPr>
          <w:rFonts w:ascii="Times New Roman" w:hAnsi="Times New Roman"/>
          <w:sz w:val="24"/>
          <w:szCs w:val="24"/>
        </w:rPr>
        <w:t xml:space="preserve"> 5.Прыгают на 2 ногах на месте, с продвижением вперёд, отталкиваясь от земли.</w:t>
      </w:r>
    </w:p>
    <w:p w:rsidR="00D518D0" w:rsidRPr="007674FE" w:rsidRDefault="00D518D0" w:rsidP="007F1F2E">
      <w:pPr>
        <w:spacing w:after="0" w:line="240" w:lineRule="auto"/>
        <w:rPr>
          <w:rFonts w:ascii="Times New Roman" w:hAnsi="Times New Roman"/>
          <w:sz w:val="24"/>
          <w:szCs w:val="24"/>
        </w:rPr>
      </w:pPr>
      <w:r w:rsidRPr="007674FE">
        <w:rPr>
          <w:rFonts w:ascii="Times New Roman" w:hAnsi="Times New Roman"/>
          <w:sz w:val="24"/>
          <w:szCs w:val="24"/>
        </w:rPr>
        <w:t>6.Играют с воспитателем в подвижные игры с простым содержанием несложными движениями.</w:t>
      </w:r>
    </w:p>
    <w:p w:rsidR="00D518D0" w:rsidRDefault="00D518D0" w:rsidP="007F1F2E">
      <w:pPr>
        <w:spacing w:after="0" w:line="240" w:lineRule="auto"/>
        <w:rPr>
          <w:rFonts w:ascii="Times New Roman" w:hAnsi="Times New Roman"/>
          <w:sz w:val="24"/>
          <w:szCs w:val="24"/>
        </w:rPr>
      </w:pPr>
      <w:r w:rsidRPr="007674FE">
        <w:rPr>
          <w:rFonts w:ascii="Times New Roman" w:hAnsi="Times New Roman"/>
          <w:sz w:val="24"/>
          <w:szCs w:val="24"/>
        </w:rPr>
        <w:t>7.Передают простейшими действия некоторых действий (попрыгать как зайчик и т. д.)</w:t>
      </w:r>
    </w:p>
    <w:p w:rsidR="00865C04" w:rsidRPr="007674FE" w:rsidRDefault="00865C04" w:rsidP="007F1F2E">
      <w:pPr>
        <w:spacing w:after="0" w:line="240" w:lineRule="auto"/>
        <w:rPr>
          <w:rFonts w:ascii="Times New Roman" w:hAnsi="Times New Roman"/>
          <w:sz w:val="24"/>
          <w:szCs w:val="24"/>
        </w:rPr>
      </w:pPr>
    </w:p>
    <w:p w:rsidR="00967E9F" w:rsidRPr="007674FE" w:rsidRDefault="00967E9F" w:rsidP="007F1F2E">
      <w:pPr>
        <w:pStyle w:val="22"/>
        <w:widowControl w:val="0"/>
        <w:spacing w:after="100" w:line="240" w:lineRule="auto"/>
        <w:jc w:val="both"/>
        <w:rPr>
          <w:rFonts w:ascii="Times New Roman" w:hAnsi="Times New Roman" w:cs="Times New Roman"/>
          <w:b/>
          <w:i/>
          <w:sz w:val="24"/>
          <w:szCs w:val="24"/>
        </w:rPr>
      </w:pPr>
      <w:r w:rsidRPr="007674FE">
        <w:rPr>
          <w:rFonts w:ascii="Times New Roman" w:hAnsi="Times New Roman" w:cs="Times New Roman"/>
          <w:b/>
          <w:i/>
          <w:sz w:val="24"/>
          <w:szCs w:val="24"/>
        </w:rPr>
        <w:t>Возраст 3-4 лет</w:t>
      </w:r>
    </w:p>
    <w:p w:rsidR="00967E9F" w:rsidRPr="007674FE" w:rsidRDefault="00967E9F" w:rsidP="007F1F2E">
      <w:pPr>
        <w:spacing w:line="240" w:lineRule="auto"/>
        <w:rPr>
          <w:rFonts w:ascii="Times New Roman" w:hAnsi="Times New Roman"/>
          <w:sz w:val="24"/>
          <w:szCs w:val="24"/>
        </w:rPr>
      </w:pPr>
      <w:r w:rsidRPr="007674FE">
        <w:rPr>
          <w:rFonts w:ascii="Times New Roman" w:hAnsi="Times New Roman"/>
          <w:sz w:val="24"/>
          <w:szCs w:val="24"/>
        </w:rPr>
        <w:t>1. Имеют привычные представления о значении разных органов: глаза видят, руки хватают, ноги бегают, прыгают, нос нюхает, язык трогает, голова  думает и запоминает.</w:t>
      </w:r>
      <w:r w:rsidRPr="007674FE">
        <w:rPr>
          <w:rFonts w:ascii="Times New Roman" w:hAnsi="Times New Roman"/>
          <w:sz w:val="24"/>
          <w:szCs w:val="24"/>
        </w:rPr>
        <w:br/>
        <w:t>2. Умеет держать устойчивое положение тела.</w:t>
      </w:r>
      <w:r w:rsidRPr="007674FE">
        <w:rPr>
          <w:rFonts w:ascii="Times New Roman" w:hAnsi="Times New Roman"/>
          <w:sz w:val="24"/>
          <w:szCs w:val="24"/>
        </w:rPr>
        <w:br/>
        <w:t>3. Умеют бегать, не наталкиваясь друг на друга, согласовывая свободное положение рук и ног.</w:t>
      </w:r>
      <w:r w:rsidRPr="007674FE">
        <w:rPr>
          <w:rFonts w:ascii="Times New Roman" w:hAnsi="Times New Roman"/>
          <w:sz w:val="24"/>
          <w:szCs w:val="24"/>
        </w:rPr>
        <w:br/>
        <w:t>4. Умеют ползать, лазать, разнообразно действовать с мячом.</w:t>
      </w:r>
      <w:r w:rsidRPr="007674FE">
        <w:rPr>
          <w:rFonts w:ascii="Times New Roman" w:hAnsi="Times New Roman"/>
          <w:sz w:val="24"/>
          <w:szCs w:val="24"/>
        </w:rPr>
        <w:br/>
        <w:t>5. Прыгают на 2 ногах вместе, с продвижением вперёд, отталкиваясь от земли.</w:t>
      </w:r>
      <w:r w:rsidRPr="007674FE">
        <w:rPr>
          <w:rFonts w:ascii="Times New Roman" w:hAnsi="Times New Roman"/>
          <w:sz w:val="24"/>
          <w:szCs w:val="24"/>
        </w:rPr>
        <w:br/>
        <w:t>6. Играют с воспитателем в подвижные игры с простым содержанием, несложными движениями.</w:t>
      </w:r>
      <w:r w:rsidRPr="007674FE">
        <w:rPr>
          <w:rFonts w:ascii="Times New Roman" w:hAnsi="Times New Roman"/>
          <w:sz w:val="24"/>
          <w:szCs w:val="24"/>
        </w:rPr>
        <w:br/>
        <w:t>7. Передают простейшими действия некоторых действий (попрыгать как зайчик и т.д.)</w:t>
      </w:r>
    </w:p>
    <w:p w:rsidR="00D518D0" w:rsidRPr="007674FE" w:rsidRDefault="00D518D0" w:rsidP="007F1F2E">
      <w:pPr>
        <w:spacing w:after="0" w:line="240" w:lineRule="auto"/>
        <w:rPr>
          <w:rFonts w:ascii="Times New Roman" w:hAnsi="Times New Roman"/>
          <w:b/>
          <w:sz w:val="24"/>
          <w:szCs w:val="24"/>
        </w:rPr>
      </w:pPr>
    </w:p>
    <w:p w:rsidR="00D518D0" w:rsidRPr="007674FE" w:rsidRDefault="00D518D0" w:rsidP="007F1F2E">
      <w:pPr>
        <w:spacing w:after="0" w:line="240" w:lineRule="auto"/>
        <w:rPr>
          <w:rFonts w:ascii="Times New Roman" w:hAnsi="Times New Roman"/>
          <w:b/>
          <w:sz w:val="24"/>
          <w:szCs w:val="24"/>
        </w:rPr>
      </w:pPr>
      <w:r w:rsidRPr="007674FE">
        <w:rPr>
          <w:rFonts w:ascii="Times New Roman" w:hAnsi="Times New Roman"/>
          <w:b/>
          <w:sz w:val="24"/>
          <w:szCs w:val="24"/>
        </w:rPr>
        <w:t>1.6.</w:t>
      </w:r>
      <w:r w:rsidR="0041004C">
        <w:rPr>
          <w:rFonts w:ascii="Times New Roman" w:hAnsi="Times New Roman"/>
          <w:b/>
          <w:sz w:val="24"/>
          <w:szCs w:val="24"/>
        </w:rPr>
        <w:t xml:space="preserve"> </w:t>
      </w:r>
      <w:r w:rsidRPr="007674FE">
        <w:rPr>
          <w:rFonts w:ascii="Times New Roman" w:hAnsi="Times New Roman"/>
          <w:b/>
          <w:sz w:val="24"/>
          <w:szCs w:val="24"/>
        </w:rPr>
        <w:t>Развивающее оценивание качества образовательной деятельности по программе</w:t>
      </w:r>
    </w:p>
    <w:p w:rsidR="00D518D0" w:rsidRPr="007674FE" w:rsidRDefault="00D518D0" w:rsidP="007F1F2E">
      <w:pPr>
        <w:spacing w:after="0" w:line="240" w:lineRule="auto"/>
        <w:rPr>
          <w:rFonts w:ascii="Times New Roman" w:hAnsi="Times New Roman"/>
          <w:sz w:val="24"/>
          <w:szCs w:val="24"/>
        </w:rPr>
      </w:pPr>
      <w:r w:rsidRPr="007674FE">
        <w:rPr>
          <w:rFonts w:ascii="Times New Roman" w:hAnsi="Times New Roman"/>
          <w:sz w:val="24"/>
          <w:szCs w:val="24"/>
        </w:rPr>
        <w:t>Педагогическая диагностика предполагает оценку индивидуального развития детей младшего возраста, связанную с оценкой эффективности педагогических действий и лежащей в основе их дальнейшего планирования. Объектом педагогической диагностики являются интегративные качества ребёнка.</w:t>
      </w:r>
    </w:p>
    <w:p w:rsidR="00D518D0" w:rsidRPr="007674FE" w:rsidRDefault="00D518D0" w:rsidP="007F1F2E">
      <w:pPr>
        <w:spacing w:after="0" w:line="240" w:lineRule="auto"/>
        <w:rPr>
          <w:rFonts w:ascii="Times New Roman" w:hAnsi="Times New Roman"/>
          <w:sz w:val="24"/>
          <w:szCs w:val="24"/>
        </w:rPr>
      </w:pPr>
      <w:r w:rsidRPr="007674FE">
        <w:rPr>
          <w:rFonts w:ascii="Times New Roman" w:hAnsi="Times New Roman"/>
          <w:sz w:val="24"/>
          <w:szCs w:val="24"/>
        </w:rPr>
        <w:lastRenderedPageBreak/>
        <w:t xml:space="preserve">    Педагогическая диагностика проводится в ходе наблюдений, бесед, дидактических игр. Результаты фиксируются в индивидуальной карте развития. Результаты педагогической диагностики используются для решения следующих образовательных задач:</w:t>
      </w:r>
    </w:p>
    <w:p w:rsidR="00D518D0" w:rsidRPr="007674FE" w:rsidRDefault="00D518D0" w:rsidP="007F1F2E">
      <w:pPr>
        <w:pStyle w:val="a9"/>
        <w:numPr>
          <w:ilvl w:val="0"/>
          <w:numId w:val="7"/>
        </w:numPr>
        <w:spacing w:after="0" w:line="240" w:lineRule="auto"/>
        <w:rPr>
          <w:rFonts w:ascii="Times New Roman" w:hAnsi="Times New Roman"/>
          <w:sz w:val="24"/>
          <w:szCs w:val="24"/>
        </w:rPr>
      </w:pPr>
      <w:r w:rsidRPr="007674FE">
        <w:rPr>
          <w:rFonts w:ascii="Times New Roman" w:hAnsi="Times New Roman"/>
          <w:sz w:val="24"/>
          <w:szCs w:val="24"/>
        </w:rPr>
        <w:t>Индивидуализации образования (в том числе поддержка ребёнка, построение его образовательной траектории или профессиональной коррекции особенностей его развития)</w:t>
      </w:r>
    </w:p>
    <w:p w:rsidR="00D518D0" w:rsidRPr="007674FE" w:rsidRDefault="00D518D0" w:rsidP="007F1F2E">
      <w:pPr>
        <w:pStyle w:val="a9"/>
        <w:numPr>
          <w:ilvl w:val="0"/>
          <w:numId w:val="7"/>
        </w:numPr>
        <w:spacing w:after="0" w:line="240" w:lineRule="auto"/>
        <w:rPr>
          <w:rFonts w:ascii="Times New Roman" w:hAnsi="Times New Roman"/>
          <w:sz w:val="24"/>
          <w:szCs w:val="24"/>
        </w:rPr>
      </w:pPr>
      <w:r w:rsidRPr="007674FE">
        <w:rPr>
          <w:rFonts w:ascii="Times New Roman" w:hAnsi="Times New Roman"/>
          <w:sz w:val="24"/>
          <w:szCs w:val="24"/>
        </w:rPr>
        <w:t>Оптимизации работы с группой детей.</w:t>
      </w:r>
    </w:p>
    <w:p w:rsidR="00D518D0" w:rsidRPr="007674FE" w:rsidRDefault="00D518D0" w:rsidP="007F1F2E">
      <w:pPr>
        <w:spacing w:after="0" w:line="240" w:lineRule="auto"/>
        <w:ind w:left="45"/>
        <w:rPr>
          <w:rFonts w:ascii="Times New Roman" w:hAnsi="Times New Roman"/>
          <w:sz w:val="24"/>
          <w:szCs w:val="24"/>
        </w:rPr>
      </w:pPr>
      <w:r w:rsidRPr="007674FE">
        <w:rPr>
          <w:rFonts w:ascii="Times New Roman" w:hAnsi="Times New Roman"/>
          <w:sz w:val="24"/>
          <w:szCs w:val="24"/>
        </w:rPr>
        <w:t>Проведение педагогической диагностики обеспечивает возможность оценки индивидуального развития детей, сбалансированность методов, не приводит к переутомлению воспитанников и не нарушает ход образовательного процесса. В конце и в начале учебного года отводится время для педагогической диагностики: 2 недели в сентябре и 1 неделя в мае</w:t>
      </w:r>
      <w:proofErr w:type="gramStart"/>
      <w:r w:rsidRPr="007674FE">
        <w:rPr>
          <w:rFonts w:ascii="Times New Roman" w:hAnsi="Times New Roman"/>
          <w:sz w:val="24"/>
          <w:szCs w:val="24"/>
        </w:rPr>
        <w:t>.</w:t>
      </w:r>
      <w:proofErr w:type="gramEnd"/>
      <w:r w:rsidRPr="007674FE">
        <w:rPr>
          <w:rFonts w:ascii="Times New Roman" w:hAnsi="Times New Roman"/>
          <w:sz w:val="24"/>
          <w:szCs w:val="24"/>
        </w:rPr>
        <w:t xml:space="preserve"> (</w:t>
      </w:r>
      <w:proofErr w:type="gramStart"/>
      <w:r w:rsidRPr="007674FE">
        <w:rPr>
          <w:rFonts w:ascii="Times New Roman" w:hAnsi="Times New Roman"/>
          <w:sz w:val="24"/>
          <w:szCs w:val="24"/>
        </w:rPr>
        <w:t>с</w:t>
      </w:r>
      <w:proofErr w:type="gramEnd"/>
      <w:r w:rsidRPr="007674FE">
        <w:rPr>
          <w:rFonts w:ascii="Times New Roman" w:hAnsi="Times New Roman"/>
          <w:sz w:val="24"/>
          <w:szCs w:val="24"/>
        </w:rPr>
        <w:t>огласно календарному учебному графику. Карта разработана в соответствии с пособием: « Мониторинг достижения детьми планируемых результатов»: пособие для педагогов.</w:t>
      </w:r>
    </w:p>
    <w:p w:rsidR="00D518D0" w:rsidRPr="007674FE" w:rsidRDefault="00D518D0" w:rsidP="00865C04">
      <w:pPr>
        <w:spacing w:after="0" w:line="240" w:lineRule="auto"/>
        <w:rPr>
          <w:rFonts w:ascii="Times New Roman" w:hAnsi="Times New Roman"/>
          <w:sz w:val="24"/>
          <w:szCs w:val="24"/>
        </w:rPr>
      </w:pPr>
    </w:p>
    <w:p w:rsidR="00D518D0" w:rsidRPr="007674FE" w:rsidRDefault="00D518D0" w:rsidP="00805E82">
      <w:pPr>
        <w:spacing w:after="0" w:line="360" w:lineRule="auto"/>
        <w:jc w:val="center"/>
        <w:rPr>
          <w:rFonts w:ascii="Times New Roman" w:hAnsi="Times New Roman"/>
          <w:b/>
          <w:sz w:val="24"/>
          <w:szCs w:val="24"/>
        </w:rPr>
      </w:pPr>
      <w:r w:rsidRPr="007674FE">
        <w:rPr>
          <w:rFonts w:ascii="Times New Roman" w:hAnsi="Times New Roman"/>
          <w:b/>
          <w:sz w:val="24"/>
          <w:szCs w:val="24"/>
        </w:rPr>
        <w:t>Система мониторинга индивидуального развития детей</w:t>
      </w:r>
    </w:p>
    <w:p w:rsidR="00D518D0" w:rsidRPr="007674FE" w:rsidRDefault="00D518D0" w:rsidP="00DE7B29">
      <w:pPr>
        <w:spacing w:after="0" w:line="360" w:lineRule="auto"/>
        <w:ind w:left="45"/>
        <w:rPr>
          <w:rFonts w:ascii="Times New Roman" w:hAnsi="Times New Roman"/>
          <w:b/>
          <w:sz w:val="24"/>
          <w:szCs w:val="24"/>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16"/>
        <w:gridCol w:w="2087"/>
        <w:gridCol w:w="6"/>
        <w:gridCol w:w="2317"/>
        <w:gridCol w:w="1407"/>
        <w:gridCol w:w="1727"/>
      </w:tblGrid>
      <w:tr w:rsidR="00D518D0" w:rsidRPr="007674FE" w:rsidTr="00EA0B24">
        <w:tc>
          <w:tcPr>
            <w:tcW w:w="2316" w:type="dxa"/>
          </w:tcPr>
          <w:p w:rsidR="00D518D0" w:rsidRPr="007674FE"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Исследуемые интегративные качества</w:t>
            </w:r>
          </w:p>
        </w:tc>
        <w:tc>
          <w:tcPr>
            <w:tcW w:w="2087" w:type="dxa"/>
          </w:tcPr>
          <w:p w:rsidR="00D518D0" w:rsidRPr="007674FE"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Форма диагностирования</w:t>
            </w:r>
          </w:p>
        </w:tc>
        <w:tc>
          <w:tcPr>
            <w:tcW w:w="2323" w:type="dxa"/>
            <w:gridSpan w:val="2"/>
          </w:tcPr>
          <w:p w:rsidR="00D518D0" w:rsidRPr="007674FE"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Диагностическая методика</w:t>
            </w:r>
          </w:p>
        </w:tc>
        <w:tc>
          <w:tcPr>
            <w:tcW w:w="1407" w:type="dxa"/>
          </w:tcPr>
          <w:p w:rsidR="00D518D0" w:rsidRPr="007674FE"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периодичность</w:t>
            </w:r>
          </w:p>
        </w:tc>
        <w:tc>
          <w:tcPr>
            <w:tcW w:w="1727" w:type="dxa"/>
          </w:tcPr>
          <w:p w:rsidR="00D518D0" w:rsidRPr="007674FE"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ответственные</w:t>
            </w:r>
          </w:p>
        </w:tc>
      </w:tr>
      <w:tr w:rsidR="00D518D0" w:rsidRPr="007674FE" w:rsidTr="00EA0B24">
        <w:tc>
          <w:tcPr>
            <w:tcW w:w="2316" w:type="dxa"/>
          </w:tcPr>
          <w:p w:rsidR="00D518D0" w:rsidRPr="007674FE"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Любознательный, активный</w:t>
            </w:r>
          </w:p>
        </w:tc>
        <w:tc>
          <w:tcPr>
            <w:tcW w:w="2087" w:type="dxa"/>
          </w:tcPr>
          <w:p w:rsidR="00D518D0" w:rsidRPr="007674FE"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Беседа, наблюдения</w:t>
            </w:r>
          </w:p>
        </w:tc>
        <w:tc>
          <w:tcPr>
            <w:tcW w:w="2323" w:type="dxa"/>
            <w:gridSpan w:val="2"/>
          </w:tcPr>
          <w:p w:rsidR="00D518D0" w:rsidRPr="00E63330"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 xml:space="preserve">Мониторинг достижения </w:t>
            </w:r>
            <w:proofErr w:type="gramStart"/>
            <w:r w:rsidRPr="007674FE">
              <w:rPr>
                <w:rFonts w:ascii="Times New Roman" w:hAnsi="Times New Roman"/>
                <w:sz w:val="24"/>
                <w:szCs w:val="24"/>
              </w:rPr>
              <w:t>планируемых</w:t>
            </w:r>
            <w:proofErr w:type="gramEnd"/>
            <w:r w:rsidRPr="007674FE">
              <w:rPr>
                <w:rFonts w:ascii="Times New Roman" w:hAnsi="Times New Roman"/>
                <w:sz w:val="24"/>
                <w:szCs w:val="24"/>
              </w:rPr>
              <w:t xml:space="preserve"> </w:t>
            </w:r>
            <w:proofErr w:type="spellStart"/>
            <w:r w:rsidRPr="007674FE">
              <w:rPr>
                <w:rFonts w:ascii="Times New Roman" w:hAnsi="Times New Roman"/>
                <w:sz w:val="24"/>
                <w:szCs w:val="24"/>
              </w:rPr>
              <w:t>результатов</w:t>
            </w:r>
            <w:r w:rsidR="005136B9" w:rsidRPr="00E63330">
              <w:rPr>
                <w:rFonts w:ascii="Times New Roman" w:hAnsi="Times New Roman"/>
                <w:sz w:val="24"/>
                <w:szCs w:val="24"/>
              </w:rPr>
              <w:t>по</w:t>
            </w:r>
            <w:proofErr w:type="spellEnd"/>
            <w:r w:rsidR="005136B9" w:rsidRPr="00E63330">
              <w:rPr>
                <w:rFonts w:ascii="Times New Roman" w:hAnsi="Times New Roman"/>
                <w:sz w:val="24"/>
                <w:szCs w:val="24"/>
              </w:rPr>
              <w:t xml:space="preserve"> программе</w:t>
            </w:r>
          </w:p>
          <w:p w:rsidR="005136B9" w:rsidRPr="005136B9" w:rsidRDefault="005136B9" w:rsidP="00EA0B24">
            <w:pPr>
              <w:spacing w:after="0" w:line="240" w:lineRule="auto"/>
              <w:rPr>
                <w:rFonts w:ascii="Times New Roman" w:hAnsi="Times New Roman"/>
                <w:color w:val="FF0000"/>
                <w:sz w:val="24"/>
                <w:szCs w:val="24"/>
              </w:rPr>
            </w:pPr>
            <w:r w:rsidRPr="00E63330">
              <w:rPr>
                <w:rFonts w:ascii="Times New Roman" w:hAnsi="Times New Roman"/>
                <w:sz w:val="24"/>
                <w:szCs w:val="24"/>
              </w:rPr>
              <w:t>От рождения до школы</w:t>
            </w:r>
          </w:p>
        </w:tc>
        <w:tc>
          <w:tcPr>
            <w:tcW w:w="1407" w:type="dxa"/>
          </w:tcPr>
          <w:p w:rsidR="00D518D0" w:rsidRPr="007674FE" w:rsidRDefault="005136B9" w:rsidP="00EA0B24">
            <w:pPr>
              <w:spacing w:after="0" w:line="240" w:lineRule="auto"/>
              <w:rPr>
                <w:rFonts w:ascii="Times New Roman" w:hAnsi="Times New Roman"/>
                <w:sz w:val="24"/>
                <w:szCs w:val="24"/>
              </w:rPr>
            </w:pPr>
            <w:r>
              <w:rPr>
                <w:rFonts w:ascii="Times New Roman" w:hAnsi="Times New Roman"/>
                <w:sz w:val="24"/>
                <w:szCs w:val="24"/>
              </w:rPr>
              <w:t>Декабрь</w:t>
            </w:r>
          </w:p>
          <w:p w:rsidR="00D518D0" w:rsidRPr="007674FE"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 xml:space="preserve"> май</w:t>
            </w:r>
          </w:p>
        </w:tc>
        <w:tc>
          <w:tcPr>
            <w:tcW w:w="1727" w:type="dxa"/>
          </w:tcPr>
          <w:p w:rsidR="00D518D0" w:rsidRPr="007674FE"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воспитатели</w:t>
            </w:r>
          </w:p>
        </w:tc>
      </w:tr>
      <w:tr w:rsidR="00D518D0" w:rsidRPr="007674FE" w:rsidTr="00EA0B24">
        <w:tc>
          <w:tcPr>
            <w:tcW w:w="2316" w:type="dxa"/>
          </w:tcPr>
          <w:p w:rsidR="00D518D0" w:rsidRPr="007674FE"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Эмоционально отзывчивый</w:t>
            </w:r>
          </w:p>
        </w:tc>
        <w:tc>
          <w:tcPr>
            <w:tcW w:w="2087" w:type="dxa"/>
          </w:tcPr>
          <w:p w:rsidR="00D518D0" w:rsidRPr="007674FE"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Беседа, наблюдения</w:t>
            </w:r>
          </w:p>
        </w:tc>
        <w:tc>
          <w:tcPr>
            <w:tcW w:w="2323" w:type="dxa"/>
            <w:gridSpan w:val="2"/>
          </w:tcPr>
          <w:p w:rsidR="00730C06" w:rsidRPr="00E63330"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Мониторинг достижения планируемых результатов</w:t>
            </w:r>
            <w:r w:rsidR="00EA0B24">
              <w:rPr>
                <w:rFonts w:ascii="Times New Roman" w:hAnsi="Times New Roman"/>
                <w:sz w:val="24"/>
                <w:szCs w:val="24"/>
              </w:rPr>
              <w:t xml:space="preserve"> </w:t>
            </w:r>
            <w:r w:rsidR="00730C06" w:rsidRPr="00E63330">
              <w:rPr>
                <w:rFonts w:ascii="Times New Roman" w:hAnsi="Times New Roman"/>
                <w:sz w:val="24"/>
                <w:szCs w:val="24"/>
              </w:rPr>
              <w:t>по программе</w:t>
            </w:r>
          </w:p>
          <w:p w:rsidR="00D518D0" w:rsidRPr="007674FE" w:rsidRDefault="00730C06" w:rsidP="00EA0B24">
            <w:pPr>
              <w:spacing w:after="0" w:line="240" w:lineRule="auto"/>
              <w:rPr>
                <w:rFonts w:ascii="Times New Roman" w:hAnsi="Times New Roman"/>
                <w:sz w:val="24"/>
                <w:szCs w:val="24"/>
              </w:rPr>
            </w:pPr>
            <w:r w:rsidRPr="00E63330">
              <w:rPr>
                <w:rFonts w:ascii="Times New Roman" w:hAnsi="Times New Roman"/>
                <w:sz w:val="24"/>
                <w:szCs w:val="24"/>
              </w:rPr>
              <w:t>От рождения до школы</w:t>
            </w:r>
          </w:p>
        </w:tc>
        <w:tc>
          <w:tcPr>
            <w:tcW w:w="1407" w:type="dxa"/>
          </w:tcPr>
          <w:p w:rsidR="00D518D0" w:rsidRPr="007674FE"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Сентябрь</w:t>
            </w:r>
          </w:p>
          <w:p w:rsidR="00D518D0" w:rsidRPr="007674FE"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 xml:space="preserve"> май</w:t>
            </w:r>
          </w:p>
        </w:tc>
        <w:tc>
          <w:tcPr>
            <w:tcW w:w="1727" w:type="dxa"/>
          </w:tcPr>
          <w:p w:rsidR="00D518D0" w:rsidRPr="007674FE" w:rsidRDefault="00D518D0" w:rsidP="00EA0B24">
            <w:pPr>
              <w:spacing w:after="0" w:line="240" w:lineRule="auto"/>
              <w:rPr>
                <w:rFonts w:ascii="Times New Roman" w:hAnsi="Times New Roman"/>
                <w:b/>
                <w:sz w:val="24"/>
                <w:szCs w:val="24"/>
              </w:rPr>
            </w:pPr>
            <w:r w:rsidRPr="007674FE">
              <w:rPr>
                <w:rFonts w:ascii="Times New Roman" w:hAnsi="Times New Roman"/>
                <w:sz w:val="24"/>
                <w:szCs w:val="24"/>
              </w:rPr>
              <w:t>воспитатели</w:t>
            </w:r>
          </w:p>
        </w:tc>
      </w:tr>
      <w:tr w:rsidR="00D518D0" w:rsidRPr="007674FE" w:rsidTr="00EA0B24">
        <w:tc>
          <w:tcPr>
            <w:tcW w:w="2316" w:type="dxa"/>
          </w:tcPr>
          <w:p w:rsidR="00D518D0" w:rsidRPr="007674FE"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 xml:space="preserve">Овладение средствами общения и способами взаимодействия </w:t>
            </w:r>
            <w:proofErr w:type="gramStart"/>
            <w:r w:rsidRPr="007674FE">
              <w:rPr>
                <w:rFonts w:ascii="Times New Roman" w:hAnsi="Times New Roman"/>
                <w:sz w:val="24"/>
                <w:szCs w:val="24"/>
              </w:rPr>
              <w:t>со</w:t>
            </w:r>
            <w:proofErr w:type="gramEnd"/>
            <w:r w:rsidRPr="007674FE">
              <w:rPr>
                <w:rFonts w:ascii="Times New Roman" w:hAnsi="Times New Roman"/>
                <w:sz w:val="24"/>
                <w:szCs w:val="24"/>
              </w:rPr>
              <w:t xml:space="preserve"> взрослыми и сверстниками</w:t>
            </w:r>
          </w:p>
        </w:tc>
        <w:tc>
          <w:tcPr>
            <w:tcW w:w="2087" w:type="dxa"/>
          </w:tcPr>
          <w:p w:rsidR="00D518D0" w:rsidRPr="007674FE" w:rsidRDefault="00D518D0" w:rsidP="00EA0B24">
            <w:pPr>
              <w:spacing w:after="0" w:line="240" w:lineRule="auto"/>
              <w:rPr>
                <w:rFonts w:ascii="Times New Roman" w:hAnsi="Times New Roman"/>
                <w:b/>
                <w:sz w:val="24"/>
                <w:szCs w:val="24"/>
              </w:rPr>
            </w:pPr>
            <w:r w:rsidRPr="007674FE">
              <w:rPr>
                <w:rFonts w:ascii="Times New Roman" w:hAnsi="Times New Roman"/>
                <w:sz w:val="24"/>
                <w:szCs w:val="24"/>
              </w:rPr>
              <w:t>Беседа, наблюдения</w:t>
            </w:r>
          </w:p>
        </w:tc>
        <w:tc>
          <w:tcPr>
            <w:tcW w:w="2323" w:type="dxa"/>
            <w:gridSpan w:val="2"/>
          </w:tcPr>
          <w:p w:rsidR="00730C06" w:rsidRPr="00E63330"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Мониторинг достижения планируемых результатов</w:t>
            </w:r>
            <w:r w:rsidR="00EA0B24">
              <w:rPr>
                <w:rFonts w:ascii="Times New Roman" w:hAnsi="Times New Roman"/>
                <w:sz w:val="24"/>
                <w:szCs w:val="24"/>
              </w:rPr>
              <w:t xml:space="preserve"> </w:t>
            </w:r>
            <w:r w:rsidR="00730C06" w:rsidRPr="00E63330">
              <w:rPr>
                <w:rFonts w:ascii="Times New Roman" w:hAnsi="Times New Roman"/>
                <w:sz w:val="24"/>
                <w:szCs w:val="24"/>
              </w:rPr>
              <w:t>по программе</w:t>
            </w:r>
          </w:p>
          <w:p w:rsidR="00D518D0" w:rsidRPr="007674FE" w:rsidRDefault="00730C06" w:rsidP="00EA0B24">
            <w:pPr>
              <w:spacing w:after="0" w:line="240" w:lineRule="auto"/>
              <w:rPr>
                <w:rFonts w:ascii="Times New Roman" w:hAnsi="Times New Roman"/>
                <w:b/>
                <w:sz w:val="24"/>
                <w:szCs w:val="24"/>
              </w:rPr>
            </w:pPr>
            <w:r w:rsidRPr="00E63330">
              <w:rPr>
                <w:rFonts w:ascii="Times New Roman" w:hAnsi="Times New Roman"/>
                <w:sz w:val="24"/>
                <w:szCs w:val="24"/>
              </w:rPr>
              <w:t>От рождения до школы</w:t>
            </w:r>
          </w:p>
        </w:tc>
        <w:tc>
          <w:tcPr>
            <w:tcW w:w="1407" w:type="dxa"/>
          </w:tcPr>
          <w:p w:rsidR="00D518D0" w:rsidRPr="007674FE"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Сентябрь</w:t>
            </w:r>
          </w:p>
          <w:p w:rsidR="00D518D0" w:rsidRPr="007674FE" w:rsidRDefault="00D518D0" w:rsidP="00EA0B24">
            <w:pPr>
              <w:spacing w:after="0" w:line="240" w:lineRule="auto"/>
              <w:rPr>
                <w:rFonts w:ascii="Times New Roman" w:hAnsi="Times New Roman"/>
                <w:b/>
                <w:sz w:val="24"/>
                <w:szCs w:val="24"/>
              </w:rPr>
            </w:pPr>
            <w:r w:rsidRPr="007674FE">
              <w:rPr>
                <w:rFonts w:ascii="Times New Roman" w:hAnsi="Times New Roman"/>
                <w:sz w:val="24"/>
                <w:szCs w:val="24"/>
              </w:rPr>
              <w:t xml:space="preserve"> май</w:t>
            </w:r>
          </w:p>
        </w:tc>
        <w:tc>
          <w:tcPr>
            <w:tcW w:w="1727" w:type="dxa"/>
          </w:tcPr>
          <w:p w:rsidR="00D518D0" w:rsidRPr="007674FE"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воспитатели</w:t>
            </w:r>
          </w:p>
        </w:tc>
      </w:tr>
      <w:tr w:rsidR="00D518D0" w:rsidRPr="007674FE" w:rsidTr="00EA0B24">
        <w:tc>
          <w:tcPr>
            <w:tcW w:w="2316" w:type="dxa"/>
          </w:tcPr>
          <w:p w:rsidR="00D518D0" w:rsidRPr="007674FE" w:rsidRDefault="00D518D0" w:rsidP="00EA0B24">
            <w:pPr>
              <w:spacing w:after="0" w:line="240" w:lineRule="auto"/>
              <w:rPr>
                <w:rFonts w:ascii="Times New Roman" w:hAnsi="Times New Roman"/>
                <w:sz w:val="24"/>
                <w:szCs w:val="24"/>
              </w:rPr>
            </w:pPr>
            <w:proofErr w:type="gramStart"/>
            <w:r w:rsidRPr="007674FE">
              <w:rPr>
                <w:rFonts w:ascii="Times New Roman" w:hAnsi="Times New Roman"/>
                <w:sz w:val="24"/>
                <w:szCs w:val="24"/>
              </w:rPr>
              <w:t>Способный</w:t>
            </w:r>
            <w:proofErr w:type="gramEnd"/>
            <w:r w:rsidRPr="007674FE">
              <w:rPr>
                <w:rFonts w:ascii="Times New Roman" w:hAnsi="Times New Roman"/>
                <w:sz w:val="24"/>
                <w:szCs w:val="24"/>
              </w:rPr>
              <w:t xml:space="preserve"> управлять своим поведением и планировать свои действия на основе первичных </w:t>
            </w:r>
            <w:r w:rsidRPr="007674FE">
              <w:rPr>
                <w:rFonts w:ascii="Times New Roman" w:hAnsi="Times New Roman"/>
                <w:sz w:val="24"/>
                <w:szCs w:val="24"/>
              </w:rPr>
              <w:lastRenderedPageBreak/>
              <w:t>ценностных представлений, соблюдающий элементарные общепринятые нормы и правила поведения</w:t>
            </w:r>
          </w:p>
        </w:tc>
        <w:tc>
          <w:tcPr>
            <w:tcW w:w="2087" w:type="dxa"/>
          </w:tcPr>
          <w:p w:rsidR="00D518D0" w:rsidRPr="007674FE" w:rsidRDefault="00D518D0" w:rsidP="00EA0B24">
            <w:pPr>
              <w:spacing w:after="0" w:line="240" w:lineRule="auto"/>
              <w:rPr>
                <w:rFonts w:ascii="Times New Roman" w:hAnsi="Times New Roman"/>
                <w:b/>
                <w:sz w:val="24"/>
                <w:szCs w:val="24"/>
              </w:rPr>
            </w:pPr>
            <w:r w:rsidRPr="007674FE">
              <w:rPr>
                <w:rFonts w:ascii="Times New Roman" w:hAnsi="Times New Roman"/>
                <w:sz w:val="24"/>
                <w:szCs w:val="24"/>
              </w:rPr>
              <w:lastRenderedPageBreak/>
              <w:t>Беседа, наблюдения</w:t>
            </w:r>
          </w:p>
        </w:tc>
        <w:tc>
          <w:tcPr>
            <w:tcW w:w="2323" w:type="dxa"/>
            <w:gridSpan w:val="2"/>
          </w:tcPr>
          <w:p w:rsidR="00730C06" w:rsidRPr="00E63330"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Мониторинг достижения планируемых результатов</w:t>
            </w:r>
            <w:r w:rsidR="00EA0B24">
              <w:rPr>
                <w:rFonts w:ascii="Times New Roman" w:hAnsi="Times New Roman"/>
                <w:sz w:val="24"/>
                <w:szCs w:val="24"/>
              </w:rPr>
              <w:t xml:space="preserve"> </w:t>
            </w:r>
            <w:r w:rsidR="00730C06" w:rsidRPr="00E63330">
              <w:rPr>
                <w:rFonts w:ascii="Times New Roman" w:hAnsi="Times New Roman"/>
                <w:sz w:val="24"/>
                <w:szCs w:val="24"/>
              </w:rPr>
              <w:t>по программе</w:t>
            </w:r>
          </w:p>
          <w:p w:rsidR="00D518D0" w:rsidRPr="007674FE" w:rsidRDefault="00730C06" w:rsidP="00EA0B24">
            <w:pPr>
              <w:spacing w:after="0" w:line="240" w:lineRule="auto"/>
              <w:rPr>
                <w:rFonts w:ascii="Times New Roman" w:hAnsi="Times New Roman"/>
                <w:b/>
                <w:sz w:val="24"/>
                <w:szCs w:val="24"/>
              </w:rPr>
            </w:pPr>
            <w:r w:rsidRPr="00E63330">
              <w:rPr>
                <w:rFonts w:ascii="Times New Roman" w:hAnsi="Times New Roman"/>
                <w:sz w:val="24"/>
                <w:szCs w:val="24"/>
              </w:rPr>
              <w:t xml:space="preserve">От рождения до </w:t>
            </w:r>
            <w:r w:rsidRPr="00E63330">
              <w:rPr>
                <w:rFonts w:ascii="Times New Roman" w:hAnsi="Times New Roman"/>
                <w:sz w:val="24"/>
                <w:szCs w:val="24"/>
              </w:rPr>
              <w:lastRenderedPageBreak/>
              <w:t>школы</w:t>
            </w:r>
          </w:p>
        </w:tc>
        <w:tc>
          <w:tcPr>
            <w:tcW w:w="1407" w:type="dxa"/>
          </w:tcPr>
          <w:p w:rsidR="00D518D0" w:rsidRPr="007674FE"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lastRenderedPageBreak/>
              <w:t>Сентябрь</w:t>
            </w:r>
          </w:p>
          <w:p w:rsidR="00D518D0" w:rsidRPr="007674FE" w:rsidRDefault="00D518D0" w:rsidP="00EA0B24">
            <w:pPr>
              <w:spacing w:after="0" w:line="240" w:lineRule="auto"/>
              <w:rPr>
                <w:rFonts w:ascii="Times New Roman" w:hAnsi="Times New Roman"/>
                <w:b/>
                <w:sz w:val="24"/>
                <w:szCs w:val="24"/>
              </w:rPr>
            </w:pPr>
            <w:r w:rsidRPr="007674FE">
              <w:rPr>
                <w:rFonts w:ascii="Times New Roman" w:hAnsi="Times New Roman"/>
                <w:sz w:val="24"/>
                <w:szCs w:val="24"/>
              </w:rPr>
              <w:t xml:space="preserve"> май</w:t>
            </w:r>
          </w:p>
        </w:tc>
        <w:tc>
          <w:tcPr>
            <w:tcW w:w="1727" w:type="dxa"/>
          </w:tcPr>
          <w:p w:rsidR="00D518D0" w:rsidRPr="007674FE" w:rsidRDefault="00D518D0" w:rsidP="00EA0B24">
            <w:pPr>
              <w:spacing w:after="0" w:line="240" w:lineRule="auto"/>
              <w:rPr>
                <w:rFonts w:ascii="Times New Roman" w:hAnsi="Times New Roman"/>
                <w:b/>
                <w:sz w:val="24"/>
                <w:szCs w:val="24"/>
              </w:rPr>
            </w:pPr>
            <w:r w:rsidRPr="007674FE">
              <w:rPr>
                <w:rFonts w:ascii="Times New Roman" w:hAnsi="Times New Roman"/>
                <w:sz w:val="24"/>
                <w:szCs w:val="24"/>
              </w:rPr>
              <w:t>воспитатели</w:t>
            </w:r>
          </w:p>
        </w:tc>
      </w:tr>
      <w:tr w:rsidR="00D518D0" w:rsidRPr="007674FE" w:rsidTr="00EA0B24">
        <w:tc>
          <w:tcPr>
            <w:tcW w:w="2316" w:type="dxa"/>
          </w:tcPr>
          <w:p w:rsidR="00D518D0" w:rsidRPr="007674FE" w:rsidRDefault="00D518D0" w:rsidP="00EA0B24">
            <w:pPr>
              <w:spacing w:after="0" w:line="240" w:lineRule="auto"/>
              <w:rPr>
                <w:rFonts w:ascii="Times New Roman" w:hAnsi="Times New Roman"/>
                <w:sz w:val="24"/>
                <w:szCs w:val="24"/>
              </w:rPr>
            </w:pPr>
            <w:proofErr w:type="gramStart"/>
            <w:r w:rsidRPr="007674FE">
              <w:rPr>
                <w:rFonts w:ascii="Times New Roman" w:hAnsi="Times New Roman"/>
                <w:sz w:val="24"/>
                <w:szCs w:val="24"/>
              </w:rPr>
              <w:lastRenderedPageBreak/>
              <w:t>Способный</w:t>
            </w:r>
            <w:proofErr w:type="gramEnd"/>
            <w:r w:rsidRPr="007674FE">
              <w:rPr>
                <w:rFonts w:ascii="Times New Roman" w:hAnsi="Times New Roman"/>
                <w:sz w:val="24"/>
                <w:szCs w:val="24"/>
              </w:rPr>
              <w:t xml:space="preserve"> решать интеллектуальные и личностные задачи адекватные возрасту</w:t>
            </w:r>
          </w:p>
        </w:tc>
        <w:tc>
          <w:tcPr>
            <w:tcW w:w="2087" w:type="dxa"/>
          </w:tcPr>
          <w:p w:rsidR="00D518D0" w:rsidRPr="007674FE"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Беседа, наблюдения, дидактические игры</w:t>
            </w:r>
          </w:p>
        </w:tc>
        <w:tc>
          <w:tcPr>
            <w:tcW w:w="2323" w:type="dxa"/>
            <w:gridSpan w:val="2"/>
          </w:tcPr>
          <w:p w:rsidR="00730C06" w:rsidRPr="00E63330"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Мониторинг достижения планируемых результатов</w:t>
            </w:r>
            <w:r w:rsidR="00EA0B24">
              <w:rPr>
                <w:rFonts w:ascii="Times New Roman" w:hAnsi="Times New Roman"/>
                <w:sz w:val="24"/>
                <w:szCs w:val="24"/>
              </w:rPr>
              <w:t xml:space="preserve"> </w:t>
            </w:r>
            <w:r w:rsidR="00730C06" w:rsidRPr="00E63330">
              <w:rPr>
                <w:rFonts w:ascii="Times New Roman" w:hAnsi="Times New Roman"/>
                <w:sz w:val="24"/>
                <w:szCs w:val="24"/>
              </w:rPr>
              <w:t>по программе</w:t>
            </w:r>
          </w:p>
          <w:p w:rsidR="00D518D0" w:rsidRPr="007674FE" w:rsidRDefault="00730C06" w:rsidP="00EA0B24">
            <w:pPr>
              <w:spacing w:after="0" w:line="240" w:lineRule="auto"/>
              <w:rPr>
                <w:rFonts w:ascii="Times New Roman" w:hAnsi="Times New Roman"/>
                <w:b/>
                <w:sz w:val="24"/>
                <w:szCs w:val="24"/>
              </w:rPr>
            </w:pPr>
            <w:r w:rsidRPr="00E63330">
              <w:rPr>
                <w:rFonts w:ascii="Times New Roman" w:hAnsi="Times New Roman"/>
                <w:sz w:val="24"/>
                <w:szCs w:val="24"/>
              </w:rPr>
              <w:t>От рождения до школы</w:t>
            </w:r>
          </w:p>
        </w:tc>
        <w:tc>
          <w:tcPr>
            <w:tcW w:w="1407" w:type="dxa"/>
          </w:tcPr>
          <w:p w:rsidR="00D518D0" w:rsidRPr="007674FE"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Сентябрь</w:t>
            </w:r>
          </w:p>
          <w:p w:rsidR="00D518D0" w:rsidRPr="007674FE" w:rsidRDefault="00D518D0" w:rsidP="00EA0B24">
            <w:pPr>
              <w:spacing w:after="0" w:line="240" w:lineRule="auto"/>
              <w:rPr>
                <w:rFonts w:ascii="Times New Roman" w:hAnsi="Times New Roman"/>
                <w:b/>
                <w:sz w:val="24"/>
                <w:szCs w:val="24"/>
              </w:rPr>
            </w:pPr>
            <w:r w:rsidRPr="007674FE">
              <w:rPr>
                <w:rFonts w:ascii="Times New Roman" w:hAnsi="Times New Roman"/>
                <w:sz w:val="24"/>
                <w:szCs w:val="24"/>
              </w:rPr>
              <w:t xml:space="preserve"> май</w:t>
            </w:r>
          </w:p>
        </w:tc>
        <w:tc>
          <w:tcPr>
            <w:tcW w:w="1727" w:type="dxa"/>
          </w:tcPr>
          <w:p w:rsidR="00D518D0" w:rsidRPr="007674FE" w:rsidRDefault="00D518D0" w:rsidP="00EA0B24">
            <w:pPr>
              <w:spacing w:after="0" w:line="240" w:lineRule="auto"/>
              <w:rPr>
                <w:rFonts w:ascii="Times New Roman" w:hAnsi="Times New Roman"/>
                <w:b/>
                <w:sz w:val="24"/>
                <w:szCs w:val="24"/>
              </w:rPr>
            </w:pPr>
            <w:r w:rsidRPr="007674FE">
              <w:rPr>
                <w:rFonts w:ascii="Times New Roman" w:hAnsi="Times New Roman"/>
                <w:sz w:val="24"/>
                <w:szCs w:val="24"/>
              </w:rPr>
              <w:t>воспитатели</w:t>
            </w:r>
          </w:p>
        </w:tc>
      </w:tr>
      <w:tr w:rsidR="00D518D0" w:rsidRPr="007674FE" w:rsidTr="00EA0B24">
        <w:tc>
          <w:tcPr>
            <w:tcW w:w="2316" w:type="dxa"/>
          </w:tcPr>
          <w:p w:rsidR="00D518D0" w:rsidRPr="007674FE" w:rsidRDefault="00D518D0" w:rsidP="00EA0B24">
            <w:pPr>
              <w:spacing w:after="0" w:line="240" w:lineRule="auto"/>
              <w:rPr>
                <w:rFonts w:ascii="Times New Roman" w:hAnsi="Times New Roman"/>
                <w:sz w:val="24"/>
                <w:szCs w:val="24"/>
              </w:rPr>
            </w:pPr>
            <w:proofErr w:type="gramStart"/>
            <w:r w:rsidRPr="007674FE">
              <w:rPr>
                <w:rFonts w:ascii="Times New Roman" w:hAnsi="Times New Roman"/>
                <w:sz w:val="24"/>
                <w:szCs w:val="24"/>
              </w:rPr>
              <w:t>Имеющий</w:t>
            </w:r>
            <w:proofErr w:type="gramEnd"/>
            <w:r w:rsidRPr="007674FE">
              <w:rPr>
                <w:rFonts w:ascii="Times New Roman" w:hAnsi="Times New Roman"/>
                <w:sz w:val="24"/>
                <w:szCs w:val="24"/>
              </w:rPr>
              <w:t xml:space="preserve"> первичные представления о себе, семье, обществе, природе.</w:t>
            </w:r>
          </w:p>
        </w:tc>
        <w:tc>
          <w:tcPr>
            <w:tcW w:w="2087" w:type="dxa"/>
          </w:tcPr>
          <w:p w:rsidR="00D518D0" w:rsidRPr="007674FE" w:rsidRDefault="00D518D0" w:rsidP="00EA0B24">
            <w:pPr>
              <w:spacing w:after="0" w:line="240" w:lineRule="auto"/>
              <w:rPr>
                <w:rFonts w:ascii="Times New Roman" w:hAnsi="Times New Roman"/>
                <w:b/>
                <w:sz w:val="24"/>
                <w:szCs w:val="24"/>
              </w:rPr>
            </w:pPr>
            <w:r w:rsidRPr="007674FE">
              <w:rPr>
                <w:rFonts w:ascii="Times New Roman" w:hAnsi="Times New Roman"/>
                <w:sz w:val="24"/>
                <w:szCs w:val="24"/>
              </w:rPr>
              <w:t>Беседа, наблюдения</w:t>
            </w:r>
          </w:p>
        </w:tc>
        <w:tc>
          <w:tcPr>
            <w:tcW w:w="2323" w:type="dxa"/>
            <w:gridSpan w:val="2"/>
          </w:tcPr>
          <w:p w:rsidR="00730C06" w:rsidRPr="00E63330"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Мониторинг достижения планируемых результатов</w:t>
            </w:r>
            <w:r w:rsidR="00EA0B24">
              <w:rPr>
                <w:rFonts w:ascii="Times New Roman" w:hAnsi="Times New Roman"/>
                <w:sz w:val="24"/>
                <w:szCs w:val="24"/>
              </w:rPr>
              <w:t xml:space="preserve"> </w:t>
            </w:r>
            <w:r w:rsidR="00730C06" w:rsidRPr="00E63330">
              <w:rPr>
                <w:rFonts w:ascii="Times New Roman" w:hAnsi="Times New Roman"/>
                <w:sz w:val="24"/>
                <w:szCs w:val="24"/>
              </w:rPr>
              <w:t>по программе</w:t>
            </w:r>
            <w:r w:rsidR="00EA0B24">
              <w:rPr>
                <w:rFonts w:ascii="Times New Roman" w:hAnsi="Times New Roman"/>
                <w:sz w:val="24"/>
                <w:szCs w:val="24"/>
              </w:rPr>
              <w:t xml:space="preserve"> </w:t>
            </w:r>
          </w:p>
          <w:p w:rsidR="00D518D0" w:rsidRPr="007674FE" w:rsidRDefault="00730C06" w:rsidP="00EA0B24">
            <w:pPr>
              <w:spacing w:after="0" w:line="240" w:lineRule="auto"/>
              <w:rPr>
                <w:rFonts w:ascii="Times New Roman" w:hAnsi="Times New Roman"/>
                <w:b/>
                <w:sz w:val="24"/>
                <w:szCs w:val="24"/>
              </w:rPr>
            </w:pPr>
            <w:r w:rsidRPr="00E63330">
              <w:rPr>
                <w:rFonts w:ascii="Times New Roman" w:hAnsi="Times New Roman"/>
                <w:sz w:val="24"/>
                <w:szCs w:val="24"/>
              </w:rPr>
              <w:t>От рождения до школы</w:t>
            </w:r>
          </w:p>
        </w:tc>
        <w:tc>
          <w:tcPr>
            <w:tcW w:w="1407" w:type="dxa"/>
          </w:tcPr>
          <w:p w:rsidR="00D518D0" w:rsidRPr="007674FE"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Сентябрь</w:t>
            </w:r>
          </w:p>
          <w:p w:rsidR="00D518D0" w:rsidRPr="007674FE" w:rsidRDefault="00D518D0" w:rsidP="00EA0B24">
            <w:pPr>
              <w:spacing w:after="0" w:line="240" w:lineRule="auto"/>
              <w:rPr>
                <w:rFonts w:ascii="Times New Roman" w:hAnsi="Times New Roman"/>
                <w:b/>
                <w:sz w:val="24"/>
                <w:szCs w:val="24"/>
              </w:rPr>
            </w:pPr>
            <w:r w:rsidRPr="007674FE">
              <w:rPr>
                <w:rFonts w:ascii="Times New Roman" w:hAnsi="Times New Roman"/>
                <w:sz w:val="24"/>
                <w:szCs w:val="24"/>
              </w:rPr>
              <w:t xml:space="preserve"> май</w:t>
            </w:r>
          </w:p>
        </w:tc>
        <w:tc>
          <w:tcPr>
            <w:tcW w:w="1727" w:type="dxa"/>
          </w:tcPr>
          <w:p w:rsidR="00D518D0" w:rsidRPr="007674FE" w:rsidRDefault="00D518D0" w:rsidP="00EA0B24">
            <w:pPr>
              <w:spacing w:after="0" w:line="240" w:lineRule="auto"/>
              <w:rPr>
                <w:rFonts w:ascii="Times New Roman" w:hAnsi="Times New Roman"/>
                <w:b/>
                <w:sz w:val="24"/>
                <w:szCs w:val="24"/>
              </w:rPr>
            </w:pPr>
            <w:r w:rsidRPr="007674FE">
              <w:rPr>
                <w:rFonts w:ascii="Times New Roman" w:hAnsi="Times New Roman"/>
                <w:sz w:val="24"/>
                <w:szCs w:val="24"/>
              </w:rPr>
              <w:t>воспитатели</w:t>
            </w:r>
          </w:p>
        </w:tc>
      </w:tr>
      <w:tr w:rsidR="00D518D0" w:rsidRPr="007674FE" w:rsidTr="00EA0B24">
        <w:tc>
          <w:tcPr>
            <w:tcW w:w="2316" w:type="dxa"/>
          </w:tcPr>
          <w:p w:rsidR="00D518D0" w:rsidRPr="007674FE" w:rsidRDefault="00D518D0" w:rsidP="00EA0B24">
            <w:pPr>
              <w:spacing w:after="0" w:line="240" w:lineRule="auto"/>
              <w:rPr>
                <w:rFonts w:ascii="Times New Roman" w:hAnsi="Times New Roman"/>
                <w:sz w:val="24"/>
                <w:szCs w:val="24"/>
              </w:rPr>
            </w:pPr>
            <w:proofErr w:type="gramStart"/>
            <w:r w:rsidRPr="007674FE">
              <w:rPr>
                <w:rFonts w:ascii="Times New Roman" w:hAnsi="Times New Roman"/>
                <w:sz w:val="24"/>
                <w:szCs w:val="24"/>
              </w:rPr>
              <w:t>Овладевший</w:t>
            </w:r>
            <w:proofErr w:type="gramEnd"/>
            <w:r w:rsidRPr="007674FE">
              <w:rPr>
                <w:rFonts w:ascii="Times New Roman" w:hAnsi="Times New Roman"/>
                <w:sz w:val="24"/>
                <w:szCs w:val="24"/>
              </w:rPr>
              <w:t xml:space="preserve"> универсальными предпосылками учебной деятельности</w:t>
            </w:r>
          </w:p>
        </w:tc>
        <w:tc>
          <w:tcPr>
            <w:tcW w:w="2087" w:type="dxa"/>
          </w:tcPr>
          <w:p w:rsidR="00D518D0" w:rsidRPr="007674FE" w:rsidRDefault="00D518D0" w:rsidP="00EA0B24">
            <w:pPr>
              <w:spacing w:after="0" w:line="240" w:lineRule="auto"/>
              <w:rPr>
                <w:rFonts w:ascii="Times New Roman" w:hAnsi="Times New Roman"/>
                <w:b/>
                <w:sz w:val="24"/>
                <w:szCs w:val="24"/>
              </w:rPr>
            </w:pPr>
            <w:r w:rsidRPr="007674FE">
              <w:rPr>
                <w:rFonts w:ascii="Times New Roman" w:hAnsi="Times New Roman"/>
                <w:sz w:val="24"/>
                <w:szCs w:val="24"/>
              </w:rPr>
              <w:t>Беседа, наблюдения</w:t>
            </w:r>
            <w:proofErr w:type="gramStart"/>
            <w:r w:rsidRPr="007674FE">
              <w:rPr>
                <w:rFonts w:ascii="Times New Roman" w:hAnsi="Times New Roman"/>
                <w:sz w:val="24"/>
                <w:szCs w:val="24"/>
              </w:rPr>
              <w:t xml:space="preserve"> ,</w:t>
            </w:r>
            <w:proofErr w:type="gramEnd"/>
            <w:r w:rsidRPr="007674FE">
              <w:rPr>
                <w:rFonts w:ascii="Times New Roman" w:hAnsi="Times New Roman"/>
                <w:sz w:val="24"/>
                <w:szCs w:val="24"/>
              </w:rPr>
              <w:t>дидактические игры</w:t>
            </w:r>
          </w:p>
        </w:tc>
        <w:tc>
          <w:tcPr>
            <w:tcW w:w="2323" w:type="dxa"/>
            <w:gridSpan w:val="2"/>
          </w:tcPr>
          <w:p w:rsidR="00730C06" w:rsidRPr="00E63330"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Мониторинг достижения планируемых результатов</w:t>
            </w:r>
            <w:r w:rsidR="00EA0B24">
              <w:rPr>
                <w:rFonts w:ascii="Times New Roman" w:hAnsi="Times New Roman"/>
                <w:sz w:val="24"/>
                <w:szCs w:val="24"/>
              </w:rPr>
              <w:t xml:space="preserve"> </w:t>
            </w:r>
            <w:r w:rsidR="00730C06" w:rsidRPr="00E63330">
              <w:rPr>
                <w:rFonts w:ascii="Times New Roman" w:hAnsi="Times New Roman"/>
                <w:sz w:val="24"/>
                <w:szCs w:val="24"/>
              </w:rPr>
              <w:t>по программе</w:t>
            </w:r>
          </w:p>
          <w:p w:rsidR="00D518D0" w:rsidRPr="007674FE" w:rsidRDefault="00730C06" w:rsidP="00EA0B24">
            <w:pPr>
              <w:spacing w:after="0" w:line="240" w:lineRule="auto"/>
              <w:rPr>
                <w:rFonts w:ascii="Times New Roman" w:hAnsi="Times New Roman"/>
                <w:b/>
                <w:sz w:val="24"/>
                <w:szCs w:val="24"/>
              </w:rPr>
            </w:pPr>
            <w:r w:rsidRPr="00E63330">
              <w:rPr>
                <w:rFonts w:ascii="Times New Roman" w:hAnsi="Times New Roman"/>
                <w:sz w:val="24"/>
                <w:szCs w:val="24"/>
              </w:rPr>
              <w:t>От рождения до школы</w:t>
            </w:r>
          </w:p>
        </w:tc>
        <w:tc>
          <w:tcPr>
            <w:tcW w:w="1407" w:type="dxa"/>
          </w:tcPr>
          <w:p w:rsidR="00D518D0" w:rsidRPr="007674FE"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Сентябрь</w:t>
            </w:r>
          </w:p>
          <w:p w:rsidR="00D518D0" w:rsidRPr="007674FE" w:rsidRDefault="00D518D0" w:rsidP="00EA0B24">
            <w:pPr>
              <w:spacing w:after="0" w:line="240" w:lineRule="auto"/>
              <w:rPr>
                <w:rFonts w:ascii="Times New Roman" w:hAnsi="Times New Roman"/>
                <w:b/>
                <w:sz w:val="24"/>
                <w:szCs w:val="24"/>
              </w:rPr>
            </w:pPr>
            <w:r w:rsidRPr="007674FE">
              <w:rPr>
                <w:rFonts w:ascii="Times New Roman" w:hAnsi="Times New Roman"/>
                <w:sz w:val="24"/>
                <w:szCs w:val="24"/>
              </w:rPr>
              <w:t xml:space="preserve"> май</w:t>
            </w:r>
          </w:p>
        </w:tc>
        <w:tc>
          <w:tcPr>
            <w:tcW w:w="1727" w:type="dxa"/>
          </w:tcPr>
          <w:p w:rsidR="00D518D0" w:rsidRPr="007674FE" w:rsidRDefault="00D518D0" w:rsidP="00EA0B24">
            <w:pPr>
              <w:spacing w:after="0" w:line="240" w:lineRule="auto"/>
              <w:rPr>
                <w:rFonts w:ascii="Times New Roman" w:hAnsi="Times New Roman"/>
                <w:b/>
                <w:sz w:val="24"/>
                <w:szCs w:val="24"/>
              </w:rPr>
            </w:pPr>
            <w:r w:rsidRPr="007674FE">
              <w:rPr>
                <w:rFonts w:ascii="Times New Roman" w:hAnsi="Times New Roman"/>
                <w:sz w:val="24"/>
                <w:szCs w:val="24"/>
              </w:rPr>
              <w:t>воспитатели</w:t>
            </w:r>
          </w:p>
        </w:tc>
      </w:tr>
      <w:tr w:rsidR="00D518D0" w:rsidRPr="007674FE" w:rsidTr="00EA0B24">
        <w:tblPrEx>
          <w:tblLook w:val="0000"/>
        </w:tblPrEx>
        <w:trPr>
          <w:trHeight w:val="208"/>
        </w:trPr>
        <w:tc>
          <w:tcPr>
            <w:tcW w:w="2316" w:type="dxa"/>
          </w:tcPr>
          <w:p w:rsidR="00D518D0" w:rsidRPr="007674FE" w:rsidRDefault="00D518D0" w:rsidP="00EA0B24">
            <w:pPr>
              <w:spacing w:after="0" w:line="240" w:lineRule="auto"/>
              <w:ind w:left="108"/>
              <w:rPr>
                <w:rFonts w:ascii="Times New Roman" w:hAnsi="Times New Roman"/>
                <w:sz w:val="24"/>
                <w:szCs w:val="24"/>
              </w:rPr>
            </w:pPr>
            <w:proofErr w:type="gramStart"/>
            <w:r w:rsidRPr="007674FE">
              <w:rPr>
                <w:rFonts w:ascii="Times New Roman" w:hAnsi="Times New Roman"/>
                <w:sz w:val="24"/>
                <w:szCs w:val="24"/>
              </w:rPr>
              <w:t>Овладевший</w:t>
            </w:r>
            <w:proofErr w:type="gramEnd"/>
            <w:r w:rsidRPr="007674FE">
              <w:rPr>
                <w:rFonts w:ascii="Times New Roman" w:hAnsi="Times New Roman"/>
                <w:sz w:val="24"/>
                <w:szCs w:val="24"/>
              </w:rPr>
              <w:t xml:space="preserve"> необходимыми навыками и умениями</w:t>
            </w:r>
          </w:p>
        </w:tc>
        <w:tc>
          <w:tcPr>
            <w:tcW w:w="2093" w:type="dxa"/>
            <w:gridSpan w:val="2"/>
          </w:tcPr>
          <w:p w:rsidR="00D518D0" w:rsidRPr="007674FE" w:rsidRDefault="00D518D0" w:rsidP="00EA0B24">
            <w:pPr>
              <w:spacing w:after="0" w:line="240" w:lineRule="auto"/>
              <w:ind w:left="108"/>
              <w:rPr>
                <w:rFonts w:ascii="Times New Roman" w:hAnsi="Times New Roman"/>
                <w:b/>
                <w:sz w:val="24"/>
                <w:szCs w:val="24"/>
              </w:rPr>
            </w:pPr>
            <w:r w:rsidRPr="007674FE">
              <w:rPr>
                <w:rFonts w:ascii="Times New Roman" w:hAnsi="Times New Roman"/>
                <w:sz w:val="24"/>
                <w:szCs w:val="24"/>
              </w:rPr>
              <w:t>Беседа, наблюдения, дидактические игры, анализ двигательных навыков, продуктивной деятельности</w:t>
            </w:r>
          </w:p>
        </w:tc>
        <w:tc>
          <w:tcPr>
            <w:tcW w:w="2317" w:type="dxa"/>
          </w:tcPr>
          <w:p w:rsidR="00730C06" w:rsidRPr="00E63330"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Мониторинг достижения планируемых результатов</w:t>
            </w:r>
            <w:r w:rsidR="00EA0B24">
              <w:rPr>
                <w:rFonts w:ascii="Times New Roman" w:hAnsi="Times New Roman"/>
                <w:sz w:val="24"/>
                <w:szCs w:val="24"/>
              </w:rPr>
              <w:t xml:space="preserve"> </w:t>
            </w:r>
            <w:r w:rsidR="00730C06" w:rsidRPr="00E63330">
              <w:rPr>
                <w:rFonts w:ascii="Times New Roman" w:hAnsi="Times New Roman"/>
                <w:sz w:val="24"/>
                <w:szCs w:val="24"/>
              </w:rPr>
              <w:t>по программе</w:t>
            </w:r>
          </w:p>
          <w:p w:rsidR="00D518D0" w:rsidRPr="007674FE" w:rsidRDefault="00730C06" w:rsidP="00EA0B24">
            <w:pPr>
              <w:spacing w:after="0" w:line="240" w:lineRule="auto"/>
              <w:ind w:left="108"/>
              <w:rPr>
                <w:rFonts w:ascii="Times New Roman" w:hAnsi="Times New Roman"/>
                <w:b/>
                <w:sz w:val="24"/>
                <w:szCs w:val="24"/>
              </w:rPr>
            </w:pPr>
            <w:r w:rsidRPr="00E63330">
              <w:rPr>
                <w:rFonts w:ascii="Times New Roman" w:hAnsi="Times New Roman"/>
                <w:sz w:val="24"/>
                <w:szCs w:val="24"/>
              </w:rPr>
              <w:t>От рождения до школы</w:t>
            </w:r>
          </w:p>
        </w:tc>
        <w:tc>
          <w:tcPr>
            <w:tcW w:w="1407" w:type="dxa"/>
          </w:tcPr>
          <w:p w:rsidR="00D518D0" w:rsidRPr="007674FE"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Сентябрь</w:t>
            </w:r>
          </w:p>
          <w:p w:rsidR="00D518D0" w:rsidRPr="007674FE" w:rsidRDefault="00D518D0" w:rsidP="00EA0B24">
            <w:pPr>
              <w:spacing w:after="0" w:line="240" w:lineRule="auto"/>
              <w:ind w:left="108"/>
              <w:rPr>
                <w:rFonts w:ascii="Times New Roman" w:hAnsi="Times New Roman"/>
                <w:b/>
                <w:sz w:val="24"/>
                <w:szCs w:val="24"/>
              </w:rPr>
            </w:pPr>
            <w:r w:rsidRPr="007674FE">
              <w:rPr>
                <w:rFonts w:ascii="Times New Roman" w:hAnsi="Times New Roman"/>
                <w:sz w:val="24"/>
                <w:szCs w:val="24"/>
              </w:rPr>
              <w:t xml:space="preserve"> май</w:t>
            </w:r>
          </w:p>
        </w:tc>
        <w:tc>
          <w:tcPr>
            <w:tcW w:w="1727" w:type="dxa"/>
          </w:tcPr>
          <w:p w:rsidR="00D518D0" w:rsidRPr="007674FE" w:rsidRDefault="00D518D0" w:rsidP="00EA0B24">
            <w:pPr>
              <w:spacing w:after="0" w:line="240" w:lineRule="auto"/>
              <w:ind w:left="108"/>
              <w:rPr>
                <w:rFonts w:ascii="Times New Roman" w:hAnsi="Times New Roman"/>
                <w:b/>
                <w:sz w:val="24"/>
                <w:szCs w:val="24"/>
              </w:rPr>
            </w:pPr>
            <w:r w:rsidRPr="007674FE">
              <w:rPr>
                <w:rFonts w:ascii="Times New Roman" w:hAnsi="Times New Roman"/>
                <w:sz w:val="24"/>
                <w:szCs w:val="24"/>
              </w:rPr>
              <w:t>Воспитатели, музыкальный руководитель</w:t>
            </w:r>
          </w:p>
        </w:tc>
      </w:tr>
      <w:tr w:rsidR="00D518D0" w:rsidRPr="007674FE" w:rsidTr="00EA0B24">
        <w:tblPrEx>
          <w:tblLook w:val="0000"/>
        </w:tblPrEx>
        <w:trPr>
          <w:trHeight w:val="235"/>
        </w:trPr>
        <w:tc>
          <w:tcPr>
            <w:tcW w:w="2316" w:type="dxa"/>
          </w:tcPr>
          <w:p w:rsidR="00D518D0" w:rsidRPr="007674FE" w:rsidRDefault="00D518D0" w:rsidP="00EA0B24">
            <w:pPr>
              <w:spacing w:after="0" w:line="240" w:lineRule="auto"/>
              <w:ind w:left="108"/>
              <w:rPr>
                <w:rFonts w:ascii="Times New Roman" w:hAnsi="Times New Roman"/>
                <w:sz w:val="24"/>
                <w:szCs w:val="24"/>
              </w:rPr>
            </w:pPr>
            <w:r w:rsidRPr="007674FE">
              <w:rPr>
                <w:rFonts w:ascii="Times New Roman" w:hAnsi="Times New Roman"/>
                <w:sz w:val="24"/>
                <w:szCs w:val="24"/>
              </w:rPr>
              <w:t xml:space="preserve">Физически </w:t>
            </w:r>
            <w:proofErr w:type="gramStart"/>
            <w:r w:rsidRPr="007674FE">
              <w:rPr>
                <w:rFonts w:ascii="Times New Roman" w:hAnsi="Times New Roman"/>
                <w:sz w:val="24"/>
                <w:szCs w:val="24"/>
              </w:rPr>
              <w:t>развитый</w:t>
            </w:r>
            <w:proofErr w:type="gramEnd"/>
            <w:r w:rsidRPr="007674FE">
              <w:rPr>
                <w:rFonts w:ascii="Times New Roman" w:hAnsi="Times New Roman"/>
                <w:sz w:val="24"/>
                <w:szCs w:val="24"/>
              </w:rPr>
              <w:t>, овладевший основными культурно – гигиеническими навыками.</w:t>
            </w:r>
          </w:p>
        </w:tc>
        <w:tc>
          <w:tcPr>
            <w:tcW w:w="2093" w:type="dxa"/>
            <w:gridSpan w:val="2"/>
          </w:tcPr>
          <w:p w:rsidR="00D518D0" w:rsidRPr="007674FE" w:rsidRDefault="00D518D0" w:rsidP="00EA0B24">
            <w:pPr>
              <w:spacing w:after="0" w:line="240" w:lineRule="auto"/>
              <w:ind w:left="108"/>
              <w:rPr>
                <w:rFonts w:ascii="Times New Roman" w:hAnsi="Times New Roman"/>
                <w:b/>
                <w:sz w:val="24"/>
                <w:szCs w:val="24"/>
              </w:rPr>
            </w:pPr>
            <w:r w:rsidRPr="007674FE">
              <w:rPr>
                <w:rFonts w:ascii="Times New Roman" w:hAnsi="Times New Roman"/>
                <w:sz w:val="24"/>
                <w:szCs w:val="24"/>
              </w:rPr>
              <w:t>Наблюдения, анализ двигательных навыков,</w:t>
            </w:r>
          </w:p>
        </w:tc>
        <w:tc>
          <w:tcPr>
            <w:tcW w:w="2317" w:type="dxa"/>
          </w:tcPr>
          <w:p w:rsidR="00730C06" w:rsidRPr="00E63330"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Мониторинг достижения планируемых результатов</w:t>
            </w:r>
            <w:r w:rsidR="00EA0B24">
              <w:rPr>
                <w:rFonts w:ascii="Times New Roman" w:hAnsi="Times New Roman"/>
                <w:sz w:val="24"/>
                <w:szCs w:val="24"/>
              </w:rPr>
              <w:t xml:space="preserve"> </w:t>
            </w:r>
            <w:r w:rsidR="00730C06" w:rsidRPr="00E63330">
              <w:rPr>
                <w:rFonts w:ascii="Times New Roman" w:hAnsi="Times New Roman"/>
                <w:sz w:val="24"/>
                <w:szCs w:val="24"/>
              </w:rPr>
              <w:t>по программе</w:t>
            </w:r>
          </w:p>
          <w:p w:rsidR="00D518D0" w:rsidRPr="007674FE" w:rsidRDefault="00730C06" w:rsidP="00EA0B24">
            <w:pPr>
              <w:spacing w:after="0" w:line="240" w:lineRule="auto"/>
              <w:ind w:left="108"/>
              <w:rPr>
                <w:rFonts w:ascii="Times New Roman" w:hAnsi="Times New Roman"/>
                <w:b/>
                <w:sz w:val="24"/>
                <w:szCs w:val="24"/>
              </w:rPr>
            </w:pPr>
            <w:r w:rsidRPr="00E63330">
              <w:rPr>
                <w:rFonts w:ascii="Times New Roman" w:hAnsi="Times New Roman"/>
                <w:sz w:val="24"/>
                <w:szCs w:val="24"/>
              </w:rPr>
              <w:t>От рождения до школы</w:t>
            </w:r>
          </w:p>
        </w:tc>
        <w:tc>
          <w:tcPr>
            <w:tcW w:w="1407" w:type="dxa"/>
          </w:tcPr>
          <w:p w:rsidR="00D518D0" w:rsidRPr="007674FE" w:rsidRDefault="00D518D0" w:rsidP="00EA0B24">
            <w:pPr>
              <w:spacing w:after="0" w:line="240" w:lineRule="auto"/>
              <w:rPr>
                <w:rFonts w:ascii="Times New Roman" w:hAnsi="Times New Roman"/>
                <w:sz w:val="24"/>
                <w:szCs w:val="24"/>
              </w:rPr>
            </w:pPr>
            <w:r w:rsidRPr="007674FE">
              <w:rPr>
                <w:rFonts w:ascii="Times New Roman" w:hAnsi="Times New Roman"/>
                <w:sz w:val="24"/>
                <w:szCs w:val="24"/>
              </w:rPr>
              <w:t>Сентябрь</w:t>
            </w:r>
          </w:p>
          <w:p w:rsidR="00D518D0" w:rsidRPr="007674FE" w:rsidRDefault="00D518D0" w:rsidP="00EA0B24">
            <w:pPr>
              <w:spacing w:after="0" w:line="240" w:lineRule="auto"/>
              <w:ind w:left="108"/>
              <w:rPr>
                <w:rFonts w:ascii="Times New Roman" w:hAnsi="Times New Roman"/>
                <w:b/>
                <w:sz w:val="24"/>
                <w:szCs w:val="24"/>
              </w:rPr>
            </w:pPr>
            <w:r w:rsidRPr="007674FE">
              <w:rPr>
                <w:rFonts w:ascii="Times New Roman" w:hAnsi="Times New Roman"/>
                <w:sz w:val="24"/>
                <w:szCs w:val="24"/>
              </w:rPr>
              <w:t xml:space="preserve"> май</w:t>
            </w:r>
          </w:p>
        </w:tc>
        <w:tc>
          <w:tcPr>
            <w:tcW w:w="1727" w:type="dxa"/>
          </w:tcPr>
          <w:p w:rsidR="00D518D0" w:rsidRPr="007674FE" w:rsidRDefault="00D518D0" w:rsidP="00EA0B24">
            <w:pPr>
              <w:spacing w:after="0" w:line="240" w:lineRule="auto"/>
              <w:ind w:left="108"/>
              <w:rPr>
                <w:rFonts w:ascii="Times New Roman" w:hAnsi="Times New Roman"/>
                <w:b/>
                <w:sz w:val="24"/>
                <w:szCs w:val="24"/>
              </w:rPr>
            </w:pPr>
            <w:r w:rsidRPr="007674FE">
              <w:rPr>
                <w:rFonts w:ascii="Times New Roman" w:hAnsi="Times New Roman"/>
                <w:sz w:val="24"/>
                <w:szCs w:val="24"/>
              </w:rPr>
              <w:t>воспитатели</w:t>
            </w:r>
          </w:p>
        </w:tc>
      </w:tr>
    </w:tbl>
    <w:p w:rsidR="00D518D0" w:rsidRPr="007674FE" w:rsidRDefault="00D518D0" w:rsidP="0056131D">
      <w:pPr>
        <w:spacing w:after="0" w:line="240" w:lineRule="auto"/>
        <w:rPr>
          <w:rFonts w:ascii="Times New Roman" w:hAnsi="Times New Roman"/>
          <w:i/>
          <w:sz w:val="24"/>
          <w:szCs w:val="24"/>
        </w:rPr>
        <w:sectPr w:rsidR="00D518D0" w:rsidRPr="007674FE" w:rsidSect="000B4F64">
          <w:footerReference w:type="default" r:id="rId8"/>
          <w:pgSz w:w="12240" w:h="15840" w:code="1"/>
          <w:pgMar w:top="1134" w:right="850" w:bottom="1134" w:left="1701" w:header="709" w:footer="709" w:gutter="0"/>
          <w:cols w:space="708"/>
          <w:titlePg/>
          <w:docGrid w:linePitch="360"/>
        </w:sectPr>
      </w:pPr>
    </w:p>
    <w:p w:rsidR="00D518D0" w:rsidRPr="007674FE" w:rsidRDefault="00D518D0" w:rsidP="00D84397">
      <w:pPr>
        <w:spacing w:after="0" w:line="240" w:lineRule="auto"/>
        <w:jc w:val="center"/>
        <w:rPr>
          <w:rFonts w:ascii="Times New Roman" w:hAnsi="Times New Roman"/>
          <w:b/>
          <w:sz w:val="24"/>
          <w:szCs w:val="24"/>
        </w:rPr>
      </w:pPr>
      <w:proofErr w:type="gramStart"/>
      <w:r w:rsidRPr="007674FE">
        <w:rPr>
          <w:rFonts w:ascii="Times New Roman" w:hAnsi="Times New Roman"/>
          <w:b/>
          <w:sz w:val="24"/>
          <w:szCs w:val="24"/>
          <w:lang w:val="en-US"/>
        </w:rPr>
        <w:lastRenderedPageBreak/>
        <w:t>II</w:t>
      </w:r>
      <w:r w:rsidRPr="007674FE">
        <w:rPr>
          <w:rFonts w:ascii="Times New Roman" w:hAnsi="Times New Roman"/>
          <w:b/>
          <w:sz w:val="24"/>
          <w:szCs w:val="24"/>
        </w:rPr>
        <w:t>.Содержательный раздел.</w:t>
      </w:r>
      <w:proofErr w:type="gramEnd"/>
    </w:p>
    <w:p w:rsidR="00D518D0" w:rsidRPr="007674FE" w:rsidRDefault="00D518D0" w:rsidP="00D84397">
      <w:pPr>
        <w:spacing w:after="0" w:line="240" w:lineRule="auto"/>
        <w:jc w:val="center"/>
        <w:rPr>
          <w:rFonts w:ascii="Times New Roman" w:hAnsi="Times New Roman"/>
          <w:b/>
          <w:sz w:val="24"/>
          <w:szCs w:val="24"/>
        </w:rPr>
      </w:pPr>
    </w:p>
    <w:p w:rsidR="00D518D0" w:rsidRPr="007674FE" w:rsidRDefault="00D518D0" w:rsidP="009545F3">
      <w:pPr>
        <w:pStyle w:val="a9"/>
        <w:spacing w:after="0" w:line="240" w:lineRule="auto"/>
        <w:ind w:left="0"/>
        <w:jc w:val="center"/>
        <w:rPr>
          <w:rFonts w:ascii="Times New Roman" w:hAnsi="Times New Roman"/>
          <w:b/>
          <w:sz w:val="24"/>
          <w:szCs w:val="24"/>
        </w:rPr>
      </w:pPr>
      <w:r w:rsidRPr="007674FE">
        <w:rPr>
          <w:rFonts w:ascii="Times New Roman" w:hAnsi="Times New Roman"/>
          <w:b/>
          <w:sz w:val="24"/>
          <w:szCs w:val="24"/>
        </w:rPr>
        <w:t>2.</w:t>
      </w:r>
      <w:r w:rsidR="00BE1756" w:rsidRPr="007674FE">
        <w:rPr>
          <w:rFonts w:ascii="Times New Roman" w:hAnsi="Times New Roman"/>
          <w:b/>
          <w:sz w:val="24"/>
          <w:szCs w:val="24"/>
        </w:rPr>
        <w:t>1. Содержание</w:t>
      </w:r>
      <w:r w:rsidRPr="007674FE">
        <w:rPr>
          <w:rFonts w:ascii="Times New Roman" w:hAnsi="Times New Roman"/>
          <w:b/>
          <w:sz w:val="24"/>
          <w:szCs w:val="24"/>
        </w:rPr>
        <w:t xml:space="preserve"> </w:t>
      </w:r>
      <w:proofErr w:type="spellStart"/>
      <w:r w:rsidRPr="007674FE">
        <w:rPr>
          <w:rFonts w:ascii="Times New Roman" w:hAnsi="Times New Roman"/>
          <w:b/>
          <w:sz w:val="24"/>
          <w:szCs w:val="24"/>
        </w:rPr>
        <w:t>воспитательн</w:t>
      </w:r>
      <w:proofErr w:type="gramStart"/>
      <w:r w:rsidRPr="007674FE">
        <w:rPr>
          <w:rFonts w:ascii="Times New Roman" w:hAnsi="Times New Roman"/>
          <w:b/>
          <w:sz w:val="24"/>
          <w:szCs w:val="24"/>
        </w:rPr>
        <w:t>о</w:t>
      </w:r>
      <w:proofErr w:type="spellEnd"/>
      <w:r w:rsidRPr="007674FE">
        <w:rPr>
          <w:rFonts w:ascii="Times New Roman" w:hAnsi="Times New Roman"/>
          <w:b/>
          <w:sz w:val="24"/>
          <w:szCs w:val="24"/>
        </w:rPr>
        <w:t>-</w:t>
      </w:r>
      <w:proofErr w:type="gramEnd"/>
      <w:r w:rsidRPr="007674FE">
        <w:rPr>
          <w:rFonts w:ascii="Times New Roman" w:hAnsi="Times New Roman"/>
          <w:b/>
          <w:sz w:val="24"/>
          <w:szCs w:val="24"/>
        </w:rPr>
        <w:t xml:space="preserve"> образовательной работы по образовательным областям</w:t>
      </w:r>
    </w:p>
    <w:p w:rsidR="00D518D0" w:rsidRPr="007674FE" w:rsidRDefault="00D518D0" w:rsidP="00481BCF">
      <w:pPr>
        <w:pStyle w:val="a9"/>
        <w:spacing w:after="0" w:line="240" w:lineRule="auto"/>
        <w:ind w:left="0"/>
        <w:rPr>
          <w:rFonts w:ascii="Times New Roman" w:hAnsi="Times New Roman"/>
          <w:b/>
          <w:sz w:val="24"/>
          <w:szCs w:val="24"/>
        </w:rPr>
      </w:pPr>
    </w:p>
    <w:p w:rsidR="00D518D0" w:rsidRPr="007674FE" w:rsidRDefault="00D518D0" w:rsidP="00481BCF">
      <w:pPr>
        <w:pStyle w:val="a9"/>
        <w:spacing w:after="0" w:line="240" w:lineRule="auto"/>
        <w:ind w:left="0"/>
        <w:rPr>
          <w:rFonts w:ascii="Times New Roman" w:hAnsi="Times New Roman"/>
          <w:b/>
          <w:sz w:val="24"/>
          <w:szCs w:val="24"/>
        </w:rPr>
      </w:pPr>
      <w:r w:rsidRPr="007674FE">
        <w:rPr>
          <w:rFonts w:ascii="Times New Roman" w:hAnsi="Times New Roman"/>
          <w:b/>
          <w:sz w:val="24"/>
          <w:szCs w:val="24"/>
        </w:rPr>
        <w:t>2.1.1 Содержание образовательной области: « Социально – коммуникативное развитие»</w:t>
      </w:r>
    </w:p>
    <w:p w:rsidR="00D518D0" w:rsidRPr="007674FE" w:rsidRDefault="00D518D0" w:rsidP="00481BCF">
      <w:pPr>
        <w:pStyle w:val="a9"/>
        <w:spacing w:after="0" w:line="240" w:lineRule="auto"/>
        <w:rPr>
          <w:rFonts w:ascii="Times New Roman" w:hAnsi="Times New Roman"/>
          <w:sz w:val="24"/>
          <w:szCs w:val="24"/>
        </w:rPr>
      </w:pPr>
      <w:r w:rsidRPr="007674FE">
        <w:rPr>
          <w:rFonts w:ascii="Times New Roman" w:hAnsi="Times New Roman"/>
          <w:sz w:val="24"/>
          <w:szCs w:val="24"/>
        </w:rPr>
        <w:t>Содержание ОО « Социально – коммуникативное развитие» (обязательная часть</w:t>
      </w:r>
      <w:proofErr w:type="gramStart"/>
      <w:r w:rsidRPr="007674FE">
        <w:rPr>
          <w:rFonts w:ascii="Times New Roman" w:hAnsi="Times New Roman"/>
          <w:sz w:val="24"/>
          <w:szCs w:val="24"/>
        </w:rPr>
        <w:t xml:space="preserve"> )</w:t>
      </w:r>
      <w:proofErr w:type="gramEnd"/>
      <w:r w:rsidRPr="007674FE">
        <w:rPr>
          <w:rFonts w:ascii="Times New Roman" w:hAnsi="Times New Roman"/>
          <w:sz w:val="24"/>
          <w:szCs w:val="24"/>
        </w:rPr>
        <w:t xml:space="preserve"> представлено:</w:t>
      </w:r>
    </w:p>
    <w:p w:rsidR="00D518D0" w:rsidRPr="007674FE" w:rsidRDefault="00D518D0" w:rsidP="00481BCF">
      <w:pPr>
        <w:spacing w:after="0" w:line="240" w:lineRule="auto"/>
        <w:rPr>
          <w:rFonts w:ascii="Times New Roman" w:hAnsi="Times New Roman"/>
          <w:b/>
          <w:i/>
          <w:sz w:val="24"/>
          <w:szCs w:val="24"/>
        </w:rPr>
      </w:pPr>
      <w:r w:rsidRPr="007674FE">
        <w:rPr>
          <w:rFonts w:ascii="Times New Roman" w:hAnsi="Times New Roman"/>
          <w:i/>
          <w:sz w:val="24"/>
          <w:szCs w:val="24"/>
        </w:rPr>
        <w:t xml:space="preserve">Примерная общеобразовательная программа дошкольного образования « От рождения до школы» под редакцией Н. Е. </w:t>
      </w:r>
      <w:proofErr w:type="spellStart"/>
      <w:r w:rsidRPr="007674FE">
        <w:rPr>
          <w:rFonts w:ascii="Times New Roman" w:hAnsi="Times New Roman"/>
          <w:i/>
          <w:sz w:val="24"/>
          <w:szCs w:val="24"/>
        </w:rPr>
        <w:t>Вераксы</w:t>
      </w:r>
      <w:proofErr w:type="spellEnd"/>
      <w:r w:rsidRPr="007674FE">
        <w:rPr>
          <w:rFonts w:ascii="Times New Roman" w:hAnsi="Times New Roman"/>
          <w:i/>
          <w:sz w:val="24"/>
          <w:szCs w:val="24"/>
        </w:rPr>
        <w:t>, Т. С. Комарова, М. А. Васильев</w:t>
      </w:r>
      <w:proofErr w:type="gramStart"/>
      <w:r w:rsidRPr="007674FE">
        <w:rPr>
          <w:rFonts w:ascii="Times New Roman" w:hAnsi="Times New Roman"/>
          <w:i/>
          <w:sz w:val="24"/>
          <w:szCs w:val="24"/>
        </w:rPr>
        <w:t>а-</w:t>
      </w:r>
      <w:proofErr w:type="gramEnd"/>
      <w:r w:rsidRPr="007674FE">
        <w:rPr>
          <w:rFonts w:ascii="Times New Roman" w:hAnsi="Times New Roman"/>
          <w:i/>
          <w:sz w:val="24"/>
          <w:szCs w:val="24"/>
        </w:rPr>
        <w:t xml:space="preserve"> М.; Мозаика – Синтез, 2014 с 122</w:t>
      </w:r>
      <w:r w:rsidR="00D17F80" w:rsidRPr="007674FE">
        <w:rPr>
          <w:rFonts w:ascii="Times New Roman" w:hAnsi="Times New Roman"/>
          <w:i/>
          <w:sz w:val="24"/>
          <w:szCs w:val="24"/>
        </w:rPr>
        <w:t>-123,125-</w:t>
      </w:r>
      <w:r w:rsidRPr="007674FE">
        <w:rPr>
          <w:rFonts w:ascii="Times New Roman" w:hAnsi="Times New Roman"/>
          <w:i/>
          <w:sz w:val="24"/>
          <w:szCs w:val="24"/>
        </w:rPr>
        <w:t>12</w:t>
      </w:r>
      <w:r w:rsidR="00D17F80" w:rsidRPr="007674FE">
        <w:rPr>
          <w:rFonts w:ascii="Times New Roman" w:hAnsi="Times New Roman"/>
          <w:i/>
          <w:sz w:val="24"/>
          <w:szCs w:val="24"/>
        </w:rPr>
        <w:t>6</w:t>
      </w:r>
      <w:r w:rsidRPr="007674FE">
        <w:rPr>
          <w:rFonts w:ascii="Times New Roman" w:hAnsi="Times New Roman"/>
          <w:i/>
          <w:sz w:val="24"/>
          <w:szCs w:val="24"/>
        </w:rPr>
        <w:t>, 129-13</w:t>
      </w:r>
      <w:r w:rsidR="00D17F80" w:rsidRPr="007674FE">
        <w:rPr>
          <w:rFonts w:ascii="Times New Roman" w:hAnsi="Times New Roman"/>
          <w:i/>
          <w:sz w:val="24"/>
          <w:szCs w:val="24"/>
        </w:rPr>
        <w:t>1</w:t>
      </w:r>
      <w:r w:rsidRPr="007674FE">
        <w:rPr>
          <w:rFonts w:ascii="Times New Roman" w:hAnsi="Times New Roman"/>
          <w:i/>
          <w:sz w:val="24"/>
          <w:szCs w:val="24"/>
        </w:rPr>
        <w:t>, 136</w:t>
      </w:r>
      <w:r w:rsidR="00D17F80" w:rsidRPr="007674FE">
        <w:rPr>
          <w:rFonts w:ascii="Times New Roman" w:hAnsi="Times New Roman"/>
          <w:i/>
          <w:sz w:val="24"/>
          <w:szCs w:val="24"/>
        </w:rPr>
        <w:t>-137.</w:t>
      </w:r>
    </w:p>
    <w:p w:rsidR="00D518D0" w:rsidRPr="007674FE" w:rsidRDefault="00D518D0" w:rsidP="00481BCF">
      <w:pPr>
        <w:spacing w:after="0" w:line="240" w:lineRule="auto"/>
        <w:ind w:left="45"/>
        <w:rPr>
          <w:rFonts w:ascii="Times New Roman" w:hAnsi="Times New Roman"/>
          <w:b/>
          <w:sz w:val="24"/>
          <w:szCs w:val="24"/>
        </w:rPr>
      </w:pPr>
    </w:p>
    <w:p w:rsidR="00D518D0" w:rsidRPr="007674FE" w:rsidRDefault="00D518D0" w:rsidP="00481BCF">
      <w:pPr>
        <w:spacing w:after="0" w:line="240" w:lineRule="auto"/>
        <w:ind w:left="45"/>
        <w:rPr>
          <w:rFonts w:ascii="Times New Roman" w:hAnsi="Times New Roman"/>
          <w:b/>
          <w:sz w:val="24"/>
          <w:szCs w:val="24"/>
        </w:rPr>
      </w:pPr>
    </w:p>
    <w:p w:rsidR="00D518D0" w:rsidRPr="007674FE" w:rsidRDefault="00D518D0" w:rsidP="00481BCF">
      <w:pPr>
        <w:spacing w:after="0" w:line="240" w:lineRule="auto"/>
        <w:ind w:left="45"/>
        <w:rPr>
          <w:rFonts w:ascii="Times New Roman" w:hAnsi="Times New Roman"/>
          <w:b/>
          <w:sz w:val="24"/>
          <w:szCs w:val="24"/>
        </w:rPr>
      </w:pPr>
      <w:r w:rsidRPr="007674FE">
        <w:rPr>
          <w:rFonts w:ascii="Times New Roman" w:hAnsi="Times New Roman"/>
          <w:b/>
          <w:sz w:val="24"/>
          <w:szCs w:val="24"/>
        </w:rPr>
        <w:t>Формы, способы, методы и средства реализации программы с учётом возрастных и индивидуальных особенностей воспитанников ОО « Социально – коммуникативного развития»</w:t>
      </w:r>
    </w:p>
    <w:p w:rsidR="00D518D0" w:rsidRPr="007674FE" w:rsidRDefault="00D518D0" w:rsidP="00481BCF">
      <w:pPr>
        <w:spacing w:after="0" w:line="240" w:lineRule="auto"/>
        <w:rPr>
          <w:rFonts w:ascii="Times New Roman" w:hAnsi="Times New Roman"/>
          <w:b/>
          <w:sz w:val="24"/>
          <w:szCs w:val="24"/>
        </w:rPr>
      </w:pPr>
    </w:p>
    <w:tbl>
      <w:tblPr>
        <w:tblW w:w="101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14"/>
        <w:gridCol w:w="72"/>
        <w:gridCol w:w="1982"/>
        <w:gridCol w:w="150"/>
        <w:gridCol w:w="73"/>
        <w:gridCol w:w="1987"/>
        <w:gridCol w:w="180"/>
        <w:gridCol w:w="2132"/>
      </w:tblGrid>
      <w:tr w:rsidR="00D518D0" w:rsidRPr="007674FE" w:rsidTr="009473FE">
        <w:tc>
          <w:tcPr>
            <w:tcW w:w="3686" w:type="dxa"/>
            <w:gridSpan w:val="2"/>
          </w:tcPr>
          <w:p w:rsidR="00D518D0" w:rsidRPr="007674FE" w:rsidRDefault="00D518D0" w:rsidP="00CD741B">
            <w:pPr>
              <w:spacing w:after="0" w:line="240" w:lineRule="auto"/>
              <w:rPr>
                <w:rFonts w:ascii="Times New Roman" w:hAnsi="Times New Roman"/>
                <w:b/>
                <w:sz w:val="24"/>
                <w:szCs w:val="24"/>
              </w:rPr>
            </w:pPr>
            <w:r w:rsidRPr="007674FE">
              <w:rPr>
                <w:rFonts w:ascii="Times New Roman" w:hAnsi="Times New Roman"/>
                <w:b/>
                <w:sz w:val="24"/>
                <w:szCs w:val="24"/>
              </w:rPr>
              <w:t>Совместная деятельность взрослого и детей</w:t>
            </w:r>
          </w:p>
        </w:tc>
        <w:tc>
          <w:tcPr>
            <w:tcW w:w="2132" w:type="dxa"/>
            <w:gridSpan w:val="2"/>
          </w:tcPr>
          <w:p w:rsidR="00D518D0" w:rsidRPr="007674FE" w:rsidRDefault="00D518D0" w:rsidP="00CD741B">
            <w:pPr>
              <w:spacing w:after="0" w:line="240" w:lineRule="auto"/>
              <w:rPr>
                <w:rFonts w:ascii="Times New Roman" w:hAnsi="Times New Roman"/>
                <w:b/>
                <w:sz w:val="24"/>
                <w:szCs w:val="24"/>
              </w:rPr>
            </w:pPr>
            <w:r w:rsidRPr="007674FE">
              <w:rPr>
                <w:rFonts w:ascii="Times New Roman" w:hAnsi="Times New Roman"/>
                <w:b/>
                <w:sz w:val="24"/>
                <w:szCs w:val="24"/>
              </w:rPr>
              <w:t>Совместная деятельность взрослого и детей</w:t>
            </w:r>
          </w:p>
        </w:tc>
        <w:tc>
          <w:tcPr>
            <w:tcW w:w="2240" w:type="dxa"/>
            <w:gridSpan w:val="3"/>
          </w:tcPr>
          <w:p w:rsidR="00D518D0" w:rsidRPr="007674FE" w:rsidRDefault="00D518D0" w:rsidP="00CD741B">
            <w:pPr>
              <w:spacing w:after="0" w:line="240" w:lineRule="auto"/>
              <w:rPr>
                <w:rFonts w:ascii="Times New Roman" w:hAnsi="Times New Roman"/>
                <w:b/>
                <w:sz w:val="24"/>
                <w:szCs w:val="24"/>
              </w:rPr>
            </w:pPr>
            <w:r w:rsidRPr="007674FE">
              <w:rPr>
                <w:rFonts w:ascii="Times New Roman" w:hAnsi="Times New Roman"/>
                <w:b/>
                <w:sz w:val="24"/>
                <w:szCs w:val="24"/>
              </w:rPr>
              <w:t>Самостоятельная деятельность детей</w:t>
            </w:r>
          </w:p>
        </w:tc>
        <w:tc>
          <w:tcPr>
            <w:tcW w:w="2132" w:type="dxa"/>
          </w:tcPr>
          <w:p w:rsidR="00D518D0" w:rsidRPr="007674FE" w:rsidRDefault="00D518D0" w:rsidP="00CD741B">
            <w:pPr>
              <w:spacing w:after="0" w:line="240" w:lineRule="auto"/>
              <w:rPr>
                <w:rFonts w:ascii="Times New Roman" w:hAnsi="Times New Roman"/>
                <w:b/>
                <w:sz w:val="24"/>
                <w:szCs w:val="24"/>
              </w:rPr>
            </w:pPr>
            <w:r w:rsidRPr="007674FE">
              <w:rPr>
                <w:rFonts w:ascii="Times New Roman" w:hAnsi="Times New Roman"/>
                <w:b/>
                <w:sz w:val="24"/>
                <w:szCs w:val="24"/>
              </w:rPr>
              <w:t>Взаимодействие с семьёй.</w:t>
            </w:r>
          </w:p>
        </w:tc>
      </w:tr>
      <w:tr w:rsidR="00730C06" w:rsidRPr="007674FE" w:rsidTr="009473FE">
        <w:tc>
          <w:tcPr>
            <w:tcW w:w="3686" w:type="dxa"/>
            <w:gridSpan w:val="2"/>
          </w:tcPr>
          <w:p w:rsidR="00730C06" w:rsidRPr="007674FE" w:rsidRDefault="00730C06" w:rsidP="00CD741B">
            <w:pPr>
              <w:spacing w:after="0" w:line="240" w:lineRule="auto"/>
              <w:rPr>
                <w:rFonts w:ascii="Times New Roman" w:hAnsi="Times New Roman"/>
                <w:b/>
                <w:sz w:val="24"/>
                <w:szCs w:val="24"/>
              </w:rPr>
            </w:pPr>
            <w:r w:rsidRPr="007674FE">
              <w:rPr>
                <w:rFonts w:ascii="Times New Roman" w:hAnsi="Times New Roman"/>
                <w:sz w:val="24"/>
                <w:szCs w:val="24"/>
              </w:rPr>
              <w:t>Образовательная деятельность</w:t>
            </w:r>
          </w:p>
        </w:tc>
        <w:tc>
          <w:tcPr>
            <w:tcW w:w="2132" w:type="dxa"/>
            <w:gridSpan w:val="2"/>
          </w:tcPr>
          <w:p w:rsidR="00730C06" w:rsidRPr="007674FE" w:rsidRDefault="00730C06" w:rsidP="00CD741B">
            <w:pPr>
              <w:spacing w:after="0" w:line="240" w:lineRule="auto"/>
              <w:rPr>
                <w:rFonts w:ascii="Times New Roman" w:hAnsi="Times New Roman"/>
                <w:b/>
                <w:sz w:val="24"/>
                <w:szCs w:val="24"/>
              </w:rPr>
            </w:pPr>
            <w:r w:rsidRPr="007674FE">
              <w:rPr>
                <w:rFonts w:ascii="Times New Roman" w:hAnsi="Times New Roman"/>
                <w:sz w:val="24"/>
                <w:szCs w:val="24"/>
              </w:rPr>
              <w:t>Образовательная деятельность</w:t>
            </w:r>
          </w:p>
        </w:tc>
        <w:tc>
          <w:tcPr>
            <w:tcW w:w="2240" w:type="dxa"/>
            <w:gridSpan w:val="3"/>
          </w:tcPr>
          <w:p w:rsidR="00730C06" w:rsidRPr="007674FE" w:rsidRDefault="00730C06" w:rsidP="00CD741B">
            <w:pPr>
              <w:spacing w:after="0" w:line="240" w:lineRule="auto"/>
              <w:rPr>
                <w:rFonts w:ascii="Times New Roman" w:hAnsi="Times New Roman"/>
                <w:b/>
                <w:sz w:val="24"/>
                <w:szCs w:val="24"/>
              </w:rPr>
            </w:pPr>
          </w:p>
        </w:tc>
        <w:tc>
          <w:tcPr>
            <w:tcW w:w="2132" w:type="dxa"/>
          </w:tcPr>
          <w:p w:rsidR="00730C06" w:rsidRPr="007674FE" w:rsidRDefault="00730C06" w:rsidP="00CD741B">
            <w:pPr>
              <w:spacing w:after="0" w:line="240" w:lineRule="auto"/>
              <w:rPr>
                <w:rFonts w:ascii="Times New Roman" w:hAnsi="Times New Roman"/>
                <w:b/>
                <w:sz w:val="24"/>
                <w:szCs w:val="24"/>
              </w:rPr>
            </w:pPr>
          </w:p>
        </w:tc>
      </w:tr>
      <w:tr w:rsidR="009473FE" w:rsidRPr="009473FE" w:rsidTr="009473FE">
        <w:tblPrEx>
          <w:tblLook w:val="04A0"/>
        </w:tblPrEx>
        <w:trPr>
          <w:trHeight w:val="290"/>
        </w:trPr>
        <w:tc>
          <w:tcPr>
            <w:tcW w:w="10190" w:type="dxa"/>
            <w:gridSpan w:val="8"/>
          </w:tcPr>
          <w:p w:rsidR="009473FE" w:rsidRPr="009473FE" w:rsidRDefault="009473FE" w:rsidP="009473FE">
            <w:pPr>
              <w:spacing w:after="0" w:line="240" w:lineRule="auto"/>
              <w:jc w:val="center"/>
              <w:rPr>
                <w:rFonts w:ascii="Times New Roman" w:eastAsia="Times New Roman" w:hAnsi="Times New Roman"/>
                <w:b/>
                <w:sz w:val="24"/>
                <w:szCs w:val="24"/>
              </w:rPr>
            </w:pPr>
            <w:r w:rsidRPr="009473FE">
              <w:rPr>
                <w:rFonts w:ascii="Times New Roman" w:eastAsia="Times New Roman" w:hAnsi="Times New Roman"/>
                <w:b/>
                <w:sz w:val="24"/>
                <w:szCs w:val="24"/>
              </w:rPr>
              <w:t>Ранний возраст  (2 – 3)</w:t>
            </w:r>
          </w:p>
        </w:tc>
      </w:tr>
      <w:tr w:rsidR="009473FE" w:rsidRPr="009473FE" w:rsidTr="009473FE">
        <w:tblPrEx>
          <w:tblLook w:val="04A0"/>
        </w:tblPrEx>
        <w:trPr>
          <w:trHeight w:val="290"/>
        </w:trPr>
        <w:tc>
          <w:tcPr>
            <w:tcW w:w="10190" w:type="dxa"/>
            <w:gridSpan w:val="8"/>
          </w:tcPr>
          <w:p w:rsidR="009473FE" w:rsidRPr="009473FE" w:rsidRDefault="009473FE" w:rsidP="009473FE">
            <w:pPr>
              <w:spacing w:after="0" w:line="240" w:lineRule="auto"/>
              <w:jc w:val="center"/>
              <w:rPr>
                <w:rFonts w:ascii="Times New Roman" w:eastAsia="Times New Roman" w:hAnsi="Times New Roman"/>
                <w:sz w:val="24"/>
                <w:szCs w:val="24"/>
              </w:rPr>
            </w:pPr>
            <w:r w:rsidRPr="009473FE">
              <w:rPr>
                <w:rFonts w:ascii="Times New Roman" w:eastAsia="Times New Roman" w:hAnsi="Times New Roman"/>
                <w:sz w:val="24"/>
                <w:szCs w:val="24"/>
              </w:rPr>
              <w:t>Нравственное воспитание, формирование личности ребенка, развитие общения</w:t>
            </w:r>
          </w:p>
        </w:tc>
      </w:tr>
      <w:tr w:rsidR="009473FE" w:rsidRPr="009473FE" w:rsidTr="00BE1756">
        <w:tblPrEx>
          <w:tblLook w:val="04A0"/>
        </w:tblPrEx>
        <w:trPr>
          <w:trHeight w:val="2182"/>
        </w:trPr>
        <w:tc>
          <w:tcPr>
            <w:tcW w:w="3614"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Занятия по развитию речи и ознакомлению с окружающим, игры-занятия, дидактические игры, использование искусственно созданных ситуаций, чтение художественной литературы.</w:t>
            </w:r>
          </w:p>
        </w:tc>
        <w:tc>
          <w:tcPr>
            <w:tcW w:w="2054" w:type="dxa"/>
            <w:gridSpan w:val="2"/>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Побуждение к диалогу, к ответам на вопросы, использование естественно возникающих ситуаций, объяснения.</w:t>
            </w:r>
          </w:p>
        </w:tc>
        <w:tc>
          <w:tcPr>
            <w:tcW w:w="2390" w:type="dxa"/>
            <w:gridSpan w:val="4"/>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Игры и действия с предметами, с дидактическими игрушками, с настольным плоскостным театром, рассматривание картинок с изображением различных эмоциональных состояний людей и книжных иллюстраций.</w:t>
            </w:r>
          </w:p>
        </w:tc>
        <w:tc>
          <w:tcPr>
            <w:tcW w:w="2132"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Беседа, консультация, участие в праздниках, консультативные встречи.</w:t>
            </w:r>
          </w:p>
        </w:tc>
      </w:tr>
      <w:tr w:rsidR="009473FE" w:rsidRPr="009473FE" w:rsidTr="009473FE">
        <w:tblPrEx>
          <w:tblLook w:val="04A0"/>
        </w:tblPrEx>
        <w:trPr>
          <w:trHeight w:val="290"/>
        </w:trPr>
        <w:tc>
          <w:tcPr>
            <w:tcW w:w="10190" w:type="dxa"/>
            <w:gridSpan w:val="8"/>
          </w:tcPr>
          <w:p w:rsidR="009473FE" w:rsidRPr="009473FE" w:rsidRDefault="009473FE" w:rsidP="009473FE">
            <w:pPr>
              <w:spacing w:after="0" w:line="240" w:lineRule="auto"/>
              <w:jc w:val="center"/>
              <w:rPr>
                <w:rFonts w:ascii="Times New Roman" w:eastAsia="Times New Roman" w:hAnsi="Times New Roman"/>
                <w:sz w:val="24"/>
                <w:szCs w:val="24"/>
              </w:rPr>
            </w:pPr>
            <w:r w:rsidRPr="009473FE">
              <w:rPr>
                <w:rFonts w:ascii="Times New Roman" w:eastAsia="Times New Roman" w:hAnsi="Times New Roman"/>
                <w:sz w:val="24"/>
                <w:szCs w:val="24"/>
              </w:rPr>
              <w:t>Развитие игровой деятельности (сюжетно-ролевые игры)</w:t>
            </w:r>
          </w:p>
        </w:tc>
      </w:tr>
      <w:tr w:rsidR="009473FE" w:rsidRPr="009473FE" w:rsidTr="00BE1756">
        <w:tblPrEx>
          <w:tblLook w:val="04A0"/>
        </w:tblPrEx>
        <w:trPr>
          <w:trHeight w:val="290"/>
        </w:trPr>
        <w:tc>
          <w:tcPr>
            <w:tcW w:w="3614"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Игры-занятия, сюжетно-ролевые, театрализованные,</w:t>
            </w:r>
            <w:r w:rsidR="00BE1756">
              <w:rPr>
                <w:rFonts w:ascii="Times New Roman" w:eastAsia="Times New Roman" w:hAnsi="Times New Roman"/>
                <w:sz w:val="24"/>
                <w:szCs w:val="24"/>
              </w:rPr>
              <w:t xml:space="preserve"> </w:t>
            </w:r>
            <w:r w:rsidRPr="009473FE">
              <w:rPr>
                <w:rFonts w:ascii="Times New Roman" w:eastAsia="Times New Roman" w:hAnsi="Times New Roman"/>
                <w:sz w:val="24"/>
                <w:szCs w:val="24"/>
              </w:rPr>
              <w:t>подвижные, народные, дидактические чтение художественной литературы, праздники, активизирующее игру проблемное общение воспитателей с детьми.</w:t>
            </w:r>
          </w:p>
        </w:tc>
        <w:tc>
          <w:tcPr>
            <w:tcW w:w="2277" w:type="dxa"/>
            <w:gridSpan w:val="4"/>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Рассказ и показ воспитателя, беседы, поручения, использование естественно возникающих ситуаций.</w:t>
            </w:r>
          </w:p>
        </w:tc>
        <w:tc>
          <w:tcPr>
            <w:tcW w:w="1987" w:type="dxa"/>
          </w:tcPr>
          <w:p w:rsidR="009473FE" w:rsidRPr="009473FE" w:rsidRDefault="009473FE" w:rsidP="00BE1756">
            <w:pPr>
              <w:spacing w:after="0" w:line="240" w:lineRule="auto"/>
              <w:rPr>
                <w:rFonts w:ascii="Times New Roman" w:eastAsia="Times New Roman" w:hAnsi="Times New Roman"/>
                <w:sz w:val="24"/>
                <w:szCs w:val="24"/>
              </w:rPr>
            </w:pPr>
            <w:proofErr w:type="gramStart"/>
            <w:r w:rsidRPr="009473FE">
              <w:rPr>
                <w:rFonts w:ascii="Times New Roman" w:eastAsia="Times New Roman" w:hAnsi="Times New Roman"/>
                <w:sz w:val="24"/>
                <w:szCs w:val="24"/>
              </w:rPr>
              <w:t xml:space="preserve">Игра, подражательные действия с предметами, орудиями, дидактическими игрушками, ролевые и сюжетные игры, </w:t>
            </w:r>
            <w:r w:rsidRPr="009473FE">
              <w:rPr>
                <w:rFonts w:ascii="Times New Roman" w:eastAsia="Times New Roman" w:hAnsi="Times New Roman"/>
                <w:sz w:val="24"/>
                <w:szCs w:val="24"/>
              </w:rPr>
              <w:lastRenderedPageBreak/>
              <w:t>рассматривание иллюстраций, сюжетных картинок, рисование, лепка.</w:t>
            </w:r>
            <w:proofErr w:type="gramEnd"/>
          </w:p>
        </w:tc>
        <w:tc>
          <w:tcPr>
            <w:tcW w:w="2312" w:type="dxa"/>
            <w:gridSpan w:val="2"/>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lastRenderedPageBreak/>
              <w:t xml:space="preserve">Беседа, консультации, консультативные встречи по заявкам, праздники, </w:t>
            </w:r>
          </w:p>
        </w:tc>
      </w:tr>
      <w:tr w:rsidR="009473FE" w:rsidRPr="009473FE" w:rsidTr="009473FE">
        <w:tblPrEx>
          <w:tblLook w:val="04A0"/>
        </w:tblPrEx>
        <w:trPr>
          <w:trHeight w:val="290"/>
        </w:trPr>
        <w:tc>
          <w:tcPr>
            <w:tcW w:w="10190" w:type="dxa"/>
            <w:gridSpan w:val="8"/>
          </w:tcPr>
          <w:p w:rsidR="009473FE" w:rsidRPr="009473FE" w:rsidRDefault="009473FE" w:rsidP="009473FE">
            <w:pPr>
              <w:spacing w:after="0" w:line="240" w:lineRule="auto"/>
              <w:jc w:val="center"/>
              <w:rPr>
                <w:rFonts w:ascii="Times New Roman" w:eastAsia="Times New Roman" w:hAnsi="Times New Roman"/>
                <w:sz w:val="24"/>
                <w:szCs w:val="24"/>
                <w:highlight w:val="yellow"/>
              </w:rPr>
            </w:pPr>
            <w:r w:rsidRPr="009473FE">
              <w:rPr>
                <w:rFonts w:ascii="Times New Roman" w:eastAsia="Times New Roman" w:hAnsi="Times New Roman"/>
                <w:sz w:val="24"/>
                <w:szCs w:val="24"/>
              </w:rPr>
              <w:lastRenderedPageBreak/>
              <w:t>Ребенок в семье и сообществе</w:t>
            </w:r>
          </w:p>
        </w:tc>
      </w:tr>
      <w:tr w:rsidR="009473FE" w:rsidRPr="009473FE" w:rsidTr="00BE1756">
        <w:tblPrEx>
          <w:tblLook w:val="04A0"/>
        </w:tblPrEx>
        <w:trPr>
          <w:trHeight w:val="290"/>
        </w:trPr>
        <w:tc>
          <w:tcPr>
            <w:tcW w:w="3614" w:type="dxa"/>
          </w:tcPr>
          <w:p w:rsidR="009473FE" w:rsidRPr="009473FE" w:rsidRDefault="009473FE" w:rsidP="00BE1756">
            <w:pPr>
              <w:spacing w:after="0" w:line="240" w:lineRule="auto"/>
              <w:rPr>
                <w:rFonts w:ascii="Times New Roman" w:eastAsia="Times New Roman" w:hAnsi="Times New Roman"/>
                <w:sz w:val="24"/>
                <w:szCs w:val="24"/>
                <w:highlight w:val="yellow"/>
              </w:rPr>
            </w:pPr>
            <w:r w:rsidRPr="009473FE">
              <w:rPr>
                <w:rFonts w:ascii="Times New Roman" w:eastAsia="Times New Roman" w:hAnsi="Times New Roman"/>
                <w:sz w:val="24"/>
                <w:szCs w:val="24"/>
              </w:rPr>
              <w:t>Игры-занятия, игр</w:t>
            </w:r>
            <w:proofErr w:type="gramStart"/>
            <w:r w:rsidRPr="009473FE">
              <w:rPr>
                <w:rFonts w:ascii="Times New Roman" w:eastAsia="Times New Roman" w:hAnsi="Times New Roman"/>
                <w:sz w:val="24"/>
                <w:szCs w:val="24"/>
              </w:rPr>
              <w:t>ы-</w:t>
            </w:r>
            <w:proofErr w:type="gramEnd"/>
            <w:r w:rsidRPr="009473FE">
              <w:rPr>
                <w:rFonts w:ascii="Times New Roman" w:eastAsia="Times New Roman" w:hAnsi="Times New Roman"/>
                <w:sz w:val="24"/>
                <w:szCs w:val="24"/>
              </w:rPr>
              <w:t xml:space="preserve"> инсценировки, игры- задания, дидактические игры, обучающие и </w:t>
            </w:r>
            <w:proofErr w:type="spellStart"/>
            <w:r w:rsidRPr="009473FE">
              <w:rPr>
                <w:rFonts w:ascii="Times New Roman" w:eastAsia="Times New Roman" w:hAnsi="Times New Roman"/>
                <w:sz w:val="24"/>
                <w:szCs w:val="24"/>
              </w:rPr>
              <w:t>досуговые</w:t>
            </w:r>
            <w:proofErr w:type="spellEnd"/>
            <w:r w:rsidRPr="009473FE">
              <w:rPr>
                <w:rFonts w:ascii="Times New Roman" w:eastAsia="Times New Roman" w:hAnsi="Times New Roman"/>
                <w:sz w:val="24"/>
                <w:szCs w:val="24"/>
              </w:rPr>
              <w:t xml:space="preserve"> игры, народные игры, чтение художественной литературы, праздники.</w:t>
            </w:r>
          </w:p>
        </w:tc>
        <w:tc>
          <w:tcPr>
            <w:tcW w:w="2277" w:type="dxa"/>
            <w:gridSpan w:val="4"/>
          </w:tcPr>
          <w:p w:rsidR="009473FE" w:rsidRPr="009473FE" w:rsidRDefault="009473FE" w:rsidP="00BE1756">
            <w:pPr>
              <w:spacing w:after="0" w:line="240" w:lineRule="auto"/>
              <w:rPr>
                <w:rFonts w:ascii="Times New Roman" w:eastAsia="Times New Roman" w:hAnsi="Times New Roman"/>
                <w:sz w:val="24"/>
                <w:szCs w:val="24"/>
                <w:highlight w:val="yellow"/>
              </w:rPr>
            </w:pPr>
            <w:r w:rsidRPr="009473FE">
              <w:rPr>
                <w:rFonts w:ascii="Times New Roman" w:eastAsia="Times New Roman" w:hAnsi="Times New Roman"/>
                <w:sz w:val="24"/>
                <w:szCs w:val="24"/>
              </w:rPr>
              <w:t>Побуждение к диалогу, к ответам на вопросы, использование естественно возникающих ситуаций, объяснения, рассказ воспитателя.</w:t>
            </w:r>
          </w:p>
          <w:p w:rsidR="009473FE" w:rsidRPr="009473FE" w:rsidRDefault="009473FE" w:rsidP="00BE1756">
            <w:pPr>
              <w:spacing w:after="0" w:line="240" w:lineRule="auto"/>
              <w:rPr>
                <w:rFonts w:ascii="Times New Roman" w:eastAsia="Times New Roman" w:hAnsi="Times New Roman"/>
                <w:sz w:val="24"/>
                <w:szCs w:val="24"/>
                <w:highlight w:val="yellow"/>
              </w:rPr>
            </w:pPr>
          </w:p>
        </w:tc>
        <w:tc>
          <w:tcPr>
            <w:tcW w:w="1987" w:type="dxa"/>
          </w:tcPr>
          <w:p w:rsidR="009473FE" w:rsidRPr="009473FE" w:rsidRDefault="009473FE" w:rsidP="00BE1756">
            <w:pPr>
              <w:spacing w:after="0" w:line="240" w:lineRule="auto"/>
              <w:rPr>
                <w:rFonts w:ascii="Times New Roman" w:eastAsia="Times New Roman" w:hAnsi="Times New Roman"/>
                <w:sz w:val="24"/>
                <w:szCs w:val="24"/>
                <w:highlight w:val="yellow"/>
              </w:rPr>
            </w:pPr>
            <w:r w:rsidRPr="009473FE">
              <w:rPr>
                <w:rFonts w:ascii="Times New Roman" w:eastAsia="Times New Roman" w:hAnsi="Times New Roman"/>
                <w:sz w:val="24"/>
                <w:szCs w:val="24"/>
              </w:rPr>
              <w:t>Игра, предметная деятельность, ориентированная на зону ближайшего развития (игровую деятельность). Действия с предметами, орудиями, рассматривание иллюстраций.</w:t>
            </w:r>
          </w:p>
        </w:tc>
        <w:tc>
          <w:tcPr>
            <w:tcW w:w="2312" w:type="dxa"/>
            <w:gridSpan w:val="2"/>
          </w:tcPr>
          <w:p w:rsidR="009473FE" w:rsidRPr="009473FE" w:rsidRDefault="009473FE" w:rsidP="00BE1756">
            <w:pPr>
              <w:spacing w:after="0" w:line="240" w:lineRule="auto"/>
              <w:rPr>
                <w:rFonts w:ascii="Times New Roman" w:eastAsia="Times New Roman" w:hAnsi="Times New Roman"/>
                <w:sz w:val="24"/>
                <w:szCs w:val="24"/>
                <w:highlight w:val="yellow"/>
              </w:rPr>
            </w:pPr>
            <w:r w:rsidRPr="009473FE">
              <w:rPr>
                <w:rFonts w:ascii="Times New Roman" w:eastAsia="Times New Roman" w:hAnsi="Times New Roman"/>
                <w:sz w:val="24"/>
                <w:szCs w:val="24"/>
              </w:rPr>
              <w:t>Беседа, консультации, консультативные встречи.</w:t>
            </w:r>
          </w:p>
          <w:p w:rsidR="009473FE" w:rsidRPr="009473FE" w:rsidRDefault="009473FE" w:rsidP="00BE1756">
            <w:pPr>
              <w:spacing w:after="0" w:line="240" w:lineRule="auto"/>
              <w:rPr>
                <w:rFonts w:ascii="Times New Roman" w:eastAsia="Times New Roman" w:hAnsi="Times New Roman"/>
                <w:sz w:val="24"/>
                <w:szCs w:val="24"/>
                <w:highlight w:val="yellow"/>
              </w:rPr>
            </w:pPr>
          </w:p>
        </w:tc>
      </w:tr>
      <w:tr w:rsidR="009473FE" w:rsidRPr="009473FE" w:rsidTr="009473FE">
        <w:tblPrEx>
          <w:tblLook w:val="04A0"/>
        </w:tblPrEx>
        <w:trPr>
          <w:trHeight w:val="290"/>
        </w:trPr>
        <w:tc>
          <w:tcPr>
            <w:tcW w:w="10190" w:type="dxa"/>
            <w:gridSpan w:val="8"/>
          </w:tcPr>
          <w:p w:rsidR="009473FE" w:rsidRPr="009473FE" w:rsidRDefault="009473FE" w:rsidP="009473FE">
            <w:pPr>
              <w:spacing w:after="0" w:line="240" w:lineRule="auto"/>
              <w:jc w:val="center"/>
              <w:rPr>
                <w:rFonts w:ascii="Times New Roman" w:eastAsia="Times New Roman" w:hAnsi="Times New Roman"/>
                <w:sz w:val="24"/>
                <w:szCs w:val="24"/>
              </w:rPr>
            </w:pPr>
            <w:r w:rsidRPr="009473FE">
              <w:rPr>
                <w:rFonts w:ascii="Times New Roman" w:eastAsia="Times New Roman" w:hAnsi="Times New Roman"/>
                <w:sz w:val="24"/>
                <w:szCs w:val="24"/>
              </w:rPr>
              <w:t>Формирование позитивных установок к труду и творчеству</w:t>
            </w:r>
          </w:p>
        </w:tc>
      </w:tr>
      <w:tr w:rsidR="009473FE" w:rsidRPr="009473FE" w:rsidTr="00BE1756">
        <w:tblPrEx>
          <w:tblLook w:val="04A0"/>
        </w:tblPrEx>
        <w:trPr>
          <w:trHeight w:val="290"/>
        </w:trPr>
        <w:tc>
          <w:tcPr>
            <w:tcW w:w="3614" w:type="dxa"/>
          </w:tcPr>
          <w:p w:rsidR="009473FE" w:rsidRPr="009473FE" w:rsidRDefault="009473FE" w:rsidP="00BE1756">
            <w:pPr>
              <w:spacing w:after="0" w:line="240" w:lineRule="auto"/>
              <w:rPr>
                <w:rFonts w:ascii="Times New Roman" w:eastAsia="Times New Roman" w:hAnsi="Times New Roman"/>
                <w:sz w:val="24"/>
                <w:szCs w:val="24"/>
                <w:highlight w:val="yellow"/>
              </w:rPr>
            </w:pPr>
            <w:r w:rsidRPr="009473FE">
              <w:rPr>
                <w:rFonts w:ascii="Times New Roman" w:eastAsia="Times New Roman" w:hAnsi="Times New Roman"/>
                <w:sz w:val="24"/>
                <w:szCs w:val="24"/>
              </w:rPr>
              <w:t>Разыгрывание игровых ситуаций, Игры-занятия, игр</w:t>
            </w:r>
            <w:proofErr w:type="gramStart"/>
            <w:r w:rsidRPr="009473FE">
              <w:rPr>
                <w:rFonts w:ascii="Times New Roman" w:eastAsia="Times New Roman" w:hAnsi="Times New Roman"/>
                <w:sz w:val="24"/>
                <w:szCs w:val="24"/>
              </w:rPr>
              <w:t>ы-</w:t>
            </w:r>
            <w:proofErr w:type="gramEnd"/>
            <w:r w:rsidRPr="009473FE">
              <w:rPr>
                <w:rFonts w:ascii="Times New Roman" w:eastAsia="Times New Roman" w:hAnsi="Times New Roman"/>
                <w:sz w:val="24"/>
                <w:szCs w:val="24"/>
              </w:rPr>
              <w:t xml:space="preserve"> упражнения, Показ, объяснение, личный пример педагога, индивидуальная работа (самообслуживание), поручения.</w:t>
            </w:r>
          </w:p>
        </w:tc>
        <w:tc>
          <w:tcPr>
            <w:tcW w:w="2277" w:type="dxa"/>
            <w:gridSpan w:val="4"/>
          </w:tcPr>
          <w:p w:rsidR="009473FE" w:rsidRPr="009473FE" w:rsidRDefault="009473FE" w:rsidP="00BE1756">
            <w:pPr>
              <w:spacing w:after="0" w:line="240" w:lineRule="auto"/>
              <w:rPr>
                <w:rFonts w:ascii="Times New Roman" w:eastAsia="Times New Roman" w:hAnsi="Times New Roman"/>
                <w:sz w:val="24"/>
                <w:szCs w:val="24"/>
              </w:rPr>
            </w:pPr>
            <w:proofErr w:type="gramStart"/>
            <w:r w:rsidRPr="009473FE">
              <w:rPr>
                <w:rFonts w:ascii="Times New Roman" w:eastAsia="Times New Roman" w:hAnsi="Times New Roman"/>
                <w:sz w:val="24"/>
                <w:szCs w:val="24"/>
              </w:rPr>
              <w:t>Утренний приём, завтрак, занятия, игра, одевание на прогулку, прогулка, возвращение с прогулки, обед, подготовка ко сну, подъём после сна, полдник, игры, подготовка к вечерней прогулке, вечерняя прогулка.</w:t>
            </w:r>
            <w:proofErr w:type="gramEnd"/>
          </w:p>
        </w:tc>
        <w:tc>
          <w:tcPr>
            <w:tcW w:w="1987" w:type="dxa"/>
          </w:tcPr>
          <w:p w:rsidR="009473FE" w:rsidRPr="009473FE" w:rsidRDefault="009473FE" w:rsidP="00BE1756">
            <w:pPr>
              <w:spacing w:after="0" w:line="240" w:lineRule="auto"/>
              <w:rPr>
                <w:rFonts w:ascii="Times New Roman" w:eastAsia="Times New Roman" w:hAnsi="Times New Roman"/>
                <w:sz w:val="24"/>
                <w:szCs w:val="24"/>
                <w:highlight w:val="yellow"/>
              </w:rPr>
            </w:pPr>
            <w:r w:rsidRPr="009473FE">
              <w:rPr>
                <w:rFonts w:ascii="Times New Roman" w:eastAsia="Times New Roman" w:hAnsi="Times New Roman"/>
                <w:sz w:val="24"/>
                <w:szCs w:val="24"/>
              </w:rPr>
              <w:t>Действия с предметами, действия с игрушками, рассматривание иллюстраций, картинок.</w:t>
            </w:r>
          </w:p>
          <w:p w:rsidR="009473FE" w:rsidRPr="009473FE" w:rsidRDefault="009473FE" w:rsidP="00BE1756">
            <w:pPr>
              <w:spacing w:after="0" w:line="240" w:lineRule="auto"/>
              <w:rPr>
                <w:rFonts w:ascii="Times New Roman" w:eastAsia="Times New Roman" w:hAnsi="Times New Roman"/>
                <w:sz w:val="24"/>
                <w:szCs w:val="24"/>
                <w:highlight w:val="yellow"/>
              </w:rPr>
            </w:pPr>
          </w:p>
        </w:tc>
        <w:tc>
          <w:tcPr>
            <w:tcW w:w="2312" w:type="dxa"/>
            <w:gridSpan w:val="2"/>
          </w:tcPr>
          <w:p w:rsidR="009473FE" w:rsidRPr="009473FE" w:rsidRDefault="009473FE" w:rsidP="00BE1756">
            <w:pPr>
              <w:spacing w:after="0" w:line="240" w:lineRule="auto"/>
              <w:rPr>
                <w:rFonts w:ascii="Times New Roman" w:eastAsia="Times New Roman" w:hAnsi="Times New Roman"/>
                <w:sz w:val="24"/>
                <w:szCs w:val="24"/>
                <w:highlight w:val="yellow"/>
              </w:rPr>
            </w:pPr>
            <w:r w:rsidRPr="009473FE">
              <w:rPr>
                <w:rFonts w:ascii="Times New Roman" w:eastAsia="Times New Roman" w:hAnsi="Times New Roman"/>
                <w:sz w:val="24"/>
                <w:szCs w:val="24"/>
              </w:rPr>
              <w:t>Консультации, родительские собрания, субботники, круглые столы, практикумы, творческие задания, изготовление атрибутов, создание предметн</w:t>
            </w:r>
            <w:proofErr w:type="gramStart"/>
            <w:r w:rsidRPr="009473FE">
              <w:rPr>
                <w:rFonts w:ascii="Times New Roman" w:eastAsia="Times New Roman" w:hAnsi="Times New Roman"/>
                <w:sz w:val="24"/>
                <w:szCs w:val="24"/>
              </w:rPr>
              <w:t>о-</w:t>
            </w:r>
            <w:proofErr w:type="gramEnd"/>
            <w:r w:rsidRPr="009473FE">
              <w:rPr>
                <w:rFonts w:ascii="Times New Roman" w:eastAsia="Times New Roman" w:hAnsi="Times New Roman"/>
                <w:sz w:val="24"/>
                <w:szCs w:val="24"/>
              </w:rPr>
              <w:t xml:space="preserve"> развивающей среды.</w:t>
            </w:r>
          </w:p>
        </w:tc>
      </w:tr>
      <w:tr w:rsidR="009473FE" w:rsidRPr="009473FE" w:rsidTr="009473FE">
        <w:tblPrEx>
          <w:tblLook w:val="04A0"/>
        </w:tblPrEx>
        <w:trPr>
          <w:trHeight w:val="290"/>
        </w:trPr>
        <w:tc>
          <w:tcPr>
            <w:tcW w:w="10190" w:type="dxa"/>
            <w:gridSpan w:val="8"/>
          </w:tcPr>
          <w:p w:rsidR="009473FE" w:rsidRPr="009473FE" w:rsidRDefault="009473FE" w:rsidP="009473FE">
            <w:pPr>
              <w:spacing w:after="0" w:line="240" w:lineRule="auto"/>
              <w:jc w:val="center"/>
              <w:rPr>
                <w:rFonts w:ascii="Times New Roman" w:eastAsia="Times New Roman" w:hAnsi="Times New Roman"/>
                <w:sz w:val="24"/>
                <w:szCs w:val="24"/>
              </w:rPr>
            </w:pPr>
            <w:r w:rsidRPr="009473FE">
              <w:rPr>
                <w:rFonts w:ascii="Times New Roman" w:eastAsia="Times New Roman" w:hAnsi="Times New Roman"/>
                <w:sz w:val="24"/>
                <w:szCs w:val="24"/>
              </w:rPr>
              <w:t>Формирование основ безопасности</w:t>
            </w:r>
          </w:p>
        </w:tc>
      </w:tr>
      <w:tr w:rsidR="009473FE" w:rsidRPr="009473FE" w:rsidTr="00BE1756">
        <w:tblPrEx>
          <w:tblLook w:val="04A0"/>
        </w:tblPrEx>
        <w:trPr>
          <w:trHeight w:val="290"/>
        </w:trPr>
        <w:tc>
          <w:tcPr>
            <w:tcW w:w="3614" w:type="dxa"/>
          </w:tcPr>
          <w:p w:rsidR="009473FE" w:rsidRPr="009473FE" w:rsidRDefault="009473FE" w:rsidP="00BE1756">
            <w:pPr>
              <w:spacing w:after="0" w:line="240" w:lineRule="auto"/>
              <w:rPr>
                <w:rFonts w:ascii="Times New Roman" w:eastAsia="Times New Roman" w:hAnsi="Times New Roman"/>
                <w:sz w:val="24"/>
                <w:szCs w:val="24"/>
              </w:rPr>
            </w:pPr>
            <w:proofErr w:type="gramStart"/>
            <w:r w:rsidRPr="009473FE">
              <w:rPr>
                <w:rFonts w:ascii="Times New Roman" w:eastAsia="Times New Roman" w:hAnsi="Times New Roman"/>
                <w:sz w:val="24"/>
                <w:szCs w:val="24"/>
              </w:rPr>
              <w:t>Обучающие и</w:t>
            </w:r>
            <w:r w:rsidR="00BE1756">
              <w:rPr>
                <w:rFonts w:ascii="Times New Roman" w:eastAsia="Times New Roman" w:hAnsi="Times New Roman"/>
                <w:sz w:val="24"/>
                <w:szCs w:val="24"/>
              </w:rPr>
              <w:t xml:space="preserve">гры с предметами, игры-забавы, </w:t>
            </w:r>
            <w:r w:rsidRPr="009473FE">
              <w:rPr>
                <w:rFonts w:ascii="Times New Roman" w:eastAsia="Times New Roman" w:hAnsi="Times New Roman"/>
                <w:sz w:val="24"/>
                <w:szCs w:val="24"/>
              </w:rPr>
              <w:t>развлечения, театрализации (доступными видами театра), беседы, разыгрывание сюжета, ор</w:t>
            </w:r>
            <w:r w:rsidR="00BE1756">
              <w:rPr>
                <w:rFonts w:ascii="Times New Roman" w:eastAsia="Times New Roman" w:hAnsi="Times New Roman"/>
                <w:sz w:val="24"/>
                <w:szCs w:val="24"/>
              </w:rPr>
              <w:t>гани</w:t>
            </w:r>
            <w:r w:rsidRPr="009473FE">
              <w:rPr>
                <w:rFonts w:ascii="Times New Roman" w:eastAsia="Times New Roman" w:hAnsi="Times New Roman"/>
                <w:sz w:val="24"/>
                <w:szCs w:val="24"/>
              </w:rPr>
              <w:t>зация</w:t>
            </w:r>
            <w:r w:rsidR="00BE1756">
              <w:rPr>
                <w:rFonts w:ascii="Times New Roman" w:eastAsia="Times New Roman" w:hAnsi="Times New Roman"/>
                <w:sz w:val="24"/>
                <w:szCs w:val="24"/>
              </w:rPr>
              <w:t xml:space="preserve"> практи</w:t>
            </w:r>
            <w:r w:rsidRPr="009473FE">
              <w:rPr>
                <w:rFonts w:ascii="Times New Roman" w:eastAsia="Times New Roman" w:hAnsi="Times New Roman"/>
                <w:sz w:val="24"/>
                <w:szCs w:val="24"/>
              </w:rPr>
              <w:t xml:space="preserve">ческих действий детей и </w:t>
            </w:r>
            <w:r w:rsidR="00BE1756" w:rsidRPr="009473FE">
              <w:rPr>
                <w:rFonts w:ascii="Times New Roman" w:eastAsia="Times New Roman" w:hAnsi="Times New Roman"/>
                <w:sz w:val="24"/>
                <w:szCs w:val="24"/>
              </w:rPr>
              <w:t>экспериментирование</w:t>
            </w:r>
            <w:r w:rsidRPr="009473FE">
              <w:rPr>
                <w:rFonts w:ascii="Times New Roman" w:eastAsia="Times New Roman" w:hAnsi="Times New Roman"/>
                <w:sz w:val="24"/>
                <w:szCs w:val="24"/>
              </w:rPr>
              <w:t xml:space="preserve">, слушание и проигрывание коротких текстов (стихов, рассказов, </w:t>
            </w:r>
            <w:proofErr w:type="gramEnd"/>
          </w:p>
          <w:p w:rsidR="009473FE" w:rsidRPr="009473FE" w:rsidRDefault="009473FE" w:rsidP="00BE1756">
            <w:pPr>
              <w:spacing w:after="0" w:line="240" w:lineRule="auto"/>
              <w:rPr>
                <w:rFonts w:ascii="Times New Roman" w:eastAsia="Times New Roman" w:hAnsi="Times New Roman"/>
                <w:sz w:val="24"/>
                <w:szCs w:val="24"/>
                <w:highlight w:val="yellow"/>
              </w:rPr>
            </w:pPr>
            <w:r w:rsidRPr="009473FE">
              <w:rPr>
                <w:rFonts w:ascii="Times New Roman" w:eastAsia="Times New Roman" w:hAnsi="Times New Roman"/>
                <w:sz w:val="24"/>
                <w:szCs w:val="24"/>
              </w:rPr>
              <w:t>сказок).</w:t>
            </w:r>
          </w:p>
        </w:tc>
        <w:tc>
          <w:tcPr>
            <w:tcW w:w="2277" w:type="dxa"/>
            <w:gridSpan w:val="4"/>
          </w:tcPr>
          <w:p w:rsidR="009473FE" w:rsidRPr="009473FE" w:rsidRDefault="009473FE" w:rsidP="00BE1756">
            <w:pPr>
              <w:spacing w:after="0" w:line="240" w:lineRule="auto"/>
              <w:rPr>
                <w:rFonts w:ascii="Times New Roman" w:eastAsia="Times New Roman" w:hAnsi="Times New Roman"/>
                <w:sz w:val="24"/>
                <w:szCs w:val="24"/>
                <w:highlight w:val="yellow"/>
              </w:rPr>
            </w:pPr>
            <w:proofErr w:type="gramStart"/>
            <w:r w:rsidRPr="009473FE">
              <w:rPr>
                <w:rFonts w:ascii="Times New Roman" w:eastAsia="Times New Roman" w:hAnsi="Times New Roman"/>
                <w:sz w:val="24"/>
                <w:szCs w:val="24"/>
              </w:rPr>
              <w:t>Во всех режимных моментах: утренний прием, утренняя гимнастика, приемы пищи, занятия, самостоятельная деятельность, прогулка, подготовка ко сну, дневной сон.</w:t>
            </w:r>
            <w:proofErr w:type="gramEnd"/>
          </w:p>
        </w:tc>
        <w:tc>
          <w:tcPr>
            <w:tcW w:w="1987" w:type="dxa"/>
          </w:tcPr>
          <w:p w:rsidR="009473FE" w:rsidRPr="009473FE" w:rsidRDefault="009473FE" w:rsidP="00BE1756">
            <w:pPr>
              <w:spacing w:after="0" w:line="240" w:lineRule="auto"/>
              <w:rPr>
                <w:rFonts w:ascii="Times New Roman" w:eastAsia="Times New Roman" w:hAnsi="Times New Roman"/>
                <w:sz w:val="24"/>
                <w:szCs w:val="24"/>
                <w:highlight w:val="yellow"/>
              </w:rPr>
            </w:pPr>
            <w:r w:rsidRPr="009473FE">
              <w:rPr>
                <w:rFonts w:ascii="Times New Roman" w:eastAsia="Times New Roman" w:hAnsi="Times New Roman"/>
                <w:sz w:val="24"/>
                <w:szCs w:val="24"/>
              </w:rPr>
              <w:t>Действия с предметами, игры-забавы,  дидактические игры, подвижные игры,  сюжетные игры.</w:t>
            </w:r>
          </w:p>
        </w:tc>
        <w:tc>
          <w:tcPr>
            <w:tcW w:w="2312" w:type="dxa"/>
            <w:gridSpan w:val="2"/>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Развлечения, театрализации, консультации, родительские собрания, использование информационн</w:t>
            </w:r>
            <w:proofErr w:type="gramStart"/>
            <w:r w:rsidRPr="009473FE">
              <w:rPr>
                <w:rFonts w:ascii="Times New Roman" w:eastAsia="Times New Roman" w:hAnsi="Times New Roman"/>
                <w:sz w:val="24"/>
                <w:szCs w:val="24"/>
              </w:rPr>
              <w:t>о-</w:t>
            </w:r>
            <w:proofErr w:type="gramEnd"/>
            <w:r w:rsidRPr="009473FE">
              <w:rPr>
                <w:rFonts w:ascii="Times New Roman" w:eastAsia="Times New Roman" w:hAnsi="Times New Roman"/>
                <w:sz w:val="24"/>
                <w:szCs w:val="24"/>
              </w:rPr>
              <w:t xml:space="preserve"> компьютерных технологий и технических средств обучения (демонстрация видеофильмов, презентаций и др.), оформление стендов, «уголков </w:t>
            </w:r>
            <w:r w:rsidRPr="009473FE">
              <w:rPr>
                <w:rFonts w:ascii="Times New Roman" w:eastAsia="Times New Roman" w:hAnsi="Times New Roman"/>
                <w:sz w:val="24"/>
                <w:szCs w:val="24"/>
              </w:rPr>
              <w:lastRenderedPageBreak/>
              <w:t>родителей», тематические недели.</w:t>
            </w:r>
          </w:p>
          <w:p w:rsidR="009473FE" w:rsidRPr="009473FE" w:rsidRDefault="009473FE" w:rsidP="00BE1756">
            <w:pPr>
              <w:spacing w:after="0" w:line="240" w:lineRule="auto"/>
              <w:rPr>
                <w:rFonts w:ascii="Times New Roman" w:eastAsia="Times New Roman" w:hAnsi="Times New Roman"/>
                <w:sz w:val="24"/>
                <w:szCs w:val="24"/>
              </w:rPr>
            </w:pPr>
          </w:p>
        </w:tc>
      </w:tr>
      <w:tr w:rsidR="009473FE" w:rsidRPr="009473FE" w:rsidTr="009473FE">
        <w:tblPrEx>
          <w:tblLook w:val="04A0"/>
        </w:tblPrEx>
        <w:trPr>
          <w:trHeight w:val="290"/>
        </w:trPr>
        <w:tc>
          <w:tcPr>
            <w:tcW w:w="10190" w:type="dxa"/>
            <w:gridSpan w:val="8"/>
          </w:tcPr>
          <w:p w:rsidR="009473FE" w:rsidRPr="009473FE" w:rsidRDefault="009473FE" w:rsidP="009473FE">
            <w:pPr>
              <w:spacing w:after="0" w:line="240" w:lineRule="auto"/>
              <w:jc w:val="center"/>
              <w:rPr>
                <w:rFonts w:ascii="Times New Roman" w:eastAsia="Times New Roman" w:hAnsi="Times New Roman"/>
                <w:b/>
                <w:sz w:val="24"/>
                <w:szCs w:val="24"/>
                <w:highlight w:val="yellow"/>
              </w:rPr>
            </w:pPr>
            <w:r w:rsidRPr="009473FE">
              <w:rPr>
                <w:rFonts w:ascii="Times New Roman" w:eastAsia="Times New Roman" w:hAnsi="Times New Roman"/>
                <w:b/>
                <w:sz w:val="24"/>
                <w:szCs w:val="24"/>
              </w:rPr>
              <w:lastRenderedPageBreak/>
              <w:t>Младшая группа (3-4)</w:t>
            </w:r>
          </w:p>
        </w:tc>
      </w:tr>
      <w:tr w:rsidR="009473FE" w:rsidRPr="009473FE" w:rsidTr="009473FE">
        <w:tblPrEx>
          <w:tblLook w:val="04A0"/>
        </w:tblPrEx>
        <w:trPr>
          <w:trHeight w:val="290"/>
        </w:trPr>
        <w:tc>
          <w:tcPr>
            <w:tcW w:w="10190" w:type="dxa"/>
            <w:gridSpan w:val="8"/>
          </w:tcPr>
          <w:p w:rsidR="009473FE" w:rsidRPr="009473FE" w:rsidRDefault="009473FE" w:rsidP="009473FE">
            <w:pPr>
              <w:spacing w:after="0" w:line="240" w:lineRule="auto"/>
              <w:jc w:val="center"/>
              <w:rPr>
                <w:rFonts w:ascii="Times New Roman" w:eastAsia="Times New Roman" w:hAnsi="Times New Roman"/>
                <w:sz w:val="24"/>
                <w:szCs w:val="24"/>
              </w:rPr>
            </w:pPr>
            <w:r w:rsidRPr="009473FE">
              <w:rPr>
                <w:rFonts w:ascii="Times New Roman" w:eastAsia="Times New Roman" w:hAnsi="Times New Roman"/>
                <w:sz w:val="24"/>
                <w:szCs w:val="24"/>
              </w:rPr>
              <w:t>Нравственное воспитание, формирование личности ребенка, развитие общения</w:t>
            </w:r>
          </w:p>
        </w:tc>
      </w:tr>
      <w:tr w:rsidR="009473FE" w:rsidRPr="009473FE" w:rsidTr="00BE1756">
        <w:tblPrEx>
          <w:tblLook w:val="04A0"/>
        </w:tblPrEx>
        <w:trPr>
          <w:trHeight w:val="290"/>
        </w:trPr>
        <w:tc>
          <w:tcPr>
            <w:tcW w:w="3614"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 xml:space="preserve">Занятия, наблюдения, чтение художественной литературы, досуги, праздники, обучающие игры, </w:t>
            </w:r>
            <w:proofErr w:type="spellStart"/>
            <w:r w:rsidRPr="009473FE">
              <w:rPr>
                <w:rFonts w:ascii="Times New Roman" w:eastAsia="Times New Roman" w:hAnsi="Times New Roman"/>
                <w:sz w:val="24"/>
                <w:szCs w:val="24"/>
              </w:rPr>
              <w:t>досуговые</w:t>
            </w:r>
            <w:proofErr w:type="spellEnd"/>
            <w:r w:rsidRPr="009473FE">
              <w:rPr>
                <w:rFonts w:ascii="Times New Roman" w:eastAsia="Times New Roman" w:hAnsi="Times New Roman"/>
                <w:sz w:val="24"/>
                <w:szCs w:val="24"/>
              </w:rPr>
              <w:t xml:space="preserve"> игры, народные игры</w:t>
            </w:r>
            <w:proofErr w:type="gramStart"/>
            <w:r w:rsidRPr="009473FE">
              <w:rPr>
                <w:rFonts w:ascii="Times New Roman" w:eastAsia="Times New Roman" w:hAnsi="Times New Roman"/>
                <w:sz w:val="24"/>
                <w:szCs w:val="24"/>
              </w:rPr>
              <w:t>.</w:t>
            </w:r>
            <w:proofErr w:type="gramEnd"/>
            <w:r w:rsidRPr="009473FE">
              <w:rPr>
                <w:rFonts w:ascii="Times New Roman" w:eastAsia="Times New Roman" w:hAnsi="Times New Roman"/>
                <w:sz w:val="24"/>
                <w:szCs w:val="24"/>
              </w:rPr>
              <w:t xml:space="preserve"> </w:t>
            </w:r>
            <w:proofErr w:type="gramStart"/>
            <w:r w:rsidRPr="009473FE">
              <w:rPr>
                <w:rFonts w:ascii="Times New Roman" w:eastAsia="Times New Roman" w:hAnsi="Times New Roman"/>
                <w:sz w:val="24"/>
                <w:szCs w:val="24"/>
              </w:rPr>
              <w:t>д</w:t>
            </w:r>
            <w:proofErr w:type="gramEnd"/>
            <w:r w:rsidRPr="009473FE">
              <w:rPr>
                <w:rFonts w:ascii="Times New Roman" w:eastAsia="Times New Roman" w:hAnsi="Times New Roman"/>
                <w:sz w:val="24"/>
                <w:szCs w:val="24"/>
              </w:rPr>
              <w:t>идактические игры, индивидуальная работа.</w:t>
            </w:r>
          </w:p>
        </w:tc>
        <w:tc>
          <w:tcPr>
            <w:tcW w:w="2277" w:type="dxa"/>
            <w:gridSpan w:val="4"/>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Рассказ и показ воспитателя, беседы, поручения, использование естественно возникающих ситуаций</w:t>
            </w:r>
          </w:p>
        </w:tc>
        <w:tc>
          <w:tcPr>
            <w:tcW w:w="1987"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Игры и действия с предметами, с дидактическими игрушками, с настольным плоскостным театром, рассматривание картинок с изображением различных эмоциональных состояний людей и книжных иллюстраций.</w:t>
            </w:r>
          </w:p>
        </w:tc>
        <w:tc>
          <w:tcPr>
            <w:tcW w:w="2312" w:type="dxa"/>
            <w:gridSpan w:val="2"/>
          </w:tcPr>
          <w:p w:rsidR="009473FE" w:rsidRPr="009473FE" w:rsidRDefault="009473FE" w:rsidP="00BE1756">
            <w:pPr>
              <w:spacing w:after="0" w:line="240" w:lineRule="auto"/>
              <w:rPr>
                <w:rFonts w:ascii="Times New Roman" w:eastAsia="Times New Roman" w:hAnsi="Times New Roman"/>
                <w:sz w:val="24"/>
                <w:szCs w:val="24"/>
              </w:rPr>
            </w:pPr>
            <w:proofErr w:type="gramStart"/>
            <w:r w:rsidRPr="009473FE">
              <w:rPr>
                <w:rFonts w:ascii="Times New Roman" w:eastAsia="Times New Roman" w:hAnsi="Times New Roman"/>
                <w:sz w:val="24"/>
                <w:szCs w:val="24"/>
              </w:rPr>
              <w:t>Беседа, консультации, консультативные встречи по заявкам, открытые занятия, проектная деятельность, досуги, праздники, труд в природе.</w:t>
            </w:r>
            <w:proofErr w:type="gramEnd"/>
          </w:p>
        </w:tc>
      </w:tr>
      <w:tr w:rsidR="009473FE" w:rsidRPr="009473FE" w:rsidTr="009473FE">
        <w:tblPrEx>
          <w:tblLook w:val="04A0"/>
        </w:tblPrEx>
        <w:trPr>
          <w:trHeight w:val="290"/>
        </w:trPr>
        <w:tc>
          <w:tcPr>
            <w:tcW w:w="10190" w:type="dxa"/>
            <w:gridSpan w:val="8"/>
          </w:tcPr>
          <w:p w:rsidR="009473FE" w:rsidRPr="009473FE" w:rsidRDefault="009473FE" w:rsidP="009473FE">
            <w:pPr>
              <w:spacing w:after="0" w:line="240" w:lineRule="auto"/>
              <w:jc w:val="center"/>
              <w:rPr>
                <w:rFonts w:ascii="Times New Roman" w:eastAsia="Times New Roman" w:hAnsi="Times New Roman"/>
                <w:sz w:val="24"/>
                <w:szCs w:val="24"/>
              </w:rPr>
            </w:pPr>
            <w:r w:rsidRPr="009473FE">
              <w:rPr>
                <w:rFonts w:ascii="Times New Roman" w:eastAsia="Times New Roman" w:hAnsi="Times New Roman"/>
                <w:sz w:val="24"/>
                <w:szCs w:val="24"/>
              </w:rPr>
              <w:t>Развитие игровой деятельности (сюжетно-ролевые игры)</w:t>
            </w:r>
          </w:p>
        </w:tc>
      </w:tr>
      <w:tr w:rsidR="009473FE" w:rsidRPr="009473FE" w:rsidTr="00BE1756">
        <w:tblPrEx>
          <w:tblLook w:val="04A0"/>
        </w:tblPrEx>
        <w:trPr>
          <w:trHeight w:val="290"/>
        </w:trPr>
        <w:tc>
          <w:tcPr>
            <w:tcW w:w="3614"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Игры-занятия, сюжетн</w:t>
            </w:r>
            <w:proofErr w:type="gramStart"/>
            <w:r w:rsidRPr="009473FE">
              <w:rPr>
                <w:rFonts w:ascii="Times New Roman" w:eastAsia="Times New Roman" w:hAnsi="Times New Roman"/>
                <w:sz w:val="24"/>
                <w:szCs w:val="24"/>
              </w:rPr>
              <w:t>о-</w:t>
            </w:r>
            <w:proofErr w:type="gramEnd"/>
            <w:r w:rsidRPr="009473FE">
              <w:rPr>
                <w:rFonts w:ascii="Times New Roman" w:eastAsia="Times New Roman" w:hAnsi="Times New Roman"/>
                <w:sz w:val="24"/>
                <w:szCs w:val="24"/>
              </w:rPr>
              <w:t xml:space="preserve"> ролевые игры, театрализованные игры, подвижные игры, народные игры, дидактические игры, подвижные игры, чтение художественной литературы, досуги, праздники, активизирующее игру проблемное общение воспитателей с детьми.</w:t>
            </w:r>
          </w:p>
        </w:tc>
        <w:tc>
          <w:tcPr>
            <w:tcW w:w="2277" w:type="dxa"/>
            <w:gridSpan w:val="4"/>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Рассказ и показ воспитателя, беседы, поручения, использование естественно возникающих ситуаций.</w:t>
            </w:r>
          </w:p>
        </w:tc>
        <w:tc>
          <w:tcPr>
            <w:tcW w:w="1987"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Игра, подражательные действия с предметами, орудиями, дидактическими игрушками, ролевые игры, рассматривание иллюстраций, сюжетных картинок.</w:t>
            </w:r>
          </w:p>
        </w:tc>
        <w:tc>
          <w:tcPr>
            <w:tcW w:w="2312" w:type="dxa"/>
            <w:gridSpan w:val="2"/>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Беседа, консультации, консультативные встречи по заявкам, проектная деятельность, досуги, праздники, труд в природе.</w:t>
            </w:r>
          </w:p>
        </w:tc>
      </w:tr>
      <w:tr w:rsidR="009473FE" w:rsidRPr="009473FE" w:rsidTr="009473FE">
        <w:tblPrEx>
          <w:tblLook w:val="04A0"/>
        </w:tblPrEx>
        <w:trPr>
          <w:trHeight w:val="290"/>
        </w:trPr>
        <w:tc>
          <w:tcPr>
            <w:tcW w:w="10190" w:type="dxa"/>
            <w:gridSpan w:val="8"/>
          </w:tcPr>
          <w:p w:rsidR="009473FE" w:rsidRPr="009473FE" w:rsidRDefault="009473FE" w:rsidP="009473FE">
            <w:pPr>
              <w:spacing w:after="0" w:line="240" w:lineRule="auto"/>
              <w:jc w:val="center"/>
              <w:rPr>
                <w:rFonts w:ascii="Times New Roman" w:eastAsia="Times New Roman" w:hAnsi="Times New Roman"/>
                <w:sz w:val="24"/>
                <w:szCs w:val="24"/>
                <w:highlight w:val="yellow"/>
              </w:rPr>
            </w:pPr>
            <w:r w:rsidRPr="009473FE">
              <w:rPr>
                <w:rFonts w:ascii="Times New Roman" w:eastAsia="Times New Roman" w:hAnsi="Times New Roman"/>
                <w:sz w:val="24"/>
                <w:szCs w:val="24"/>
              </w:rPr>
              <w:t>Ребенок в семье и сообществе</w:t>
            </w:r>
          </w:p>
        </w:tc>
      </w:tr>
      <w:tr w:rsidR="009473FE" w:rsidRPr="009473FE" w:rsidTr="00BE1756">
        <w:tblPrEx>
          <w:tblLook w:val="04A0"/>
        </w:tblPrEx>
        <w:trPr>
          <w:trHeight w:val="290"/>
        </w:trPr>
        <w:tc>
          <w:tcPr>
            <w:tcW w:w="3614" w:type="dxa"/>
          </w:tcPr>
          <w:p w:rsidR="009473FE" w:rsidRPr="009473FE" w:rsidRDefault="009473FE" w:rsidP="00BE1756">
            <w:pPr>
              <w:spacing w:after="0" w:line="240" w:lineRule="auto"/>
              <w:rPr>
                <w:rFonts w:ascii="Times New Roman" w:eastAsia="Times New Roman" w:hAnsi="Times New Roman"/>
                <w:sz w:val="24"/>
                <w:szCs w:val="24"/>
              </w:rPr>
            </w:pPr>
            <w:proofErr w:type="gramStart"/>
            <w:r w:rsidRPr="009473FE">
              <w:rPr>
                <w:rFonts w:ascii="Times New Roman" w:eastAsia="Times New Roman" w:hAnsi="Times New Roman"/>
                <w:sz w:val="24"/>
                <w:szCs w:val="24"/>
              </w:rPr>
              <w:t xml:space="preserve">Занятия, наблюдения, чтение художественной литературы, досуги, праздники, обучающие игры, </w:t>
            </w:r>
            <w:proofErr w:type="spellStart"/>
            <w:r w:rsidRPr="009473FE">
              <w:rPr>
                <w:rFonts w:ascii="Times New Roman" w:eastAsia="Times New Roman" w:hAnsi="Times New Roman"/>
                <w:sz w:val="24"/>
                <w:szCs w:val="24"/>
              </w:rPr>
              <w:t>досуговые</w:t>
            </w:r>
            <w:proofErr w:type="spellEnd"/>
            <w:r w:rsidRPr="009473FE">
              <w:rPr>
                <w:rFonts w:ascii="Times New Roman" w:eastAsia="Times New Roman" w:hAnsi="Times New Roman"/>
                <w:sz w:val="24"/>
                <w:szCs w:val="24"/>
              </w:rPr>
              <w:t xml:space="preserve"> игры, народные игры, дидактические игры, индивидуальная работа.</w:t>
            </w:r>
            <w:proofErr w:type="gramEnd"/>
          </w:p>
        </w:tc>
        <w:tc>
          <w:tcPr>
            <w:tcW w:w="2277" w:type="dxa"/>
            <w:gridSpan w:val="4"/>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Рассказ и показ воспитателя, беседы, поручения, использование естественно возникающих ситуаций.</w:t>
            </w:r>
          </w:p>
        </w:tc>
        <w:tc>
          <w:tcPr>
            <w:tcW w:w="1987"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Игра, подражательные действия с предметами, орудиями, дидактическими игрушками, ролевые игры, рассматривание иллюстраций, сюжетных картинок.</w:t>
            </w:r>
          </w:p>
        </w:tc>
        <w:tc>
          <w:tcPr>
            <w:tcW w:w="2312" w:type="dxa"/>
            <w:gridSpan w:val="2"/>
          </w:tcPr>
          <w:p w:rsidR="009473FE" w:rsidRPr="009473FE" w:rsidRDefault="009473FE" w:rsidP="00BE1756">
            <w:pPr>
              <w:spacing w:after="0" w:line="240" w:lineRule="auto"/>
              <w:rPr>
                <w:rFonts w:ascii="Times New Roman" w:eastAsia="Times New Roman" w:hAnsi="Times New Roman"/>
                <w:sz w:val="24"/>
                <w:szCs w:val="24"/>
              </w:rPr>
            </w:pPr>
            <w:proofErr w:type="gramStart"/>
            <w:r w:rsidRPr="009473FE">
              <w:rPr>
                <w:rFonts w:ascii="Times New Roman" w:eastAsia="Times New Roman" w:hAnsi="Times New Roman"/>
                <w:sz w:val="24"/>
                <w:szCs w:val="24"/>
              </w:rPr>
              <w:t>Беседы, консультации, консультативные встречи по заявкам, открытые занятия, проектная деятельность, досуги, праздники, труд в природе.</w:t>
            </w:r>
            <w:proofErr w:type="gramEnd"/>
          </w:p>
        </w:tc>
      </w:tr>
      <w:tr w:rsidR="009473FE" w:rsidRPr="009473FE" w:rsidTr="009473FE">
        <w:tblPrEx>
          <w:tblLook w:val="04A0"/>
        </w:tblPrEx>
        <w:trPr>
          <w:trHeight w:val="290"/>
        </w:trPr>
        <w:tc>
          <w:tcPr>
            <w:tcW w:w="10190" w:type="dxa"/>
            <w:gridSpan w:val="8"/>
          </w:tcPr>
          <w:p w:rsidR="009473FE" w:rsidRPr="009473FE" w:rsidRDefault="009473FE" w:rsidP="009473FE">
            <w:pPr>
              <w:spacing w:after="0" w:line="240" w:lineRule="auto"/>
              <w:jc w:val="center"/>
              <w:rPr>
                <w:rFonts w:ascii="Times New Roman" w:eastAsia="Times New Roman" w:hAnsi="Times New Roman"/>
                <w:sz w:val="24"/>
                <w:szCs w:val="24"/>
              </w:rPr>
            </w:pPr>
            <w:r w:rsidRPr="009473FE">
              <w:rPr>
                <w:rFonts w:ascii="Times New Roman" w:eastAsia="Times New Roman" w:hAnsi="Times New Roman"/>
                <w:sz w:val="24"/>
                <w:szCs w:val="24"/>
              </w:rPr>
              <w:t>Формирование позитивных установок к труду и творчеству</w:t>
            </w:r>
          </w:p>
        </w:tc>
      </w:tr>
      <w:tr w:rsidR="009473FE" w:rsidRPr="009473FE" w:rsidTr="00BE1756">
        <w:tblPrEx>
          <w:tblLook w:val="04A0"/>
        </w:tblPrEx>
        <w:trPr>
          <w:trHeight w:val="290"/>
        </w:trPr>
        <w:tc>
          <w:tcPr>
            <w:tcW w:w="3614"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Разыгрывание игровых ситуаций, игры-занятия, игр</w:t>
            </w:r>
            <w:proofErr w:type="gramStart"/>
            <w:r w:rsidRPr="009473FE">
              <w:rPr>
                <w:rFonts w:ascii="Times New Roman" w:eastAsia="Times New Roman" w:hAnsi="Times New Roman"/>
                <w:sz w:val="24"/>
                <w:szCs w:val="24"/>
              </w:rPr>
              <w:t>ы-</w:t>
            </w:r>
            <w:proofErr w:type="gramEnd"/>
            <w:r w:rsidRPr="009473FE">
              <w:rPr>
                <w:rFonts w:ascii="Times New Roman" w:eastAsia="Times New Roman" w:hAnsi="Times New Roman"/>
                <w:sz w:val="24"/>
                <w:szCs w:val="24"/>
              </w:rPr>
              <w:t xml:space="preserve"> упражнения, в структуре </w:t>
            </w:r>
            <w:r w:rsidRPr="009473FE">
              <w:rPr>
                <w:rFonts w:ascii="Times New Roman" w:eastAsia="Times New Roman" w:hAnsi="Times New Roman"/>
                <w:sz w:val="24"/>
                <w:szCs w:val="24"/>
              </w:rPr>
              <w:lastRenderedPageBreak/>
              <w:t>занятия, экскурсии, поручения, дежурства, показ, объяснение, личный пример педагога, труд рядом, огород на окне, труд на участке, работа в тематических уголках, индивидуальная работа, смоделированная ситуация.</w:t>
            </w:r>
          </w:p>
        </w:tc>
        <w:tc>
          <w:tcPr>
            <w:tcW w:w="2277" w:type="dxa"/>
            <w:gridSpan w:val="4"/>
          </w:tcPr>
          <w:p w:rsidR="009473FE" w:rsidRPr="009473FE" w:rsidRDefault="009473FE" w:rsidP="00BE1756">
            <w:pPr>
              <w:spacing w:after="0" w:line="240" w:lineRule="auto"/>
              <w:rPr>
                <w:rFonts w:ascii="Times New Roman" w:eastAsia="Times New Roman" w:hAnsi="Times New Roman"/>
                <w:sz w:val="24"/>
                <w:szCs w:val="24"/>
              </w:rPr>
            </w:pPr>
            <w:proofErr w:type="gramStart"/>
            <w:r w:rsidRPr="009473FE">
              <w:rPr>
                <w:rFonts w:ascii="Times New Roman" w:eastAsia="Times New Roman" w:hAnsi="Times New Roman"/>
                <w:sz w:val="24"/>
                <w:szCs w:val="24"/>
              </w:rPr>
              <w:lastRenderedPageBreak/>
              <w:t xml:space="preserve">Утренний приём, завтрак, занятия, игра, одевание на </w:t>
            </w:r>
            <w:r w:rsidRPr="009473FE">
              <w:rPr>
                <w:rFonts w:ascii="Times New Roman" w:eastAsia="Times New Roman" w:hAnsi="Times New Roman"/>
                <w:sz w:val="24"/>
                <w:szCs w:val="24"/>
              </w:rPr>
              <w:lastRenderedPageBreak/>
              <w:t>прогулку, прогулка, возвращение с прогулки, обед, подготовка ко сну, подъём после сна, полдник, игры, подготовка к вечерней прогулке, вечерняя прогулка.</w:t>
            </w:r>
            <w:proofErr w:type="gramEnd"/>
          </w:p>
        </w:tc>
        <w:tc>
          <w:tcPr>
            <w:tcW w:w="1987" w:type="dxa"/>
          </w:tcPr>
          <w:p w:rsidR="009473FE" w:rsidRPr="009473FE" w:rsidRDefault="009473FE" w:rsidP="00BE1756">
            <w:pPr>
              <w:spacing w:after="0" w:line="240" w:lineRule="auto"/>
              <w:rPr>
                <w:rFonts w:ascii="Times New Roman" w:eastAsia="Times New Roman" w:hAnsi="Times New Roman"/>
                <w:sz w:val="24"/>
                <w:szCs w:val="24"/>
              </w:rPr>
            </w:pPr>
            <w:proofErr w:type="gramStart"/>
            <w:r w:rsidRPr="009473FE">
              <w:rPr>
                <w:rFonts w:ascii="Times New Roman" w:eastAsia="Times New Roman" w:hAnsi="Times New Roman"/>
                <w:sz w:val="24"/>
                <w:szCs w:val="24"/>
              </w:rPr>
              <w:lastRenderedPageBreak/>
              <w:t xml:space="preserve">Действия с предметами, действия с </w:t>
            </w:r>
            <w:r w:rsidRPr="009473FE">
              <w:rPr>
                <w:rFonts w:ascii="Times New Roman" w:eastAsia="Times New Roman" w:hAnsi="Times New Roman"/>
                <w:sz w:val="24"/>
                <w:szCs w:val="24"/>
              </w:rPr>
              <w:lastRenderedPageBreak/>
              <w:t>игрушками, дидактические игры, настольные игры, сюжетно-ролевые игры, игры бытового характера, рассматривание иллюстраций, фотографий, картинок, подражательные действия с предметами, продуктивная деятельность.</w:t>
            </w:r>
            <w:proofErr w:type="gramEnd"/>
          </w:p>
        </w:tc>
        <w:tc>
          <w:tcPr>
            <w:tcW w:w="2312" w:type="dxa"/>
            <w:gridSpan w:val="2"/>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lastRenderedPageBreak/>
              <w:t xml:space="preserve">Консультации, практикумы, открытые занятия, </w:t>
            </w:r>
            <w:r w:rsidRPr="009473FE">
              <w:rPr>
                <w:rFonts w:ascii="Times New Roman" w:eastAsia="Times New Roman" w:hAnsi="Times New Roman"/>
                <w:sz w:val="24"/>
                <w:szCs w:val="24"/>
              </w:rPr>
              <w:lastRenderedPageBreak/>
              <w:t>субботники, круглые столы, мастер-классы, совместный труд детей и взрослых, выставки, конкурсы, творческие задания, изготовление атрибутов, создание предметн</w:t>
            </w:r>
            <w:proofErr w:type="gramStart"/>
            <w:r w:rsidRPr="009473FE">
              <w:rPr>
                <w:rFonts w:ascii="Times New Roman" w:eastAsia="Times New Roman" w:hAnsi="Times New Roman"/>
                <w:sz w:val="24"/>
                <w:szCs w:val="24"/>
              </w:rPr>
              <w:t>о-</w:t>
            </w:r>
            <w:proofErr w:type="gramEnd"/>
            <w:r w:rsidRPr="009473FE">
              <w:rPr>
                <w:rFonts w:ascii="Times New Roman" w:eastAsia="Times New Roman" w:hAnsi="Times New Roman"/>
                <w:sz w:val="24"/>
                <w:szCs w:val="24"/>
              </w:rPr>
              <w:t xml:space="preserve"> развивающей среды, досуги, труд в природе, проектная деятельность, использование информационных компьютерных технологий.</w:t>
            </w:r>
          </w:p>
        </w:tc>
      </w:tr>
      <w:tr w:rsidR="009473FE" w:rsidRPr="009473FE" w:rsidTr="009473FE">
        <w:tblPrEx>
          <w:tblLook w:val="04A0"/>
        </w:tblPrEx>
        <w:trPr>
          <w:trHeight w:val="290"/>
        </w:trPr>
        <w:tc>
          <w:tcPr>
            <w:tcW w:w="10190" w:type="dxa"/>
            <w:gridSpan w:val="8"/>
          </w:tcPr>
          <w:p w:rsidR="009473FE" w:rsidRPr="009473FE" w:rsidRDefault="009473FE" w:rsidP="009473FE">
            <w:pPr>
              <w:spacing w:after="0" w:line="240" w:lineRule="auto"/>
              <w:jc w:val="center"/>
              <w:rPr>
                <w:rFonts w:ascii="Times New Roman" w:eastAsia="Times New Roman" w:hAnsi="Times New Roman"/>
                <w:sz w:val="24"/>
                <w:szCs w:val="24"/>
                <w:highlight w:val="yellow"/>
              </w:rPr>
            </w:pPr>
            <w:r w:rsidRPr="009473FE">
              <w:rPr>
                <w:rFonts w:ascii="Times New Roman" w:eastAsia="Times New Roman" w:hAnsi="Times New Roman"/>
                <w:sz w:val="24"/>
                <w:szCs w:val="24"/>
              </w:rPr>
              <w:lastRenderedPageBreak/>
              <w:t>Формирование основ безопасности</w:t>
            </w:r>
          </w:p>
        </w:tc>
      </w:tr>
      <w:tr w:rsidR="009473FE" w:rsidRPr="009473FE" w:rsidTr="00BE1756">
        <w:tblPrEx>
          <w:tblLook w:val="04A0"/>
        </w:tblPrEx>
        <w:trPr>
          <w:trHeight w:val="290"/>
        </w:trPr>
        <w:tc>
          <w:tcPr>
            <w:tcW w:w="3614" w:type="dxa"/>
          </w:tcPr>
          <w:p w:rsidR="009473FE" w:rsidRPr="009473FE" w:rsidRDefault="009473FE" w:rsidP="00BE1756">
            <w:pPr>
              <w:spacing w:after="0" w:line="240" w:lineRule="auto"/>
              <w:rPr>
                <w:rFonts w:ascii="Times New Roman" w:eastAsia="Times New Roman" w:hAnsi="Times New Roman"/>
                <w:sz w:val="24"/>
                <w:szCs w:val="24"/>
              </w:rPr>
            </w:pPr>
            <w:proofErr w:type="gramStart"/>
            <w:r w:rsidRPr="009473FE">
              <w:rPr>
                <w:rFonts w:ascii="Times New Roman" w:eastAsia="Times New Roman" w:hAnsi="Times New Roman"/>
                <w:sz w:val="24"/>
                <w:szCs w:val="24"/>
              </w:rPr>
              <w:t>Игровые упражнения, индивидуальная работа, игры-забавы, игры-драматизации, досуги, театрализации, беседы, экспериментирование с игрушками и природными материалами, слушание и проигрывание коротких текстов (стихов, рассказов, сказок), познавательных сюжетов, работа в книжном уголке,  чтение литературы с рассматриванием иллюстраций и тематических картинок, презентации, видеофильмы, мультфильмы</w:t>
            </w:r>
            <w:proofErr w:type="gramEnd"/>
          </w:p>
        </w:tc>
        <w:tc>
          <w:tcPr>
            <w:tcW w:w="2277" w:type="dxa"/>
            <w:gridSpan w:val="4"/>
          </w:tcPr>
          <w:p w:rsidR="009473FE" w:rsidRPr="009473FE" w:rsidRDefault="009473FE" w:rsidP="00BE1756">
            <w:pPr>
              <w:spacing w:after="0" w:line="240" w:lineRule="auto"/>
              <w:rPr>
                <w:rFonts w:ascii="Times New Roman" w:eastAsia="Times New Roman" w:hAnsi="Times New Roman"/>
                <w:sz w:val="24"/>
                <w:szCs w:val="24"/>
              </w:rPr>
            </w:pPr>
            <w:proofErr w:type="gramStart"/>
            <w:r w:rsidRPr="009473FE">
              <w:rPr>
                <w:rFonts w:ascii="Times New Roman" w:eastAsia="Times New Roman" w:hAnsi="Times New Roman"/>
                <w:sz w:val="24"/>
                <w:szCs w:val="24"/>
              </w:rPr>
              <w:t>Во всех режимных моментах: утренний прием, утренняя гимнастика, приемы пищи, занятия, самостоятельная деятельность, прогулка, подготовка ко сну, дневной сон.</w:t>
            </w:r>
            <w:proofErr w:type="gramEnd"/>
          </w:p>
        </w:tc>
        <w:tc>
          <w:tcPr>
            <w:tcW w:w="1987"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Игры-забавы, дидактические игры, подвижные игры, сюжетно-ролевые игры, игровое сотрудничество в рамках одного сюжета, рассматривание иллюстраций и тематических картинок, настольно-печатные игры.</w:t>
            </w:r>
          </w:p>
        </w:tc>
        <w:tc>
          <w:tcPr>
            <w:tcW w:w="2312" w:type="dxa"/>
            <w:gridSpan w:val="2"/>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Массовые мероприятия, праздники, досуги,  открытые занятия,  театрализации,  консультации, родительские собрания,  использование информационн</w:t>
            </w:r>
            <w:proofErr w:type="gramStart"/>
            <w:r w:rsidRPr="009473FE">
              <w:rPr>
                <w:rFonts w:ascii="Times New Roman" w:eastAsia="Times New Roman" w:hAnsi="Times New Roman"/>
                <w:sz w:val="24"/>
                <w:szCs w:val="24"/>
              </w:rPr>
              <w:t>о-</w:t>
            </w:r>
            <w:proofErr w:type="gramEnd"/>
            <w:r w:rsidRPr="009473FE">
              <w:rPr>
                <w:rFonts w:ascii="Times New Roman" w:eastAsia="Times New Roman" w:hAnsi="Times New Roman"/>
                <w:sz w:val="24"/>
                <w:szCs w:val="24"/>
              </w:rPr>
              <w:t xml:space="preserve"> компьютерных технологий и технических средств обучения (демонстрация видеофильмов, презентаций и др.), оформление стендов, «уголков родителей», тематические недели.</w:t>
            </w:r>
          </w:p>
        </w:tc>
      </w:tr>
    </w:tbl>
    <w:p w:rsidR="00865C04" w:rsidRPr="00865C04" w:rsidRDefault="00865C04" w:rsidP="00865C04">
      <w:pPr>
        <w:spacing w:after="0" w:line="240" w:lineRule="auto"/>
        <w:jc w:val="both"/>
        <w:rPr>
          <w:rFonts w:ascii="Times New Roman" w:eastAsia="Times New Roman" w:hAnsi="Times New Roman"/>
          <w:sz w:val="24"/>
          <w:szCs w:val="24"/>
          <w:lang w:eastAsia="ru-RU"/>
        </w:rPr>
      </w:pPr>
      <w:r w:rsidRPr="00865C04">
        <w:rPr>
          <w:rFonts w:ascii="Times New Roman" w:eastAsia="Times New Roman" w:hAnsi="Times New Roman"/>
          <w:sz w:val="24"/>
          <w:szCs w:val="24"/>
          <w:lang w:eastAsia="ru-RU"/>
        </w:rPr>
        <w:t>Средства:</w:t>
      </w:r>
    </w:p>
    <w:p w:rsidR="00865C04" w:rsidRPr="00865C04" w:rsidRDefault="00865C04" w:rsidP="00865C04">
      <w:pPr>
        <w:spacing w:after="0" w:line="240" w:lineRule="auto"/>
        <w:jc w:val="both"/>
        <w:rPr>
          <w:rFonts w:ascii="Times New Roman" w:eastAsia="Times New Roman" w:hAnsi="Times New Roman"/>
          <w:sz w:val="24"/>
          <w:szCs w:val="24"/>
          <w:lang w:eastAsia="ru-RU"/>
        </w:rPr>
      </w:pPr>
      <w:r w:rsidRPr="00865C04">
        <w:rPr>
          <w:rFonts w:ascii="Times New Roman" w:eastAsia="Times New Roman" w:hAnsi="Times New Roman"/>
          <w:sz w:val="24"/>
          <w:szCs w:val="24"/>
          <w:lang w:eastAsia="ru-RU"/>
        </w:rPr>
        <w:t xml:space="preserve"> - развивающая предметно-пространственная игровая среда; </w:t>
      </w:r>
    </w:p>
    <w:p w:rsidR="00865C04" w:rsidRPr="00865C04" w:rsidRDefault="00865C04" w:rsidP="00865C04">
      <w:pPr>
        <w:spacing w:after="0" w:line="240" w:lineRule="auto"/>
        <w:jc w:val="both"/>
        <w:rPr>
          <w:rFonts w:ascii="Times New Roman" w:eastAsia="Times New Roman" w:hAnsi="Times New Roman"/>
          <w:sz w:val="24"/>
          <w:szCs w:val="24"/>
          <w:lang w:eastAsia="ru-RU"/>
        </w:rPr>
      </w:pPr>
      <w:r w:rsidRPr="00865C04">
        <w:rPr>
          <w:rFonts w:ascii="Times New Roman" w:eastAsia="Times New Roman" w:hAnsi="Times New Roman"/>
          <w:sz w:val="24"/>
          <w:szCs w:val="24"/>
          <w:lang w:eastAsia="ru-RU"/>
        </w:rPr>
        <w:t xml:space="preserve">- способы коммуникации: ситуации-иллюстрации, ситуации-упражнения, ситуации-соревнования, ситуации-оценки, ситуации морального выбора; </w:t>
      </w:r>
    </w:p>
    <w:p w:rsidR="00865C04" w:rsidRPr="00865C04" w:rsidRDefault="00865C04" w:rsidP="00865C04">
      <w:pPr>
        <w:spacing w:after="0" w:line="240" w:lineRule="auto"/>
        <w:jc w:val="both"/>
        <w:rPr>
          <w:rFonts w:ascii="Times New Roman" w:eastAsia="Times New Roman" w:hAnsi="Times New Roman"/>
          <w:sz w:val="24"/>
          <w:szCs w:val="24"/>
          <w:lang w:eastAsia="ru-RU"/>
        </w:rPr>
      </w:pPr>
      <w:r w:rsidRPr="00865C04">
        <w:rPr>
          <w:rFonts w:ascii="Times New Roman" w:eastAsia="Times New Roman" w:hAnsi="Times New Roman"/>
          <w:sz w:val="24"/>
          <w:szCs w:val="24"/>
          <w:lang w:eastAsia="ru-RU"/>
        </w:rPr>
        <w:t xml:space="preserve">- материальные средства: игрушки, оборудование для трудовой деятельности, атрибуты к играм; </w:t>
      </w:r>
    </w:p>
    <w:p w:rsidR="00865C04" w:rsidRPr="00865C04" w:rsidRDefault="00865C04" w:rsidP="00865C04">
      <w:pPr>
        <w:spacing w:after="0" w:line="240" w:lineRule="auto"/>
        <w:jc w:val="both"/>
        <w:rPr>
          <w:rFonts w:ascii="Times New Roman" w:eastAsia="Times New Roman" w:hAnsi="Times New Roman"/>
          <w:sz w:val="24"/>
          <w:szCs w:val="24"/>
          <w:lang w:eastAsia="ru-RU"/>
        </w:rPr>
      </w:pPr>
      <w:r w:rsidRPr="00865C04">
        <w:rPr>
          <w:rFonts w:ascii="Times New Roman" w:eastAsia="Times New Roman" w:hAnsi="Times New Roman"/>
          <w:sz w:val="24"/>
          <w:szCs w:val="24"/>
          <w:lang w:eastAsia="ru-RU"/>
        </w:rPr>
        <w:t xml:space="preserve">- культурные ценности: книги, картины, предметы искусства и народного творчества, музыкальные произведения; </w:t>
      </w:r>
    </w:p>
    <w:p w:rsidR="00865C04" w:rsidRDefault="00865C04" w:rsidP="00865C04">
      <w:pPr>
        <w:spacing w:after="0" w:line="240" w:lineRule="auto"/>
        <w:jc w:val="both"/>
        <w:rPr>
          <w:rFonts w:ascii="Times New Roman" w:eastAsia="Times New Roman" w:hAnsi="Times New Roman"/>
          <w:sz w:val="24"/>
          <w:szCs w:val="24"/>
          <w:lang w:eastAsia="ru-RU"/>
        </w:rPr>
      </w:pPr>
      <w:r w:rsidRPr="00865C04">
        <w:rPr>
          <w:rFonts w:ascii="Times New Roman" w:eastAsia="Times New Roman" w:hAnsi="Times New Roman"/>
          <w:sz w:val="24"/>
          <w:szCs w:val="24"/>
          <w:lang w:eastAsia="ru-RU"/>
        </w:rPr>
        <w:t>- ТСО.</w:t>
      </w:r>
    </w:p>
    <w:p w:rsidR="00D518D0" w:rsidRPr="00865C04" w:rsidRDefault="00D518D0" w:rsidP="00865C04">
      <w:pPr>
        <w:spacing w:after="0" w:line="240" w:lineRule="auto"/>
        <w:jc w:val="both"/>
        <w:rPr>
          <w:rFonts w:ascii="Times New Roman" w:eastAsia="Times New Roman" w:hAnsi="Times New Roman"/>
          <w:sz w:val="24"/>
          <w:szCs w:val="24"/>
          <w:lang w:eastAsia="ru-RU"/>
        </w:rPr>
      </w:pPr>
      <w:r w:rsidRPr="007674FE">
        <w:rPr>
          <w:rFonts w:ascii="Times New Roman" w:hAnsi="Times New Roman"/>
          <w:sz w:val="24"/>
          <w:szCs w:val="24"/>
        </w:rPr>
        <w:lastRenderedPageBreak/>
        <w:t>Перечень методической литературы (обязательная часть) представлен:</w:t>
      </w:r>
    </w:p>
    <w:p w:rsidR="00D518D0" w:rsidRPr="007674FE" w:rsidRDefault="00D518D0" w:rsidP="00481BCF">
      <w:pPr>
        <w:spacing w:after="0" w:line="240" w:lineRule="auto"/>
        <w:ind w:left="45"/>
        <w:rPr>
          <w:rFonts w:ascii="Times New Roman" w:hAnsi="Times New Roman"/>
          <w:i/>
          <w:sz w:val="24"/>
          <w:szCs w:val="24"/>
        </w:rPr>
      </w:pPr>
      <w:r w:rsidRPr="007674FE">
        <w:rPr>
          <w:rFonts w:ascii="Times New Roman" w:hAnsi="Times New Roman"/>
          <w:i/>
          <w:sz w:val="24"/>
          <w:szCs w:val="24"/>
        </w:rPr>
        <w:t xml:space="preserve">Примерная общеобразовательная программа дошкольного образования « От рождения до школы» под редакцией Н. Е. </w:t>
      </w:r>
      <w:proofErr w:type="spellStart"/>
      <w:r w:rsidRPr="007674FE">
        <w:rPr>
          <w:rFonts w:ascii="Times New Roman" w:hAnsi="Times New Roman"/>
          <w:i/>
          <w:sz w:val="24"/>
          <w:szCs w:val="24"/>
        </w:rPr>
        <w:t>Вераксы</w:t>
      </w:r>
      <w:proofErr w:type="spellEnd"/>
      <w:r w:rsidRPr="007674FE">
        <w:rPr>
          <w:rFonts w:ascii="Times New Roman" w:hAnsi="Times New Roman"/>
          <w:i/>
          <w:sz w:val="24"/>
          <w:szCs w:val="24"/>
        </w:rPr>
        <w:t>, Т. С. Комарова, М. А. Васильев</w:t>
      </w:r>
      <w:proofErr w:type="gramStart"/>
      <w:r w:rsidRPr="007674FE">
        <w:rPr>
          <w:rFonts w:ascii="Times New Roman" w:hAnsi="Times New Roman"/>
          <w:i/>
          <w:sz w:val="24"/>
          <w:szCs w:val="24"/>
        </w:rPr>
        <w:t>а-</w:t>
      </w:r>
      <w:proofErr w:type="gramEnd"/>
      <w:r w:rsidRPr="007674FE">
        <w:rPr>
          <w:rFonts w:ascii="Times New Roman" w:hAnsi="Times New Roman"/>
          <w:i/>
          <w:sz w:val="24"/>
          <w:szCs w:val="24"/>
        </w:rPr>
        <w:t xml:space="preserve"> М.; Мозаика – Синтез, 2014с.326-327</w:t>
      </w:r>
    </w:p>
    <w:p w:rsidR="00D518D0" w:rsidRPr="007674FE" w:rsidRDefault="00D518D0" w:rsidP="00481BCF">
      <w:pPr>
        <w:spacing w:after="0" w:line="240" w:lineRule="auto"/>
        <w:ind w:left="45"/>
        <w:rPr>
          <w:rFonts w:ascii="Times New Roman" w:hAnsi="Times New Roman"/>
          <w:b/>
          <w:sz w:val="24"/>
          <w:szCs w:val="24"/>
        </w:rPr>
      </w:pPr>
    </w:p>
    <w:p w:rsidR="00D518D0" w:rsidRPr="007674FE" w:rsidRDefault="00D518D0" w:rsidP="00481BCF">
      <w:pPr>
        <w:spacing w:after="0" w:line="240" w:lineRule="auto"/>
        <w:ind w:left="45"/>
        <w:rPr>
          <w:rFonts w:ascii="Times New Roman" w:hAnsi="Times New Roman"/>
          <w:b/>
          <w:sz w:val="24"/>
          <w:szCs w:val="24"/>
        </w:rPr>
      </w:pPr>
      <w:r w:rsidRPr="007674FE">
        <w:rPr>
          <w:rFonts w:ascii="Times New Roman" w:hAnsi="Times New Roman"/>
          <w:b/>
          <w:sz w:val="24"/>
          <w:szCs w:val="24"/>
        </w:rPr>
        <w:t xml:space="preserve">2.1.2 Содержание образовательной области </w:t>
      </w:r>
      <w:r w:rsidR="00BE1756" w:rsidRPr="007674FE">
        <w:rPr>
          <w:rFonts w:ascii="Times New Roman" w:hAnsi="Times New Roman"/>
          <w:b/>
          <w:sz w:val="24"/>
          <w:szCs w:val="24"/>
        </w:rPr>
        <w:t>«Познавательное</w:t>
      </w:r>
      <w:r w:rsidRPr="007674FE">
        <w:rPr>
          <w:rFonts w:ascii="Times New Roman" w:hAnsi="Times New Roman"/>
          <w:b/>
          <w:sz w:val="24"/>
          <w:szCs w:val="24"/>
        </w:rPr>
        <w:t xml:space="preserve"> развитие»</w:t>
      </w:r>
    </w:p>
    <w:p w:rsidR="00D518D0" w:rsidRPr="007674FE" w:rsidRDefault="00D518D0" w:rsidP="00481BCF">
      <w:pPr>
        <w:spacing w:after="0" w:line="240" w:lineRule="auto"/>
        <w:ind w:left="45"/>
        <w:rPr>
          <w:rFonts w:ascii="Times New Roman" w:hAnsi="Times New Roman"/>
          <w:sz w:val="24"/>
          <w:szCs w:val="24"/>
        </w:rPr>
      </w:pPr>
      <w:r w:rsidRPr="007674FE">
        <w:rPr>
          <w:rFonts w:ascii="Times New Roman" w:hAnsi="Times New Roman"/>
          <w:sz w:val="24"/>
          <w:szCs w:val="24"/>
        </w:rPr>
        <w:t xml:space="preserve">Содержание ОО </w:t>
      </w:r>
      <w:r w:rsidR="00BE1756" w:rsidRPr="007674FE">
        <w:rPr>
          <w:rFonts w:ascii="Times New Roman" w:hAnsi="Times New Roman"/>
          <w:sz w:val="24"/>
          <w:szCs w:val="24"/>
        </w:rPr>
        <w:t>«Познавательное</w:t>
      </w:r>
      <w:r w:rsidRPr="007674FE">
        <w:rPr>
          <w:rFonts w:ascii="Times New Roman" w:hAnsi="Times New Roman"/>
          <w:sz w:val="24"/>
          <w:szCs w:val="24"/>
        </w:rPr>
        <w:t xml:space="preserve"> развитие» (Обязательная часть) </w:t>
      </w:r>
      <w:proofErr w:type="gramStart"/>
      <w:r w:rsidRPr="007674FE">
        <w:rPr>
          <w:rFonts w:ascii="Times New Roman" w:hAnsi="Times New Roman"/>
          <w:sz w:val="24"/>
          <w:szCs w:val="24"/>
        </w:rPr>
        <w:t>составлены</w:t>
      </w:r>
      <w:proofErr w:type="gramEnd"/>
      <w:r w:rsidRPr="007674FE">
        <w:rPr>
          <w:rFonts w:ascii="Times New Roman" w:hAnsi="Times New Roman"/>
          <w:sz w:val="24"/>
          <w:szCs w:val="24"/>
        </w:rPr>
        <w:t>:</w:t>
      </w:r>
    </w:p>
    <w:p w:rsidR="00D518D0" w:rsidRPr="007674FE" w:rsidRDefault="00D518D0" w:rsidP="00481BCF">
      <w:pPr>
        <w:spacing w:after="0" w:line="240" w:lineRule="auto"/>
        <w:ind w:left="45"/>
        <w:rPr>
          <w:rFonts w:ascii="Times New Roman" w:hAnsi="Times New Roman"/>
          <w:b/>
          <w:sz w:val="24"/>
          <w:szCs w:val="24"/>
        </w:rPr>
      </w:pPr>
    </w:p>
    <w:p w:rsidR="00D518D0" w:rsidRDefault="00D518D0" w:rsidP="00481BCF">
      <w:pPr>
        <w:spacing w:after="0" w:line="240" w:lineRule="auto"/>
        <w:ind w:left="45"/>
        <w:rPr>
          <w:rFonts w:ascii="Times New Roman" w:hAnsi="Times New Roman"/>
          <w:i/>
          <w:sz w:val="24"/>
          <w:szCs w:val="24"/>
        </w:rPr>
      </w:pPr>
      <w:r w:rsidRPr="007674FE">
        <w:rPr>
          <w:rFonts w:ascii="Times New Roman" w:hAnsi="Times New Roman"/>
          <w:i/>
          <w:sz w:val="24"/>
          <w:szCs w:val="24"/>
        </w:rPr>
        <w:t xml:space="preserve">Примерная общеобразовательная программа дошкольного образования « От рождения до школы» под редакцией Н. Е. </w:t>
      </w:r>
      <w:proofErr w:type="spellStart"/>
      <w:r w:rsidRPr="007674FE">
        <w:rPr>
          <w:rFonts w:ascii="Times New Roman" w:hAnsi="Times New Roman"/>
          <w:i/>
          <w:sz w:val="24"/>
          <w:szCs w:val="24"/>
        </w:rPr>
        <w:t>Вераксы</w:t>
      </w:r>
      <w:proofErr w:type="spellEnd"/>
      <w:r w:rsidRPr="007674FE">
        <w:rPr>
          <w:rFonts w:ascii="Times New Roman" w:hAnsi="Times New Roman"/>
          <w:i/>
          <w:sz w:val="24"/>
          <w:szCs w:val="24"/>
        </w:rPr>
        <w:t>, Т. С. Комарова, М. А. Васильев</w:t>
      </w:r>
      <w:proofErr w:type="gramStart"/>
      <w:r w:rsidRPr="007674FE">
        <w:rPr>
          <w:rFonts w:ascii="Times New Roman" w:hAnsi="Times New Roman"/>
          <w:i/>
          <w:sz w:val="24"/>
          <w:szCs w:val="24"/>
        </w:rPr>
        <w:t>а-</w:t>
      </w:r>
      <w:proofErr w:type="gramEnd"/>
      <w:r w:rsidRPr="007674FE">
        <w:rPr>
          <w:rFonts w:ascii="Times New Roman" w:hAnsi="Times New Roman"/>
          <w:i/>
          <w:sz w:val="24"/>
          <w:szCs w:val="24"/>
        </w:rPr>
        <w:t xml:space="preserve"> М.; Мозаика – Синтез, 2014с.141-14</w:t>
      </w:r>
      <w:r w:rsidR="00D17F80" w:rsidRPr="007674FE">
        <w:rPr>
          <w:rFonts w:ascii="Times New Roman" w:hAnsi="Times New Roman"/>
          <w:i/>
          <w:sz w:val="24"/>
          <w:szCs w:val="24"/>
        </w:rPr>
        <w:t>3</w:t>
      </w:r>
      <w:r w:rsidRPr="007674FE">
        <w:rPr>
          <w:rFonts w:ascii="Times New Roman" w:hAnsi="Times New Roman"/>
          <w:i/>
          <w:sz w:val="24"/>
          <w:szCs w:val="24"/>
        </w:rPr>
        <w:t>, 147</w:t>
      </w:r>
      <w:r w:rsidR="00D17F80" w:rsidRPr="007674FE">
        <w:rPr>
          <w:rFonts w:ascii="Times New Roman" w:hAnsi="Times New Roman"/>
          <w:i/>
          <w:sz w:val="24"/>
          <w:szCs w:val="24"/>
        </w:rPr>
        <w:t>-148</w:t>
      </w:r>
      <w:r w:rsidRPr="007674FE">
        <w:rPr>
          <w:rFonts w:ascii="Times New Roman" w:hAnsi="Times New Roman"/>
          <w:i/>
          <w:sz w:val="24"/>
          <w:szCs w:val="24"/>
        </w:rPr>
        <w:t>,150-151, 158</w:t>
      </w:r>
      <w:r w:rsidR="00D17F80" w:rsidRPr="007674FE">
        <w:rPr>
          <w:rFonts w:ascii="Times New Roman" w:hAnsi="Times New Roman"/>
          <w:i/>
          <w:sz w:val="24"/>
          <w:szCs w:val="24"/>
        </w:rPr>
        <w:t>-160</w:t>
      </w:r>
    </w:p>
    <w:p w:rsidR="00222B55" w:rsidRDefault="00222B55" w:rsidP="00481BCF">
      <w:pPr>
        <w:spacing w:after="0" w:line="240" w:lineRule="auto"/>
        <w:ind w:left="45"/>
        <w:rPr>
          <w:rFonts w:ascii="Times New Roman" w:hAnsi="Times New Roman"/>
          <w:i/>
          <w:sz w:val="24"/>
          <w:szCs w:val="24"/>
        </w:rPr>
      </w:pPr>
    </w:p>
    <w:p w:rsidR="00222B55" w:rsidRPr="00222B55" w:rsidRDefault="00222B55" w:rsidP="00222B55">
      <w:pPr>
        <w:spacing w:after="0" w:line="240" w:lineRule="auto"/>
        <w:ind w:left="45"/>
        <w:rPr>
          <w:rFonts w:ascii="Times New Roman" w:hAnsi="Times New Roman"/>
          <w:i/>
          <w:sz w:val="24"/>
          <w:szCs w:val="24"/>
        </w:rPr>
      </w:pPr>
      <w:r w:rsidRPr="00222B55">
        <w:rPr>
          <w:rFonts w:ascii="Times New Roman" w:hAnsi="Times New Roman"/>
          <w:sz w:val="24"/>
          <w:szCs w:val="24"/>
        </w:rPr>
        <w:t>Содержание ОО «Познавательное развитие»</w:t>
      </w:r>
      <w:r w:rsidRPr="00222B55">
        <w:rPr>
          <w:rFonts w:ascii="Times New Roman" w:hAnsi="Times New Roman"/>
          <w:i/>
          <w:sz w:val="24"/>
          <w:szCs w:val="24"/>
        </w:rPr>
        <w:t xml:space="preserve"> (часть, формируемая участни</w:t>
      </w:r>
      <w:r>
        <w:rPr>
          <w:rFonts w:ascii="Times New Roman" w:hAnsi="Times New Roman"/>
          <w:i/>
          <w:sz w:val="24"/>
          <w:szCs w:val="24"/>
        </w:rPr>
        <w:t xml:space="preserve">ками образовательных отношений) </w:t>
      </w:r>
      <w:r w:rsidRPr="00222B55">
        <w:rPr>
          <w:rFonts w:ascii="Times New Roman" w:hAnsi="Times New Roman"/>
          <w:i/>
          <w:sz w:val="24"/>
          <w:szCs w:val="24"/>
        </w:rPr>
        <w:t xml:space="preserve">Парциальная программа «Юный эколог». Николаева С.Н.  – М.: МОЗАИКА-СИНТЕЗ, 2016. </w:t>
      </w:r>
    </w:p>
    <w:p w:rsidR="00D518D0" w:rsidRPr="007674FE" w:rsidRDefault="00D518D0" w:rsidP="00481BCF">
      <w:pPr>
        <w:spacing w:after="0" w:line="240" w:lineRule="auto"/>
        <w:jc w:val="both"/>
        <w:rPr>
          <w:rFonts w:ascii="Times New Roman" w:hAnsi="Times New Roman"/>
          <w:sz w:val="24"/>
          <w:szCs w:val="24"/>
        </w:rPr>
      </w:pPr>
    </w:p>
    <w:p w:rsidR="00D518D0" w:rsidRPr="007674FE" w:rsidRDefault="00D518D0" w:rsidP="00481BCF">
      <w:pPr>
        <w:spacing w:after="0" w:line="240" w:lineRule="auto"/>
        <w:jc w:val="both"/>
        <w:rPr>
          <w:rFonts w:ascii="Times New Roman" w:hAnsi="Times New Roman"/>
          <w:b/>
          <w:sz w:val="24"/>
          <w:szCs w:val="24"/>
        </w:rPr>
      </w:pPr>
      <w:r w:rsidRPr="007674FE">
        <w:rPr>
          <w:rFonts w:ascii="Times New Roman" w:hAnsi="Times New Roman"/>
          <w:b/>
          <w:sz w:val="24"/>
          <w:szCs w:val="24"/>
        </w:rPr>
        <w:t>Формы, способы, методы и средства реализации Программы с учётом возрастных и индивидуальных особенностей воспитанников ОО « Познавательное развитие»</w:t>
      </w:r>
    </w:p>
    <w:p w:rsidR="00D518D0" w:rsidRPr="007674FE" w:rsidRDefault="00D518D0" w:rsidP="00481BCF">
      <w:pPr>
        <w:spacing w:after="0" w:line="240" w:lineRule="auto"/>
        <w:ind w:left="45"/>
        <w:rPr>
          <w:rFonts w:ascii="Times New Roman" w:hAnsi="Times New Roman"/>
          <w:sz w:val="24"/>
          <w:szCs w:val="24"/>
        </w:rPr>
      </w:pPr>
    </w:p>
    <w:p w:rsidR="00D518D0" w:rsidRPr="007674FE" w:rsidRDefault="00D518D0" w:rsidP="00481BCF">
      <w:pPr>
        <w:spacing w:after="0" w:line="240" w:lineRule="auto"/>
        <w:ind w:left="45"/>
        <w:rPr>
          <w:rFonts w:ascii="Times New Roman" w:hAnsi="Times New Roman"/>
          <w:sz w:val="24"/>
          <w:szCs w:val="24"/>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2"/>
        <w:gridCol w:w="2703"/>
        <w:gridCol w:w="2126"/>
        <w:gridCol w:w="2835"/>
      </w:tblGrid>
      <w:tr w:rsidR="009473FE" w:rsidRPr="007674FE" w:rsidTr="009473FE">
        <w:tc>
          <w:tcPr>
            <w:tcW w:w="2542" w:type="dxa"/>
          </w:tcPr>
          <w:p w:rsidR="00D518D0" w:rsidRPr="007674FE" w:rsidRDefault="00D518D0" w:rsidP="00CD741B">
            <w:pPr>
              <w:spacing w:after="0" w:line="240" w:lineRule="auto"/>
              <w:rPr>
                <w:rFonts w:ascii="Times New Roman" w:hAnsi="Times New Roman"/>
                <w:b/>
                <w:sz w:val="24"/>
                <w:szCs w:val="24"/>
              </w:rPr>
            </w:pPr>
            <w:r w:rsidRPr="007674FE">
              <w:rPr>
                <w:rFonts w:ascii="Times New Roman" w:hAnsi="Times New Roman"/>
                <w:b/>
                <w:sz w:val="24"/>
                <w:szCs w:val="24"/>
              </w:rPr>
              <w:t>Совместная деятельность взрослого и детей</w:t>
            </w:r>
          </w:p>
        </w:tc>
        <w:tc>
          <w:tcPr>
            <w:tcW w:w="2703" w:type="dxa"/>
          </w:tcPr>
          <w:p w:rsidR="00D518D0" w:rsidRPr="007674FE" w:rsidRDefault="00D518D0" w:rsidP="00CD741B">
            <w:pPr>
              <w:spacing w:after="0" w:line="240" w:lineRule="auto"/>
              <w:rPr>
                <w:rFonts w:ascii="Times New Roman" w:hAnsi="Times New Roman"/>
                <w:b/>
                <w:sz w:val="24"/>
                <w:szCs w:val="24"/>
              </w:rPr>
            </w:pPr>
            <w:r w:rsidRPr="007674FE">
              <w:rPr>
                <w:rFonts w:ascii="Times New Roman" w:hAnsi="Times New Roman"/>
                <w:b/>
                <w:sz w:val="24"/>
                <w:szCs w:val="24"/>
              </w:rPr>
              <w:t>Совместная деятельность взрослого и детей</w:t>
            </w:r>
          </w:p>
        </w:tc>
        <w:tc>
          <w:tcPr>
            <w:tcW w:w="2126" w:type="dxa"/>
          </w:tcPr>
          <w:p w:rsidR="00D518D0" w:rsidRPr="007674FE" w:rsidRDefault="00D518D0" w:rsidP="00CD741B">
            <w:pPr>
              <w:spacing w:after="0" w:line="240" w:lineRule="auto"/>
              <w:rPr>
                <w:rFonts w:ascii="Times New Roman" w:hAnsi="Times New Roman"/>
                <w:b/>
                <w:sz w:val="24"/>
                <w:szCs w:val="24"/>
              </w:rPr>
            </w:pPr>
            <w:r w:rsidRPr="007674FE">
              <w:rPr>
                <w:rFonts w:ascii="Times New Roman" w:hAnsi="Times New Roman"/>
                <w:b/>
                <w:sz w:val="24"/>
                <w:szCs w:val="24"/>
              </w:rPr>
              <w:t>Самостоятельная деятельность детей</w:t>
            </w:r>
          </w:p>
        </w:tc>
        <w:tc>
          <w:tcPr>
            <w:tcW w:w="2835" w:type="dxa"/>
          </w:tcPr>
          <w:p w:rsidR="00D518D0" w:rsidRPr="007674FE" w:rsidRDefault="00D518D0" w:rsidP="00CD741B">
            <w:pPr>
              <w:spacing w:after="0" w:line="240" w:lineRule="auto"/>
              <w:rPr>
                <w:rFonts w:ascii="Times New Roman" w:hAnsi="Times New Roman"/>
                <w:b/>
                <w:sz w:val="24"/>
                <w:szCs w:val="24"/>
              </w:rPr>
            </w:pPr>
            <w:r w:rsidRPr="007674FE">
              <w:rPr>
                <w:rFonts w:ascii="Times New Roman" w:hAnsi="Times New Roman"/>
                <w:b/>
                <w:sz w:val="24"/>
                <w:szCs w:val="24"/>
              </w:rPr>
              <w:t>Взаимодействие с семьёй.</w:t>
            </w:r>
          </w:p>
        </w:tc>
      </w:tr>
      <w:tr w:rsidR="009473FE" w:rsidRPr="007674FE" w:rsidTr="009473FE">
        <w:tc>
          <w:tcPr>
            <w:tcW w:w="2542" w:type="dxa"/>
          </w:tcPr>
          <w:p w:rsidR="009473FE" w:rsidRPr="007674FE" w:rsidRDefault="009473FE" w:rsidP="00CD741B">
            <w:pPr>
              <w:spacing w:after="0" w:line="240" w:lineRule="auto"/>
              <w:rPr>
                <w:rFonts w:ascii="Times New Roman" w:hAnsi="Times New Roman"/>
                <w:b/>
                <w:sz w:val="24"/>
                <w:szCs w:val="24"/>
              </w:rPr>
            </w:pPr>
            <w:r w:rsidRPr="007674FE">
              <w:rPr>
                <w:rFonts w:ascii="Times New Roman" w:hAnsi="Times New Roman"/>
                <w:sz w:val="24"/>
                <w:szCs w:val="24"/>
              </w:rPr>
              <w:t>Образовательная деятельност</w:t>
            </w:r>
            <w:proofErr w:type="gramStart"/>
            <w:r w:rsidRPr="007674FE">
              <w:rPr>
                <w:rFonts w:ascii="Times New Roman" w:hAnsi="Times New Roman"/>
                <w:sz w:val="24"/>
                <w:szCs w:val="24"/>
              </w:rPr>
              <w:t>ь(</w:t>
            </w:r>
            <w:proofErr w:type="gramEnd"/>
            <w:r w:rsidRPr="007674FE">
              <w:rPr>
                <w:rFonts w:ascii="Times New Roman" w:hAnsi="Times New Roman"/>
                <w:sz w:val="24"/>
                <w:szCs w:val="24"/>
              </w:rPr>
              <w:t>ОД)</w:t>
            </w:r>
          </w:p>
        </w:tc>
        <w:tc>
          <w:tcPr>
            <w:tcW w:w="2703" w:type="dxa"/>
          </w:tcPr>
          <w:p w:rsidR="009473FE" w:rsidRPr="007674FE" w:rsidRDefault="009473FE" w:rsidP="009473FE">
            <w:pPr>
              <w:spacing w:after="0" w:line="240" w:lineRule="auto"/>
              <w:rPr>
                <w:rFonts w:ascii="Times New Roman" w:hAnsi="Times New Roman"/>
                <w:sz w:val="24"/>
                <w:szCs w:val="24"/>
              </w:rPr>
            </w:pPr>
            <w:r w:rsidRPr="007674FE">
              <w:rPr>
                <w:rFonts w:ascii="Times New Roman" w:hAnsi="Times New Roman"/>
                <w:sz w:val="24"/>
                <w:szCs w:val="24"/>
              </w:rPr>
              <w:t>Образовательная деятельность, осуществляемая в ходе режимных моментов</w:t>
            </w:r>
          </w:p>
          <w:p w:rsidR="009473FE" w:rsidRPr="007674FE" w:rsidRDefault="009473FE" w:rsidP="00CD741B">
            <w:pPr>
              <w:spacing w:after="0" w:line="240" w:lineRule="auto"/>
              <w:rPr>
                <w:rFonts w:ascii="Times New Roman" w:hAnsi="Times New Roman"/>
                <w:b/>
                <w:sz w:val="24"/>
                <w:szCs w:val="24"/>
              </w:rPr>
            </w:pPr>
          </w:p>
        </w:tc>
        <w:tc>
          <w:tcPr>
            <w:tcW w:w="2126" w:type="dxa"/>
          </w:tcPr>
          <w:p w:rsidR="009473FE" w:rsidRPr="007674FE" w:rsidRDefault="009473FE" w:rsidP="00CD741B">
            <w:pPr>
              <w:spacing w:after="0" w:line="240" w:lineRule="auto"/>
              <w:rPr>
                <w:rFonts w:ascii="Times New Roman" w:hAnsi="Times New Roman"/>
                <w:b/>
                <w:sz w:val="24"/>
                <w:szCs w:val="24"/>
              </w:rPr>
            </w:pPr>
          </w:p>
        </w:tc>
        <w:tc>
          <w:tcPr>
            <w:tcW w:w="2835" w:type="dxa"/>
          </w:tcPr>
          <w:p w:rsidR="009473FE" w:rsidRPr="007674FE" w:rsidRDefault="009473FE" w:rsidP="00CD741B">
            <w:pPr>
              <w:spacing w:after="0" w:line="240" w:lineRule="auto"/>
              <w:rPr>
                <w:rFonts w:ascii="Times New Roman" w:hAnsi="Times New Roman"/>
                <w:b/>
                <w:sz w:val="24"/>
                <w:szCs w:val="24"/>
              </w:rPr>
            </w:pPr>
          </w:p>
        </w:tc>
      </w:tr>
      <w:tr w:rsidR="009473FE" w:rsidRPr="009473FE" w:rsidTr="009473FE">
        <w:tblPrEx>
          <w:tblLook w:val="04A0"/>
        </w:tblPrEx>
        <w:trPr>
          <w:trHeight w:val="292"/>
        </w:trPr>
        <w:tc>
          <w:tcPr>
            <w:tcW w:w="10206" w:type="dxa"/>
            <w:gridSpan w:val="4"/>
          </w:tcPr>
          <w:p w:rsidR="009473FE" w:rsidRPr="009473FE" w:rsidRDefault="009473FE" w:rsidP="009473FE">
            <w:pPr>
              <w:spacing w:after="0" w:line="240" w:lineRule="auto"/>
              <w:jc w:val="center"/>
              <w:rPr>
                <w:rFonts w:ascii="Times New Roman" w:eastAsia="Times New Roman" w:hAnsi="Times New Roman"/>
                <w:b/>
                <w:sz w:val="24"/>
                <w:szCs w:val="24"/>
              </w:rPr>
            </w:pPr>
            <w:r w:rsidRPr="009473FE">
              <w:rPr>
                <w:rFonts w:ascii="Times New Roman" w:eastAsia="Times New Roman" w:hAnsi="Times New Roman"/>
                <w:b/>
                <w:sz w:val="24"/>
                <w:szCs w:val="24"/>
              </w:rPr>
              <w:t>Ранний возраст  (2 – 3)</w:t>
            </w:r>
          </w:p>
        </w:tc>
      </w:tr>
      <w:tr w:rsidR="009473FE" w:rsidRPr="009473FE" w:rsidTr="009473FE">
        <w:tblPrEx>
          <w:tblLook w:val="04A0"/>
        </w:tblPrEx>
        <w:trPr>
          <w:trHeight w:val="292"/>
        </w:trPr>
        <w:tc>
          <w:tcPr>
            <w:tcW w:w="10206" w:type="dxa"/>
            <w:gridSpan w:val="4"/>
          </w:tcPr>
          <w:p w:rsidR="009473FE" w:rsidRPr="009473FE" w:rsidRDefault="009473FE" w:rsidP="009473FE">
            <w:pPr>
              <w:spacing w:after="0" w:line="240" w:lineRule="auto"/>
              <w:jc w:val="center"/>
              <w:rPr>
                <w:rFonts w:ascii="Times New Roman" w:eastAsia="Times New Roman" w:hAnsi="Times New Roman"/>
                <w:sz w:val="24"/>
                <w:szCs w:val="24"/>
              </w:rPr>
            </w:pPr>
            <w:r w:rsidRPr="009473FE">
              <w:rPr>
                <w:rFonts w:ascii="Times New Roman" w:eastAsia="Times New Roman" w:hAnsi="Times New Roman"/>
                <w:sz w:val="24"/>
                <w:szCs w:val="24"/>
              </w:rPr>
              <w:t>Сенсорное развитие</w:t>
            </w:r>
          </w:p>
        </w:tc>
      </w:tr>
      <w:tr w:rsidR="009473FE" w:rsidRPr="009473FE" w:rsidTr="00BE1756">
        <w:tblPrEx>
          <w:tblLook w:val="04A0"/>
        </w:tblPrEx>
        <w:trPr>
          <w:trHeight w:val="2195"/>
        </w:trPr>
        <w:tc>
          <w:tcPr>
            <w:tcW w:w="2542"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Мин</w:t>
            </w:r>
            <w:proofErr w:type="gramStart"/>
            <w:r w:rsidRPr="009473FE">
              <w:rPr>
                <w:rFonts w:ascii="Times New Roman" w:eastAsia="Times New Roman" w:hAnsi="Times New Roman"/>
                <w:sz w:val="24"/>
                <w:szCs w:val="24"/>
              </w:rPr>
              <w:t>и-</w:t>
            </w:r>
            <w:proofErr w:type="gramEnd"/>
            <w:r w:rsidRPr="009473FE">
              <w:rPr>
                <w:rFonts w:ascii="Times New Roman" w:eastAsia="Times New Roman" w:hAnsi="Times New Roman"/>
                <w:sz w:val="24"/>
                <w:szCs w:val="24"/>
              </w:rPr>
              <w:t xml:space="preserve"> занятия, интегрированные занятия, экспериментирование, игровые занятия с использованием полифункционального игрового оборудования, игровые упражнения, дидактические игры, показ.</w:t>
            </w:r>
          </w:p>
        </w:tc>
        <w:tc>
          <w:tcPr>
            <w:tcW w:w="2703"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Наблюдения на прогулке, развивающие игры.</w:t>
            </w:r>
          </w:p>
        </w:tc>
        <w:tc>
          <w:tcPr>
            <w:tcW w:w="2126" w:type="dxa"/>
          </w:tcPr>
          <w:p w:rsidR="009473FE" w:rsidRPr="009473FE" w:rsidRDefault="009473FE" w:rsidP="00BE1756">
            <w:pPr>
              <w:spacing w:after="0" w:line="240" w:lineRule="auto"/>
              <w:rPr>
                <w:rFonts w:ascii="Times New Roman" w:eastAsia="Times New Roman" w:hAnsi="Times New Roman"/>
                <w:sz w:val="24"/>
                <w:szCs w:val="24"/>
              </w:rPr>
            </w:pPr>
            <w:proofErr w:type="gramStart"/>
            <w:r w:rsidRPr="009473FE">
              <w:rPr>
                <w:rFonts w:ascii="Times New Roman" w:eastAsia="Times New Roman" w:hAnsi="Times New Roman"/>
                <w:sz w:val="24"/>
                <w:szCs w:val="24"/>
              </w:rPr>
              <w:t>Дидактические игры, развивающие игры, игры-экспериментирования, 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w:t>
            </w:r>
            <w:proofErr w:type="gramEnd"/>
          </w:p>
        </w:tc>
        <w:tc>
          <w:tcPr>
            <w:tcW w:w="2835" w:type="dxa"/>
          </w:tcPr>
          <w:p w:rsidR="009473FE" w:rsidRPr="009473FE" w:rsidRDefault="009473FE" w:rsidP="00BE1756">
            <w:pPr>
              <w:spacing w:after="0" w:line="240" w:lineRule="auto"/>
              <w:ind w:right="1587"/>
              <w:rPr>
                <w:rFonts w:ascii="Times New Roman" w:eastAsia="Times New Roman" w:hAnsi="Times New Roman"/>
                <w:sz w:val="24"/>
                <w:szCs w:val="24"/>
              </w:rPr>
            </w:pPr>
            <w:r w:rsidRPr="009473FE">
              <w:rPr>
                <w:rFonts w:ascii="Times New Roman" w:eastAsia="Times New Roman" w:hAnsi="Times New Roman"/>
                <w:sz w:val="24"/>
                <w:szCs w:val="24"/>
              </w:rPr>
              <w:t xml:space="preserve">Анкетирование, информационные листы, мастер-класс, практикумы, ситуативное обучение, консультации, досуг, интерактивное взаимодействие через сайт ДОУ, </w:t>
            </w:r>
            <w:proofErr w:type="spellStart"/>
            <w:r w:rsidRPr="009473FE">
              <w:rPr>
                <w:rFonts w:ascii="Times New Roman" w:eastAsia="Times New Roman" w:hAnsi="Times New Roman"/>
                <w:sz w:val="24"/>
                <w:szCs w:val="24"/>
              </w:rPr>
              <w:lastRenderedPageBreak/>
              <w:t>беседа</w:t>
            </w:r>
            <w:proofErr w:type="gramStart"/>
            <w:r w:rsidRPr="009473FE">
              <w:rPr>
                <w:rFonts w:ascii="Times New Roman" w:eastAsia="Times New Roman" w:hAnsi="Times New Roman"/>
                <w:sz w:val="24"/>
                <w:szCs w:val="24"/>
              </w:rPr>
              <w:t>,п</w:t>
            </w:r>
            <w:proofErr w:type="gramEnd"/>
            <w:r w:rsidRPr="009473FE">
              <w:rPr>
                <w:rFonts w:ascii="Times New Roman" w:eastAsia="Times New Roman" w:hAnsi="Times New Roman"/>
                <w:sz w:val="24"/>
                <w:szCs w:val="24"/>
              </w:rPr>
              <w:t>росмотр</w:t>
            </w:r>
            <w:proofErr w:type="spellEnd"/>
            <w:r w:rsidRPr="009473FE">
              <w:rPr>
                <w:rFonts w:ascii="Times New Roman" w:eastAsia="Times New Roman" w:hAnsi="Times New Roman"/>
                <w:sz w:val="24"/>
                <w:szCs w:val="24"/>
              </w:rPr>
              <w:t xml:space="preserve"> презентаций.</w:t>
            </w:r>
          </w:p>
        </w:tc>
      </w:tr>
      <w:tr w:rsidR="009473FE" w:rsidRPr="009473FE" w:rsidTr="009473FE">
        <w:tblPrEx>
          <w:tblLook w:val="04A0"/>
        </w:tblPrEx>
        <w:trPr>
          <w:trHeight w:val="292"/>
        </w:trPr>
        <w:tc>
          <w:tcPr>
            <w:tcW w:w="10206" w:type="dxa"/>
            <w:gridSpan w:val="4"/>
          </w:tcPr>
          <w:p w:rsidR="009473FE" w:rsidRPr="009473FE" w:rsidRDefault="009473FE" w:rsidP="009473FE">
            <w:pPr>
              <w:spacing w:after="0" w:line="240" w:lineRule="auto"/>
              <w:jc w:val="center"/>
              <w:rPr>
                <w:rFonts w:ascii="Times New Roman" w:eastAsia="Times New Roman" w:hAnsi="Times New Roman"/>
                <w:sz w:val="24"/>
                <w:szCs w:val="24"/>
              </w:rPr>
            </w:pPr>
            <w:r w:rsidRPr="009473FE">
              <w:rPr>
                <w:rFonts w:ascii="Times New Roman" w:eastAsia="Times New Roman" w:hAnsi="Times New Roman"/>
                <w:sz w:val="24"/>
                <w:szCs w:val="24"/>
              </w:rPr>
              <w:lastRenderedPageBreak/>
              <w:t>Формирование целостной картины мира, расширение кругозора детей</w:t>
            </w:r>
          </w:p>
        </w:tc>
      </w:tr>
      <w:tr w:rsidR="009473FE" w:rsidRPr="009473FE" w:rsidTr="00BE1756">
        <w:tblPrEx>
          <w:tblLook w:val="04A0"/>
        </w:tblPrEx>
        <w:trPr>
          <w:trHeight w:val="292"/>
        </w:trPr>
        <w:tc>
          <w:tcPr>
            <w:tcW w:w="2542" w:type="dxa"/>
          </w:tcPr>
          <w:p w:rsidR="009473FE" w:rsidRPr="009473FE" w:rsidRDefault="009473FE" w:rsidP="00BE1756">
            <w:pPr>
              <w:spacing w:after="0" w:line="240" w:lineRule="auto"/>
              <w:rPr>
                <w:rFonts w:ascii="Times New Roman" w:eastAsia="Times New Roman" w:hAnsi="Times New Roman"/>
                <w:sz w:val="24"/>
                <w:szCs w:val="24"/>
              </w:rPr>
            </w:pPr>
            <w:proofErr w:type="gramStart"/>
            <w:r w:rsidRPr="009473FE">
              <w:rPr>
                <w:rFonts w:ascii="Times New Roman" w:eastAsia="Times New Roman" w:hAnsi="Times New Roman"/>
                <w:sz w:val="24"/>
                <w:szCs w:val="24"/>
              </w:rPr>
              <w:t>Игровые занятия, индивидуальная беседа, дидактические игры, подвижные игры, развивающие игры, сюжетные игры, чтение, работа с наглядным материалом (рассматривание предметов домашнего обихода, вещей, посуда и т.п.), игры – экспериментирования, наблюдения за окружающей действительностью на прогулке.</w:t>
            </w:r>
            <w:proofErr w:type="gramEnd"/>
          </w:p>
        </w:tc>
        <w:tc>
          <w:tcPr>
            <w:tcW w:w="2703"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Индивидуальная беседа, развивающие игры, игровые задания, дидактические игры, развивающие игры, подвижные игры, игры–экспериментирования, на прогулке наблюдение за окружающей действительностью.</w:t>
            </w:r>
          </w:p>
        </w:tc>
        <w:tc>
          <w:tcPr>
            <w:tcW w:w="2126"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 xml:space="preserve">Дидактические игры, развивающие игры, </w:t>
            </w:r>
            <w:proofErr w:type="spellStart"/>
            <w:r w:rsidRPr="009473FE">
              <w:rPr>
                <w:rFonts w:ascii="Times New Roman" w:eastAsia="Times New Roman" w:hAnsi="Times New Roman"/>
                <w:sz w:val="24"/>
                <w:szCs w:val="24"/>
              </w:rPr>
              <w:t>сюжетно-отобразительнаяигра</w:t>
            </w:r>
            <w:proofErr w:type="spellEnd"/>
            <w:r w:rsidRPr="009473FE">
              <w:rPr>
                <w:rFonts w:ascii="Times New Roman" w:eastAsia="Times New Roman" w:hAnsi="Times New Roman"/>
                <w:sz w:val="24"/>
                <w:szCs w:val="24"/>
              </w:rPr>
              <w:t>, действия с предметами, наблюдение в уголке природы.</w:t>
            </w:r>
          </w:p>
        </w:tc>
        <w:tc>
          <w:tcPr>
            <w:tcW w:w="2835"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 xml:space="preserve">Анкетирование, информационные листы, мастер-класс, практикумы, ситуативное </w:t>
            </w:r>
            <w:proofErr w:type="spellStart"/>
            <w:r w:rsidRPr="009473FE">
              <w:rPr>
                <w:rFonts w:ascii="Times New Roman" w:eastAsia="Times New Roman" w:hAnsi="Times New Roman"/>
                <w:sz w:val="24"/>
                <w:szCs w:val="24"/>
              </w:rPr>
              <w:t>обучение</w:t>
            </w:r>
            <w:proofErr w:type="gramStart"/>
            <w:r w:rsidRPr="009473FE">
              <w:rPr>
                <w:rFonts w:ascii="Times New Roman" w:eastAsia="Times New Roman" w:hAnsi="Times New Roman"/>
                <w:sz w:val="24"/>
                <w:szCs w:val="24"/>
              </w:rPr>
              <w:t>,и</w:t>
            </w:r>
            <w:proofErr w:type="gramEnd"/>
            <w:r w:rsidRPr="009473FE">
              <w:rPr>
                <w:rFonts w:ascii="Times New Roman" w:eastAsia="Times New Roman" w:hAnsi="Times New Roman"/>
                <w:sz w:val="24"/>
                <w:szCs w:val="24"/>
              </w:rPr>
              <w:t>нтерактивное</w:t>
            </w:r>
            <w:proofErr w:type="spellEnd"/>
            <w:r w:rsidRPr="009473FE">
              <w:rPr>
                <w:rFonts w:ascii="Times New Roman" w:eastAsia="Times New Roman" w:hAnsi="Times New Roman"/>
                <w:sz w:val="24"/>
                <w:szCs w:val="24"/>
              </w:rPr>
              <w:t xml:space="preserve"> взаимодействие через сайт ДОУ, беседа, консультативные встречи, просмотр видео.</w:t>
            </w:r>
          </w:p>
        </w:tc>
      </w:tr>
      <w:tr w:rsidR="009473FE" w:rsidRPr="009473FE" w:rsidTr="009473FE">
        <w:tblPrEx>
          <w:tblLook w:val="04A0"/>
        </w:tblPrEx>
        <w:trPr>
          <w:trHeight w:val="292"/>
        </w:trPr>
        <w:tc>
          <w:tcPr>
            <w:tcW w:w="10206" w:type="dxa"/>
            <w:gridSpan w:val="4"/>
          </w:tcPr>
          <w:p w:rsidR="009473FE" w:rsidRPr="009473FE" w:rsidRDefault="009473FE" w:rsidP="009473FE">
            <w:pPr>
              <w:spacing w:after="0" w:line="240" w:lineRule="auto"/>
              <w:jc w:val="center"/>
              <w:rPr>
                <w:rFonts w:ascii="Times New Roman" w:eastAsia="Times New Roman" w:hAnsi="Times New Roman"/>
                <w:sz w:val="24"/>
                <w:szCs w:val="24"/>
              </w:rPr>
            </w:pPr>
            <w:r w:rsidRPr="009473FE">
              <w:rPr>
                <w:rFonts w:ascii="Times New Roman" w:eastAsia="Times New Roman" w:hAnsi="Times New Roman"/>
                <w:sz w:val="24"/>
                <w:szCs w:val="24"/>
              </w:rPr>
              <w:t>Ознакомление с миром природы</w:t>
            </w:r>
          </w:p>
        </w:tc>
      </w:tr>
      <w:tr w:rsidR="009473FE" w:rsidRPr="009473FE" w:rsidTr="00BE1756">
        <w:tblPrEx>
          <w:tblLook w:val="04A0"/>
        </w:tblPrEx>
        <w:trPr>
          <w:trHeight w:val="292"/>
        </w:trPr>
        <w:tc>
          <w:tcPr>
            <w:tcW w:w="2542"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 xml:space="preserve">Игровые занятия, индивидуальная </w:t>
            </w:r>
            <w:proofErr w:type="spellStart"/>
            <w:r w:rsidRPr="009473FE">
              <w:rPr>
                <w:rFonts w:ascii="Times New Roman" w:eastAsia="Times New Roman" w:hAnsi="Times New Roman"/>
                <w:sz w:val="24"/>
                <w:szCs w:val="24"/>
              </w:rPr>
              <w:t>беседа</w:t>
            </w:r>
            <w:proofErr w:type="gramStart"/>
            <w:r w:rsidRPr="009473FE">
              <w:rPr>
                <w:rFonts w:ascii="Times New Roman" w:eastAsia="Times New Roman" w:hAnsi="Times New Roman"/>
                <w:sz w:val="24"/>
                <w:szCs w:val="24"/>
              </w:rPr>
              <w:t>,д</w:t>
            </w:r>
            <w:proofErr w:type="gramEnd"/>
            <w:r w:rsidRPr="009473FE">
              <w:rPr>
                <w:rFonts w:ascii="Times New Roman" w:eastAsia="Times New Roman" w:hAnsi="Times New Roman"/>
                <w:sz w:val="24"/>
                <w:szCs w:val="24"/>
              </w:rPr>
              <w:t>идактические</w:t>
            </w:r>
            <w:proofErr w:type="spellEnd"/>
            <w:r w:rsidRPr="009473FE">
              <w:rPr>
                <w:rFonts w:ascii="Times New Roman" w:eastAsia="Times New Roman" w:hAnsi="Times New Roman"/>
                <w:sz w:val="24"/>
                <w:szCs w:val="24"/>
              </w:rPr>
              <w:t xml:space="preserve"> игры, игры с природным материалом, развивающие игры, сюжетные игры, чтение, работа с наглядным материалом (рассматривание изображений животных, растений, и т.п.), игры – экспериментирования, наблюдение в уголке природы, наблюдения за окружающей действительностью на прогулке.</w:t>
            </w:r>
          </w:p>
        </w:tc>
        <w:tc>
          <w:tcPr>
            <w:tcW w:w="2703"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Индивидуальная беседа, развивающие игры, игровые задания, дидактические игры, развивающие игры, игры–экспериментирования, на прогулке наблюдение за окружающей действительностью.</w:t>
            </w:r>
          </w:p>
        </w:tc>
        <w:tc>
          <w:tcPr>
            <w:tcW w:w="2126"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Дидактические игры, развивающие игры, игры с природным материалом, наблюдение в уголке природы, наблюдение на прогулке.</w:t>
            </w:r>
          </w:p>
        </w:tc>
        <w:tc>
          <w:tcPr>
            <w:tcW w:w="2835"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Анкетирование, информационные листы, мастер-класс, практикумы, консультации, беседа, просмотр видео.</w:t>
            </w:r>
          </w:p>
        </w:tc>
      </w:tr>
      <w:tr w:rsidR="009473FE" w:rsidRPr="009473FE" w:rsidTr="009473FE">
        <w:tblPrEx>
          <w:tblLook w:val="04A0"/>
        </w:tblPrEx>
        <w:trPr>
          <w:trHeight w:val="292"/>
        </w:trPr>
        <w:tc>
          <w:tcPr>
            <w:tcW w:w="10206" w:type="dxa"/>
            <w:gridSpan w:val="4"/>
          </w:tcPr>
          <w:p w:rsidR="009473FE" w:rsidRPr="009473FE" w:rsidRDefault="009473FE" w:rsidP="009473FE">
            <w:pPr>
              <w:spacing w:after="0" w:line="240" w:lineRule="auto"/>
              <w:jc w:val="center"/>
              <w:rPr>
                <w:rFonts w:ascii="Times New Roman" w:eastAsia="Times New Roman" w:hAnsi="Times New Roman"/>
                <w:sz w:val="24"/>
                <w:szCs w:val="24"/>
              </w:rPr>
            </w:pPr>
            <w:r w:rsidRPr="009473FE">
              <w:rPr>
                <w:rFonts w:ascii="Times New Roman" w:eastAsia="Times New Roman" w:hAnsi="Times New Roman"/>
                <w:sz w:val="24"/>
                <w:szCs w:val="24"/>
              </w:rPr>
              <w:t>Дидактические игры</w:t>
            </w:r>
          </w:p>
        </w:tc>
      </w:tr>
      <w:tr w:rsidR="009473FE" w:rsidRPr="009473FE" w:rsidTr="00BE1756">
        <w:tblPrEx>
          <w:tblLook w:val="04A0"/>
        </w:tblPrEx>
        <w:trPr>
          <w:trHeight w:val="292"/>
        </w:trPr>
        <w:tc>
          <w:tcPr>
            <w:tcW w:w="2542" w:type="dxa"/>
          </w:tcPr>
          <w:p w:rsidR="009473FE" w:rsidRPr="009473FE" w:rsidRDefault="009473FE" w:rsidP="00BE1756">
            <w:pPr>
              <w:spacing w:after="0" w:line="240" w:lineRule="auto"/>
              <w:rPr>
                <w:rFonts w:ascii="Times New Roman" w:eastAsia="Times New Roman" w:hAnsi="Times New Roman"/>
                <w:sz w:val="24"/>
                <w:szCs w:val="24"/>
              </w:rPr>
            </w:pPr>
            <w:proofErr w:type="gramStart"/>
            <w:r w:rsidRPr="009473FE">
              <w:rPr>
                <w:rFonts w:ascii="Times New Roman" w:eastAsia="Times New Roman" w:hAnsi="Times New Roman"/>
                <w:sz w:val="24"/>
                <w:szCs w:val="24"/>
              </w:rPr>
              <w:t xml:space="preserve">Мини-занятия, </w:t>
            </w:r>
            <w:r w:rsidRPr="009473FE">
              <w:rPr>
                <w:rFonts w:ascii="Times New Roman" w:eastAsia="Times New Roman" w:hAnsi="Times New Roman"/>
                <w:sz w:val="24"/>
                <w:szCs w:val="24"/>
              </w:rPr>
              <w:lastRenderedPageBreak/>
              <w:t xml:space="preserve">игровые занятия, дидактические игры, игры со строительным материалом, игры с природным материалом, развивающие игры, сюжетно - </w:t>
            </w:r>
            <w:proofErr w:type="spellStart"/>
            <w:r w:rsidRPr="009473FE">
              <w:rPr>
                <w:rFonts w:ascii="Times New Roman" w:eastAsia="Times New Roman" w:hAnsi="Times New Roman"/>
                <w:sz w:val="24"/>
                <w:szCs w:val="24"/>
              </w:rPr>
              <w:t>отобразительная</w:t>
            </w:r>
            <w:proofErr w:type="spellEnd"/>
            <w:r w:rsidRPr="009473FE">
              <w:rPr>
                <w:rFonts w:ascii="Times New Roman" w:eastAsia="Times New Roman" w:hAnsi="Times New Roman"/>
                <w:sz w:val="24"/>
                <w:szCs w:val="24"/>
              </w:rPr>
              <w:t xml:space="preserve"> игра, постройки для сюжетных игр, игровые задания, экспериментирование с игрушками, песком, водой, действия с предметами, мини-занятия в игротеке.</w:t>
            </w:r>
            <w:proofErr w:type="gramEnd"/>
          </w:p>
        </w:tc>
        <w:tc>
          <w:tcPr>
            <w:tcW w:w="2703"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lastRenderedPageBreak/>
              <w:t xml:space="preserve">Развивающие игры, </w:t>
            </w:r>
            <w:r w:rsidRPr="009473FE">
              <w:rPr>
                <w:rFonts w:ascii="Times New Roman" w:eastAsia="Times New Roman" w:hAnsi="Times New Roman"/>
                <w:sz w:val="24"/>
                <w:szCs w:val="24"/>
              </w:rPr>
              <w:lastRenderedPageBreak/>
              <w:t>игровые задания, дидактические игры, развивающие игры.</w:t>
            </w:r>
          </w:p>
        </w:tc>
        <w:tc>
          <w:tcPr>
            <w:tcW w:w="2126"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lastRenderedPageBreak/>
              <w:t xml:space="preserve">Дидактические </w:t>
            </w:r>
            <w:r w:rsidRPr="009473FE">
              <w:rPr>
                <w:rFonts w:ascii="Times New Roman" w:eastAsia="Times New Roman" w:hAnsi="Times New Roman"/>
                <w:sz w:val="24"/>
                <w:szCs w:val="24"/>
              </w:rPr>
              <w:lastRenderedPageBreak/>
              <w:t xml:space="preserve">игры, развивающие игры, игры с природным материалом, игры со строительным материалом (ЛЕГО), </w:t>
            </w:r>
            <w:proofErr w:type="spellStart"/>
            <w:r w:rsidRPr="009473FE">
              <w:rPr>
                <w:rFonts w:ascii="Times New Roman" w:eastAsia="Times New Roman" w:hAnsi="Times New Roman"/>
                <w:sz w:val="24"/>
                <w:szCs w:val="24"/>
              </w:rPr>
              <w:t>сюжетно-отобразительная</w:t>
            </w:r>
            <w:proofErr w:type="spellEnd"/>
            <w:r w:rsidRPr="009473FE">
              <w:rPr>
                <w:rFonts w:ascii="Times New Roman" w:eastAsia="Times New Roman" w:hAnsi="Times New Roman"/>
                <w:sz w:val="24"/>
                <w:szCs w:val="24"/>
              </w:rPr>
              <w:t xml:space="preserve"> игра, действия с предметами.</w:t>
            </w:r>
          </w:p>
        </w:tc>
        <w:tc>
          <w:tcPr>
            <w:tcW w:w="2835"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lastRenderedPageBreak/>
              <w:t xml:space="preserve">Анкетирование, </w:t>
            </w:r>
            <w:r w:rsidRPr="009473FE">
              <w:rPr>
                <w:rFonts w:ascii="Times New Roman" w:eastAsia="Times New Roman" w:hAnsi="Times New Roman"/>
                <w:sz w:val="24"/>
                <w:szCs w:val="24"/>
              </w:rPr>
              <w:lastRenderedPageBreak/>
              <w:t>информационные листы, мастер-класс, практикумы, ситуативное обучение, консультации, интерактивное взаимодействие через сайт ДОУ, беседа,</w:t>
            </w:r>
            <w:r w:rsidR="00222B55">
              <w:rPr>
                <w:rFonts w:ascii="Times New Roman" w:eastAsia="Times New Roman" w:hAnsi="Times New Roman"/>
                <w:sz w:val="24"/>
                <w:szCs w:val="24"/>
              </w:rPr>
              <w:t xml:space="preserve"> </w:t>
            </w:r>
            <w:r w:rsidRPr="009473FE">
              <w:rPr>
                <w:rFonts w:ascii="Times New Roman" w:eastAsia="Times New Roman" w:hAnsi="Times New Roman"/>
                <w:sz w:val="24"/>
                <w:szCs w:val="24"/>
              </w:rPr>
              <w:t>просмотр видео.</w:t>
            </w:r>
          </w:p>
        </w:tc>
      </w:tr>
      <w:tr w:rsidR="009473FE" w:rsidRPr="009473FE" w:rsidTr="009473FE">
        <w:tblPrEx>
          <w:tblLook w:val="04A0"/>
        </w:tblPrEx>
        <w:trPr>
          <w:trHeight w:val="292"/>
        </w:trPr>
        <w:tc>
          <w:tcPr>
            <w:tcW w:w="10206" w:type="dxa"/>
            <w:gridSpan w:val="4"/>
          </w:tcPr>
          <w:p w:rsidR="009473FE" w:rsidRPr="009473FE" w:rsidRDefault="009473FE" w:rsidP="009473FE">
            <w:pPr>
              <w:spacing w:after="0" w:line="240" w:lineRule="auto"/>
              <w:jc w:val="center"/>
              <w:rPr>
                <w:rFonts w:ascii="Times New Roman" w:eastAsia="Times New Roman" w:hAnsi="Times New Roman"/>
                <w:sz w:val="24"/>
                <w:szCs w:val="24"/>
              </w:rPr>
            </w:pPr>
            <w:r w:rsidRPr="009473FE">
              <w:rPr>
                <w:rFonts w:ascii="Times New Roman" w:eastAsia="Times New Roman" w:hAnsi="Times New Roman"/>
                <w:sz w:val="24"/>
                <w:szCs w:val="24"/>
              </w:rPr>
              <w:lastRenderedPageBreak/>
              <w:t>Формирование элементарных математических представлений</w:t>
            </w:r>
          </w:p>
        </w:tc>
      </w:tr>
      <w:tr w:rsidR="009473FE" w:rsidRPr="009473FE" w:rsidTr="00BE1756">
        <w:tblPrEx>
          <w:tblLook w:val="04A0"/>
        </w:tblPrEx>
        <w:trPr>
          <w:trHeight w:val="292"/>
        </w:trPr>
        <w:tc>
          <w:tcPr>
            <w:tcW w:w="2542"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Игровые упражнения, игровые занятия, дидактические игры, подвижные игры, использование художественного слова.</w:t>
            </w:r>
          </w:p>
        </w:tc>
        <w:tc>
          <w:tcPr>
            <w:tcW w:w="2703"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Игры, разовые поручения, физкультминутки, игровые упражнения, напоминание, объяснение.</w:t>
            </w:r>
          </w:p>
        </w:tc>
        <w:tc>
          <w:tcPr>
            <w:tcW w:w="2126"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Дидактические игры, развивающие игры, подвижные игры.</w:t>
            </w:r>
          </w:p>
        </w:tc>
        <w:tc>
          <w:tcPr>
            <w:tcW w:w="2835"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Практикумы, консультации, ситуативное обучение, беседы.</w:t>
            </w:r>
          </w:p>
        </w:tc>
      </w:tr>
      <w:tr w:rsidR="009473FE" w:rsidRPr="009473FE" w:rsidTr="009473FE">
        <w:tblPrEx>
          <w:tblLook w:val="04A0"/>
        </w:tblPrEx>
        <w:trPr>
          <w:trHeight w:val="292"/>
        </w:trPr>
        <w:tc>
          <w:tcPr>
            <w:tcW w:w="10206" w:type="dxa"/>
            <w:gridSpan w:val="4"/>
          </w:tcPr>
          <w:p w:rsidR="009473FE" w:rsidRPr="009473FE" w:rsidRDefault="009473FE" w:rsidP="009473FE">
            <w:pPr>
              <w:spacing w:after="0" w:line="240" w:lineRule="auto"/>
              <w:jc w:val="center"/>
              <w:rPr>
                <w:rFonts w:ascii="Times New Roman" w:eastAsia="Times New Roman" w:hAnsi="Times New Roman"/>
                <w:b/>
                <w:sz w:val="24"/>
                <w:szCs w:val="24"/>
              </w:rPr>
            </w:pPr>
            <w:r w:rsidRPr="009473FE">
              <w:rPr>
                <w:rFonts w:ascii="Times New Roman" w:eastAsia="Times New Roman" w:hAnsi="Times New Roman"/>
                <w:b/>
                <w:sz w:val="24"/>
                <w:szCs w:val="24"/>
              </w:rPr>
              <w:t>Младшая группа (3-4)</w:t>
            </w:r>
          </w:p>
        </w:tc>
      </w:tr>
      <w:tr w:rsidR="009473FE" w:rsidRPr="009473FE" w:rsidTr="009473FE">
        <w:tblPrEx>
          <w:tblLook w:val="04A0"/>
        </w:tblPrEx>
        <w:trPr>
          <w:trHeight w:val="292"/>
        </w:trPr>
        <w:tc>
          <w:tcPr>
            <w:tcW w:w="10206" w:type="dxa"/>
            <w:gridSpan w:val="4"/>
          </w:tcPr>
          <w:p w:rsidR="009473FE" w:rsidRPr="009473FE" w:rsidRDefault="009473FE" w:rsidP="009473FE">
            <w:pPr>
              <w:spacing w:after="0" w:line="240" w:lineRule="auto"/>
              <w:jc w:val="center"/>
              <w:rPr>
                <w:rFonts w:ascii="Times New Roman" w:eastAsia="Times New Roman" w:hAnsi="Times New Roman"/>
                <w:sz w:val="24"/>
                <w:szCs w:val="24"/>
              </w:rPr>
            </w:pPr>
            <w:r w:rsidRPr="009473FE">
              <w:rPr>
                <w:rFonts w:ascii="Times New Roman" w:eastAsia="Times New Roman" w:hAnsi="Times New Roman"/>
                <w:sz w:val="24"/>
                <w:szCs w:val="24"/>
              </w:rPr>
              <w:t>Развитие познавательн</w:t>
            </w:r>
            <w:proofErr w:type="gramStart"/>
            <w:r w:rsidRPr="009473FE">
              <w:rPr>
                <w:rFonts w:ascii="Times New Roman" w:eastAsia="Times New Roman" w:hAnsi="Times New Roman"/>
                <w:sz w:val="24"/>
                <w:szCs w:val="24"/>
              </w:rPr>
              <w:t>о-</w:t>
            </w:r>
            <w:proofErr w:type="gramEnd"/>
            <w:r w:rsidRPr="009473FE">
              <w:rPr>
                <w:rFonts w:ascii="Times New Roman" w:eastAsia="Times New Roman" w:hAnsi="Times New Roman"/>
                <w:sz w:val="24"/>
                <w:szCs w:val="24"/>
              </w:rPr>
              <w:t xml:space="preserve"> исследовательской деятельности</w:t>
            </w:r>
          </w:p>
        </w:tc>
      </w:tr>
      <w:tr w:rsidR="009473FE" w:rsidRPr="009473FE" w:rsidTr="00BE1756">
        <w:tblPrEx>
          <w:tblLook w:val="04A0"/>
        </w:tblPrEx>
        <w:trPr>
          <w:trHeight w:val="292"/>
        </w:trPr>
        <w:tc>
          <w:tcPr>
            <w:tcW w:w="2542"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 xml:space="preserve">Мини </w:t>
            </w:r>
            <w:proofErr w:type="gramStart"/>
            <w:r w:rsidRPr="009473FE">
              <w:rPr>
                <w:rFonts w:ascii="Times New Roman" w:eastAsia="Times New Roman" w:hAnsi="Times New Roman"/>
                <w:sz w:val="24"/>
                <w:szCs w:val="24"/>
              </w:rPr>
              <w:t>–з</w:t>
            </w:r>
            <w:proofErr w:type="gramEnd"/>
            <w:r w:rsidRPr="009473FE">
              <w:rPr>
                <w:rFonts w:ascii="Times New Roman" w:eastAsia="Times New Roman" w:hAnsi="Times New Roman"/>
                <w:sz w:val="24"/>
                <w:szCs w:val="24"/>
              </w:rPr>
              <w:t>анятия, интегрированные занятия, экспериментирование, игровые занятия, тематическая прогулка, посещение сенсорной комнаты, игры (дидактические, подвижные), показ.</w:t>
            </w:r>
          </w:p>
        </w:tc>
        <w:tc>
          <w:tcPr>
            <w:tcW w:w="2703" w:type="dxa"/>
          </w:tcPr>
          <w:p w:rsidR="009473FE" w:rsidRPr="009473FE" w:rsidRDefault="009473FE" w:rsidP="00BE1756">
            <w:pPr>
              <w:spacing w:after="0" w:line="240" w:lineRule="auto"/>
              <w:rPr>
                <w:rFonts w:ascii="Times New Roman" w:eastAsia="Times New Roman" w:hAnsi="Times New Roman"/>
                <w:sz w:val="24"/>
                <w:szCs w:val="24"/>
              </w:rPr>
            </w:pPr>
            <w:proofErr w:type="gramStart"/>
            <w:r w:rsidRPr="009473FE">
              <w:rPr>
                <w:rFonts w:ascii="Times New Roman" w:eastAsia="Times New Roman" w:hAnsi="Times New Roman"/>
                <w:sz w:val="24"/>
                <w:szCs w:val="24"/>
              </w:rPr>
              <w:t>Наблюдения на прогулке, развивающие игры, игровые упражнения, напоминание, объяснение, обследование, наблюдение.</w:t>
            </w:r>
            <w:proofErr w:type="gramEnd"/>
          </w:p>
        </w:tc>
        <w:tc>
          <w:tcPr>
            <w:tcW w:w="2126" w:type="dxa"/>
          </w:tcPr>
          <w:p w:rsidR="009473FE" w:rsidRPr="009473FE" w:rsidRDefault="009473FE" w:rsidP="00BE1756">
            <w:pPr>
              <w:spacing w:after="0" w:line="240" w:lineRule="auto"/>
              <w:rPr>
                <w:rFonts w:ascii="Times New Roman" w:eastAsia="Times New Roman" w:hAnsi="Times New Roman"/>
                <w:sz w:val="24"/>
                <w:szCs w:val="24"/>
                <w:highlight w:val="yellow"/>
              </w:rPr>
            </w:pPr>
            <w:proofErr w:type="gramStart"/>
            <w:r w:rsidRPr="009473FE">
              <w:rPr>
                <w:rFonts w:ascii="Times New Roman" w:eastAsia="Times New Roman" w:hAnsi="Times New Roman"/>
                <w:sz w:val="24"/>
                <w:szCs w:val="24"/>
              </w:rPr>
              <w:t xml:space="preserve">Дидактические игры, развивающие игры, игры-экспериментирования, 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  подвижные игры, игры с использованием дидактических материалов, </w:t>
            </w:r>
            <w:r w:rsidRPr="009473FE">
              <w:rPr>
                <w:rFonts w:ascii="Times New Roman" w:eastAsia="Times New Roman" w:hAnsi="Times New Roman"/>
                <w:sz w:val="24"/>
                <w:szCs w:val="24"/>
              </w:rPr>
              <w:lastRenderedPageBreak/>
              <w:t>наблюдение.</w:t>
            </w:r>
            <w:proofErr w:type="gramEnd"/>
          </w:p>
        </w:tc>
        <w:tc>
          <w:tcPr>
            <w:tcW w:w="2835"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lastRenderedPageBreak/>
              <w:t>Анкетирование, информационные листы, практикумы, ситуативное обучение, консультации, досуг, интерактивное взаимодействие через сайт ДОУ, беседа,</w:t>
            </w:r>
            <w:r w:rsidR="00BE1756">
              <w:rPr>
                <w:rFonts w:ascii="Times New Roman" w:eastAsia="Times New Roman" w:hAnsi="Times New Roman"/>
                <w:sz w:val="24"/>
                <w:szCs w:val="24"/>
              </w:rPr>
              <w:t xml:space="preserve"> </w:t>
            </w:r>
            <w:r w:rsidRPr="009473FE">
              <w:rPr>
                <w:rFonts w:ascii="Times New Roman" w:eastAsia="Times New Roman" w:hAnsi="Times New Roman"/>
                <w:sz w:val="24"/>
                <w:szCs w:val="24"/>
              </w:rPr>
              <w:t>просмотр ИКТ и ТСО.</w:t>
            </w:r>
          </w:p>
        </w:tc>
      </w:tr>
      <w:tr w:rsidR="009473FE" w:rsidRPr="009473FE" w:rsidTr="009473FE">
        <w:tblPrEx>
          <w:tblLook w:val="04A0"/>
        </w:tblPrEx>
        <w:trPr>
          <w:trHeight w:val="292"/>
        </w:trPr>
        <w:tc>
          <w:tcPr>
            <w:tcW w:w="10206" w:type="dxa"/>
            <w:gridSpan w:val="4"/>
          </w:tcPr>
          <w:p w:rsidR="009473FE" w:rsidRPr="009473FE" w:rsidRDefault="009473FE" w:rsidP="009473FE">
            <w:pPr>
              <w:spacing w:after="0" w:line="240" w:lineRule="auto"/>
              <w:jc w:val="center"/>
              <w:rPr>
                <w:rFonts w:ascii="Times New Roman" w:eastAsia="Times New Roman" w:hAnsi="Times New Roman"/>
                <w:sz w:val="24"/>
                <w:szCs w:val="24"/>
                <w:highlight w:val="yellow"/>
              </w:rPr>
            </w:pPr>
            <w:r w:rsidRPr="009473FE">
              <w:rPr>
                <w:rFonts w:ascii="Times New Roman" w:eastAsia="Times New Roman" w:hAnsi="Times New Roman"/>
                <w:sz w:val="24"/>
                <w:szCs w:val="24"/>
              </w:rPr>
              <w:lastRenderedPageBreak/>
              <w:t xml:space="preserve">Ознакомление с предметным окружением </w:t>
            </w:r>
          </w:p>
        </w:tc>
      </w:tr>
      <w:tr w:rsidR="009473FE" w:rsidRPr="009473FE" w:rsidTr="00BE1756">
        <w:tblPrEx>
          <w:tblLook w:val="04A0"/>
        </w:tblPrEx>
        <w:trPr>
          <w:trHeight w:val="292"/>
        </w:trPr>
        <w:tc>
          <w:tcPr>
            <w:tcW w:w="2542"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Игровые занятия, игровые упражнения, дидактические игры,</w:t>
            </w:r>
            <w:r w:rsidR="00BE1756">
              <w:rPr>
                <w:rFonts w:ascii="Times New Roman" w:eastAsia="Times New Roman" w:hAnsi="Times New Roman"/>
                <w:sz w:val="24"/>
                <w:szCs w:val="24"/>
              </w:rPr>
              <w:t xml:space="preserve"> </w:t>
            </w:r>
            <w:r w:rsidRPr="009473FE">
              <w:rPr>
                <w:rFonts w:ascii="Times New Roman" w:eastAsia="Times New Roman" w:hAnsi="Times New Roman"/>
                <w:sz w:val="24"/>
                <w:szCs w:val="24"/>
              </w:rPr>
              <w:t>развивающие</w:t>
            </w:r>
            <w:r w:rsidR="00BE1756">
              <w:rPr>
                <w:rFonts w:ascii="Times New Roman" w:eastAsia="Times New Roman" w:hAnsi="Times New Roman"/>
                <w:sz w:val="24"/>
                <w:szCs w:val="24"/>
              </w:rPr>
              <w:t xml:space="preserve"> </w:t>
            </w:r>
            <w:r w:rsidRPr="009473FE">
              <w:rPr>
                <w:rFonts w:ascii="Times New Roman" w:eastAsia="Times New Roman" w:hAnsi="Times New Roman"/>
                <w:sz w:val="24"/>
                <w:szCs w:val="24"/>
              </w:rPr>
              <w:t>игры,</w:t>
            </w:r>
            <w:r w:rsidR="00BE1756">
              <w:rPr>
                <w:rFonts w:ascii="Times New Roman" w:eastAsia="Times New Roman" w:hAnsi="Times New Roman"/>
                <w:sz w:val="24"/>
                <w:szCs w:val="24"/>
              </w:rPr>
              <w:t xml:space="preserve"> </w:t>
            </w:r>
            <w:r w:rsidRPr="009473FE">
              <w:rPr>
                <w:rFonts w:ascii="Times New Roman" w:eastAsia="Times New Roman" w:hAnsi="Times New Roman"/>
                <w:sz w:val="24"/>
                <w:szCs w:val="24"/>
              </w:rPr>
              <w:t>индивидуальная работа, работа с демонстрационным и дидактическим материалом, объяснение, рассказ.</w:t>
            </w:r>
          </w:p>
        </w:tc>
        <w:tc>
          <w:tcPr>
            <w:tcW w:w="2703" w:type="dxa"/>
          </w:tcPr>
          <w:p w:rsidR="009473FE" w:rsidRPr="009473FE" w:rsidRDefault="00BE1756"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Экспериментирование, игровые</w:t>
            </w:r>
            <w:r>
              <w:rPr>
                <w:rFonts w:ascii="Times New Roman" w:eastAsia="Times New Roman" w:hAnsi="Times New Roman"/>
                <w:sz w:val="24"/>
                <w:szCs w:val="24"/>
              </w:rPr>
              <w:t xml:space="preserve"> </w:t>
            </w:r>
            <w:r w:rsidR="009473FE" w:rsidRPr="009473FE">
              <w:rPr>
                <w:rFonts w:ascii="Times New Roman" w:eastAsia="Times New Roman" w:hAnsi="Times New Roman"/>
                <w:sz w:val="24"/>
                <w:szCs w:val="24"/>
              </w:rPr>
              <w:t>упражнения,</w:t>
            </w:r>
            <w:r>
              <w:rPr>
                <w:rFonts w:ascii="Times New Roman" w:eastAsia="Times New Roman" w:hAnsi="Times New Roman"/>
                <w:sz w:val="24"/>
                <w:szCs w:val="24"/>
              </w:rPr>
              <w:t xml:space="preserve"> </w:t>
            </w:r>
            <w:r w:rsidR="009473FE" w:rsidRPr="009473FE">
              <w:rPr>
                <w:rFonts w:ascii="Times New Roman" w:eastAsia="Times New Roman" w:hAnsi="Times New Roman"/>
                <w:sz w:val="24"/>
                <w:szCs w:val="24"/>
              </w:rPr>
              <w:t>дидактические игры, развивающие игры.</w:t>
            </w:r>
          </w:p>
        </w:tc>
        <w:tc>
          <w:tcPr>
            <w:tcW w:w="2126" w:type="dxa"/>
          </w:tcPr>
          <w:p w:rsidR="009473FE" w:rsidRPr="009473FE" w:rsidRDefault="009473FE" w:rsidP="00BE1756">
            <w:pPr>
              <w:spacing w:after="0" w:line="240" w:lineRule="auto"/>
              <w:rPr>
                <w:rFonts w:ascii="Times New Roman" w:eastAsia="Times New Roman" w:hAnsi="Times New Roman"/>
                <w:sz w:val="24"/>
                <w:szCs w:val="24"/>
              </w:rPr>
            </w:pPr>
            <w:proofErr w:type="gramStart"/>
            <w:r w:rsidRPr="009473FE">
              <w:rPr>
                <w:rFonts w:ascii="Times New Roman" w:eastAsia="Times New Roman" w:hAnsi="Times New Roman"/>
                <w:sz w:val="24"/>
                <w:szCs w:val="24"/>
              </w:rPr>
              <w:t>Дидактические игры, развивающие игры, игры-экспериментирования, 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  подвижные игры, игры с использованием дидактических материалов.</w:t>
            </w:r>
            <w:proofErr w:type="gramEnd"/>
          </w:p>
        </w:tc>
        <w:tc>
          <w:tcPr>
            <w:tcW w:w="2835"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Анкетирование, практикумы, ситуативное обучение, консультации, интерактивное взаимодействие через сайт ДОУ, беседа, просмотр видео.</w:t>
            </w:r>
          </w:p>
        </w:tc>
      </w:tr>
      <w:tr w:rsidR="009473FE" w:rsidRPr="009473FE" w:rsidTr="009473FE">
        <w:tblPrEx>
          <w:tblLook w:val="04A0"/>
        </w:tblPrEx>
        <w:trPr>
          <w:trHeight w:val="292"/>
        </w:trPr>
        <w:tc>
          <w:tcPr>
            <w:tcW w:w="10206" w:type="dxa"/>
            <w:gridSpan w:val="4"/>
          </w:tcPr>
          <w:p w:rsidR="009473FE" w:rsidRPr="009473FE" w:rsidRDefault="009473FE" w:rsidP="009473FE">
            <w:pPr>
              <w:spacing w:after="0" w:line="240" w:lineRule="auto"/>
              <w:jc w:val="center"/>
              <w:rPr>
                <w:rFonts w:ascii="Times New Roman" w:eastAsia="Times New Roman" w:hAnsi="Times New Roman"/>
                <w:sz w:val="24"/>
                <w:szCs w:val="24"/>
              </w:rPr>
            </w:pPr>
            <w:r w:rsidRPr="009473FE">
              <w:rPr>
                <w:rFonts w:ascii="Times New Roman" w:eastAsia="Times New Roman" w:hAnsi="Times New Roman"/>
                <w:sz w:val="24"/>
                <w:szCs w:val="24"/>
              </w:rPr>
              <w:t xml:space="preserve">Ознакомление с миром природы </w:t>
            </w:r>
          </w:p>
        </w:tc>
      </w:tr>
      <w:tr w:rsidR="009473FE" w:rsidRPr="009473FE" w:rsidTr="00BE1756">
        <w:tblPrEx>
          <w:tblLook w:val="04A0"/>
        </w:tblPrEx>
        <w:trPr>
          <w:trHeight w:val="292"/>
        </w:trPr>
        <w:tc>
          <w:tcPr>
            <w:tcW w:w="2542"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 xml:space="preserve">Индивидуальная беседа, дидактические </w:t>
            </w:r>
            <w:proofErr w:type="gramStart"/>
            <w:r w:rsidRPr="009473FE">
              <w:rPr>
                <w:rFonts w:ascii="Times New Roman" w:eastAsia="Times New Roman" w:hAnsi="Times New Roman"/>
                <w:sz w:val="24"/>
                <w:szCs w:val="24"/>
              </w:rPr>
              <w:t>игры</w:t>
            </w:r>
            <w:proofErr w:type="gramEnd"/>
            <w:r w:rsidRPr="009473FE">
              <w:rPr>
                <w:rFonts w:ascii="Times New Roman" w:eastAsia="Times New Roman" w:hAnsi="Times New Roman"/>
                <w:sz w:val="24"/>
                <w:szCs w:val="24"/>
              </w:rPr>
              <w:t xml:space="preserve"> театрализованные игры, подвижные игры, развивающие игры, сюжетные игры, игры на </w:t>
            </w:r>
            <w:proofErr w:type="spellStart"/>
            <w:r w:rsidRPr="009473FE">
              <w:rPr>
                <w:rFonts w:ascii="Times New Roman" w:eastAsia="Times New Roman" w:hAnsi="Times New Roman"/>
                <w:sz w:val="24"/>
                <w:szCs w:val="24"/>
              </w:rPr>
              <w:t>фланелеграфе</w:t>
            </w:r>
            <w:proofErr w:type="spellEnd"/>
            <w:r w:rsidRPr="009473FE">
              <w:rPr>
                <w:rFonts w:ascii="Times New Roman" w:eastAsia="Times New Roman" w:hAnsi="Times New Roman"/>
                <w:sz w:val="24"/>
                <w:szCs w:val="24"/>
              </w:rPr>
              <w:t>, чтение, работа с наглядным материалом (рассматривание изображений животных, растений и т.п.), целевая прогулка, продуктивная деятельность, наблюдение в уголке природы, наблюдение за окружающей действительностью.</w:t>
            </w:r>
          </w:p>
        </w:tc>
        <w:tc>
          <w:tcPr>
            <w:tcW w:w="2703"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Индивидуальная беседа, развивающие игры, игровые задания, дидактические игры,</w:t>
            </w:r>
            <w:r w:rsidR="00BE1756">
              <w:rPr>
                <w:rFonts w:ascii="Times New Roman" w:eastAsia="Times New Roman" w:hAnsi="Times New Roman"/>
                <w:sz w:val="24"/>
                <w:szCs w:val="24"/>
              </w:rPr>
              <w:t xml:space="preserve"> </w:t>
            </w:r>
            <w:r w:rsidRPr="009473FE">
              <w:rPr>
                <w:rFonts w:ascii="Times New Roman" w:eastAsia="Times New Roman" w:hAnsi="Times New Roman"/>
                <w:sz w:val="24"/>
                <w:szCs w:val="24"/>
              </w:rPr>
              <w:t xml:space="preserve">развивающие игры, подвижные игры, игры– </w:t>
            </w:r>
            <w:proofErr w:type="gramStart"/>
            <w:r w:rsidRPr="009473FE">
              <w:rPr>
                <w:rFonts w:ascii="Times New Roman" w:eastAsia="Times New Roman" w:hAnsi="Times New Roman"/>
                <w:sz w:val="24"/>
                <w:szCs w:val="24"/>
              </w:rPr>
              <w:t>эк</w:t>
            </w:r>
            <w:proofErr w:type="gramEnd"/>
            <w:r w:rsidRPr="009473FE">
              <w:rPr>
                <w:rFonts w:ascii="Times New Roman" w:eastAsia="Times New Roman" w:hAnsi="Times New Roman"/>
                <w:sz w:val="24"/>
                <w:szCs w:val="24"/>
              </w:rPr>
              <w:t>спериментирования, на прогулке наблюдение за окружающей действительностью.</w:t>
            </w:r>
          </w:p>
        </w:tc>
        <w:tc>
          <w:tcPr>
            <w:tcW w:w="2126"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 xml:space="preserve">Дидактические игры, развивающие игры, игры с природным материалом, сюжетная игра, наблюдение в уголке природы, игры– </w:t>
            </w:r>
            <w:proofErr w:type="gramStart"/>
            <w:r w:rsidRPr="009473FE">
              <w:rPr>
                <w:rFonts w:ascii="Times New Roman" w:eastAsia="Times New Roman" w:hAnsi="Times New Roman"/>
                <w:sz w:val="24"/>
                <w:szCs w:val="24"/>
              </w:rPr>
              <w:t>эк</w:t>
            </w:r>
            <w:proofErr w:type="gramEnd"/>
            <w:r w:rsidRPr="009473FE">
              <w:rPr>
                <w:rFonts w:ascii="Times New Roman" w:eastAsia="Times New Roman" w:hAnsi="Times New Roman"/>
                <w:sz w:val="24"/>
                <w:szCs w:val="24"/>
              </w:rPr>
              <w:t>спериментирования.</w:t>
            </w:r>
          </w:p>
        </w:tc>
        <w:tc>
          <w:tcPr>
            <w:tcW w:w="2835" w:type="dxa"/>
          </w:tcPr>
          <w:p w:rsidR="009473FE" w:rsidRPr="009473FE" w:rsidRDefault="009473FE" w:rsidP="00BE1756">
            <w:pPr>
              <w:spacing w:after="0" w:line="240" w:lineRule="auto"/>
              <w:rPr>
                <w:rFonts w:ascii="Times New Roman" w:eastAsia="Times New Roman" w:hAnsi="Times New Roman"/>
                <w:sz w:val="24"/>
                <w:szCs w:val="24"/>
              </w:rPr>
            </w:pPr>
            <w:proofErr w:type="gramStart"/>
            <w:r w:rsidRPr="009473FE">
              <w:rPr>
                <w:rFonts w:ascii="Times New Roman" w:eastAsia="Times New Roman" w:hAnsi="Times New Roman"/>
                <w:sz w:val="24"/>
                <w:szCs w:val="24"/>
              </w:rPr>
              <w:t>Анкетирование, информационные листы, мастер-класс, практикумы, ситуативное обучение, консультации, интерактивное взаимодействие через сайт ДОУ, беседа, просмотр видео,</w:t>
            </w:r>
            <w:r w:rsidR="00BE1756">
              <w:rPr>
                <w:rFonts w:ascii="Times New Roman" w:eastAsia="Times New Roman" w:hAnsi="Times New Roman"/>
                <w:sz w:val="24"/>
                <w:szCs w:val="24"/>
              </w:rPr>
              <w:t xml:space="preserve"> </w:t>
            </w:r>
            <w:r w:rsidRPr="009473FE">
              <w:rPr>
                <w:rFonts w:ascii="Times New Roman" w:eastAsia="Times New Roman" w:hAnsi="Times New Roman"/>
                <w:sz w:val="24"/>
                <w:szCs w:val="24"/>
              </w:rPr>
              <w:t>целевая прогулка, создание каталога животных и растений.</w:t>
            </w:r>
            <w:proofErr w:type="gramEnd"/>
          </w:p>
        </w:tc>
      </w:tr>
      <w:tr w:rsidR="009473FE" w:rsidRPr="009473FE" w:rsidTr="009473FE">
        <w:tblPrEx>
          <w:tblLook w:val="04A0"/>
        </w:tblPrEx>
        <w:trPr>
          <w:trHeight w:val="292"/>
        </w:trPr>
        <w:tc>
          <w:tcPr>
            <w:tcW w:w="10206" w:type="dxa"/>
            <w:gridSpan w:val="4"/>
          </w:tcPr>
          <w:p w:rsidR="009473FE" w:rsidRPr="009473FE" w:rsidRDefault="009473FE" w:rsidP="009473FE">
            <w:pPr>
              <w:spacing w:after="0" w:line="240" w:lineRule="auto"/>
              <w:jc w:val="center"/>
              <w:rPr>
                <w:rFonts w:ascii="Times New Roman" w:eastAsia="Times New Roman" w:hAnsi="Times New Roman"/>
                <w:sz w:val="24"/>
                <w:szCs w:val="24"/>
              </w:rPr>
            </w:pPr>
            <w:r w:rsidRPr="009473FE">
              <w:rPr>
                <w:rFonts w:ascii="Times New Roman" w:eastAsia="Times New Roman" w:hAnsi="Times New Roman"/>
                <w:sz w:val="24"/>
                <w:szCs w:val="24"/>
              </w:rPr>
              <w:t>Ознакомление с социальным миром</w:t>
            </w:r>
          </w:p>
        </w:tc>
      </w:tr>
      <w:tr w:rsidR="009473FE" w:rsidRPr="009473FE" w:rsidTr="00BE1756">
        <w:tblPrEx>
          <w:tblLook w:val="04A0"/>
        </w:tblPrEx>
        <w:trPr>
          <w:trHeight w:val="292"/>
        </w:trPr>
        <w:tc>
          <w:tcPr>
            <w:tcW w:w="2542"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 xml:space="preserve">Мини </w:t>
            </w:r>
            <w:proofErr w:type="gramStart"/>
            <w:r w:rsidRPr="009473FE">
              <w:rPr>
                <w:rFonts w:ascii="Times New Roman" w:eastAsia="Times New Roman" w:hAnsi="Times New Roman"/>
                <w:sz w:val="24"/>
                <w:szCs w:val="24"/>
              </w:rPr>
              <w:t>–з</w:t>
            </w:r>
            <w:proofErr w:type="gramEnd"/>
            <w:r w:rsidRPr="009473FE">
              <w:rPr>
                <w:rFonts w:ascii="Times New Roman" w:eastAsia="Times New Roman" w:hAnsi="Times New Roman"/>
                <w:sz w:val="24"/>
                <w:szCs w:val="24"/>
              </w:rPr>
              <w:t xml:space="preserve">анятия, </w:t>
            </w:r>
            <w:r w:rsidRPr="009473FE">
              <w:rPr>
                <w:rFonts w:ascii="Times New Roman" w:eastAsia="Times New Roman" w:hAnsi="Times New Roman"/>
                <w:sz w:val="24"/>
                <w:szCs w:val="24"/>
              </w:rPr>
              <w:lastRenderedPageBreak/>
              <w:t>интегрированные занятия, игровые занятия, тематическая прогулка, игры (дидактические, подвижные), показ.</w:t>
            </w:r>
          </w:p>
        </w:tc>
        <w:tc>
          <w:tcPr>
            <w:tcW w:w="2703"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lastRenderedPageBreak/>
              <w:t xml:space="preserve">Индивидуальная </w:t>
            </w:r>
            <w:r w:rsidRPr="009473FE">
              <w:rPr>
                <w:rFonts w:ascii="Times New Roman" w:eastAsia="Times New Roman" w:hAnsi="Times New Roman"/>
                <w:sz w:val="24"/>
                <w:szCs w:val="24"/>
              </w:rPr>
              <w:lastRenderedPageBreak/>
              <w:t>работа, рассказ,</w:t>
            </w:r>
            <w:r w:rsidR="00BE1756">
              <w:rPr>
                <w:rFonts w:ascii="Times New Roman" w:eastAsia="Times New Roman" w:hAnsi="Times New Roman"/>
                <w:sz w:val="24"/>
                <w:szCs w:val="24"/>
              </w:rPr>
              <w:t xml:space="preserve"> </w:t>
            </w:r>
            <w:r w:rsidRPr="009473FE">
              <w:rPr>
                <w:rFonts w:ascii="Times New Roman" w:eastAsia="Times New Roman" w:hAnsi="Times New Roman"/>
                <w:sz w:val="24"/>
                <w:szCs w:val="24"/>
              </w:rPr>
              <w:t>наблюдение за окружающей действительностью,</w:t>
            </w:r>
          </w:p>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дидактические игры, развивающие игры, подвижные игры.</w:t>
            </w:r>
          </w:p>
        </w:tc>
        <w:tc>
          <w:tcPr>
            <w:tcW w:w="2126" w:type="dxa"/>
          </w:tcPr>
          <w:p w:rsidR="009473FE" w:rsidRPr="009473FE" w:rsidRDefault="009473FE" w:rsidP="00BE1756">
            <w:pPr>
              <w:spacing w:after="0" w:line="240" w:lineRule="auto"/>
              <w:rPr>
                <w:rFonts w:ascii="Times New Roman" w:eastAsia="Times New Roman" w:hAnsi="Times New Roman"/>
                <w:sz w:val="24"/>
                <w:szCs w:val="24"/>
              </w:rPr>
            </w:pPr>
            <w:proofErr w:type="gramStart"/>
            <w:r w:rsidRPr="009473FE">
              <w:rPr>
                <w:rFonts w:ascii="Times New Roman" w:eastAsia="Times New Roman" w:hAnsi="Times New Roman"/>
                <w:sz w:val="24"/>
                <w:szCs w:val="24"/>
              </w:rPr>
              <w:lastRenderedPageBreak/>
              <w:t xml:space="preserve">Дидактические </w:t>
            </w:r>
            <w:r w:rsidRPr="009473FE">
              <w:rPr>
                <w:rFonts w:ascii="Times New Roman" w:eastAsia="Times New Roman" w:hAnsi="Times New Roman"/>
                <w:sz w:val="24"/>
                <w:szCs w:val="24"/>
              </w:rPr>
              <w:lastRenderedPageBreak/>
              <w:t>игры, развивающие игры, 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  подвижные игры, игры с использованием дидактических материалов, наблюдение.</w:t>
            </w:r>
            <w:proofErr w:type="gramEnd"/>
          </w:p>
        </w:tc>
        <w:tc>
          <w:tcPr>
            <w:tcW w:w="2835" w:type="dxa"/>
          </w:tcPr>
          <w:p w:rsidR="009473FE" w:rsidRPr="009473FE" w:rsidRDefault="009473FE" w:rsidP="00BE1756">
            <w:pPr>
              <w:spacing w:after="0" w:line="240" w:lineRule="auto"/>
              <w:rPr>
                <w:rFonts w:ascii="Times New Roman" w:eastAsia="Times New Roman" w:hAnsi="Times New Roman"/>
                <w:sz w:val="24"/>
                <w:szCs w:val="24"/>
              </w:rPr>
            </w:pPr>
            <w:proofErr w:type="gramStart"/>
            <w:r w:rsidRPr="009473FE">
              <w:rPr>
                <w:rFonts w:ascii="Times New Roman" w:eastAsia="Times New Roman" w:hAnsi="Times New Roman"/>
                <w:sz w:val="24"/>
                <w:szCs w:val="24"/>
              </w:rPr>
              <w:lastRenderedPageBreak/>
              <w:t xml:space="preserve">Анкетирование, </w:t>
            </w:r>
            <w:r w:rsidRPr="009473FE">
              <w:rPr>
                <w:rFonts w:ascii="Times New Roman" w:eastAsia="Times New Roman" w:hAnsi="Times New Roman"/>
                <w:sz w:val="24"/>
                <w:szCs w:val="24"/>
              </w:rPr>
              <w:lastRenderedPageBreak/>
              <w:t>информационные листы, мастер-класс, практикумы, ситуативное обучение, консультации, интерактивное взаимодействие через сайт ДОУ, беседа, просмотр видео, целевая прогулка.</w:t>
            </w:r>
            <w:proofErr w:type="gramEnd"/>
          </w:p>
        </w:tc>
      </w:tr>
      <w:tr w:rsidR="009473FE" w:rsidRPr="009473FE" w:rsidTr="009473FE">
        <w:tblPrEx>
          <w:tblLook w:val="04A0"/>
        </w:tblPrEx>
        <w:trPr>
          <w:trHeight w:val="292"/>
        </w:trPr>
        <w:tc>
          <w:tcPr>
            <w:tcW w:w="10206" w:type="dxa"/>
            <w:gridSpan w:val="4"/>
          </w:tcPr>
          <w:p w:rsidR="009473FE" w:rsidRPr="009473FE" w:rsidRDefault="009473FE" w:rsidP="009473FE">
            <w:pPr>
              <w:spacing w:after="0" w:line="240" w:lineRule="auto"/>
              <w:jc w:val="center"/>
              <w:rPr>
                <w:rFonts w:ascii="Times New Roman" w:eastAsia="Times New Roman" w:hAnsi="Times New Roman"/>
                <w:sz w:val="24"/>
                <w:szCs w:val="24"/>
              </w:rPr>
            </w:pPr>
            <w:r w:rsidRPr="009473FE">
              <w:rPr>
                <w:rFonts w:ascii="Times New Roman" w:eastAsia="Times New Roman" w:hAnsi="Times New Roman"/>
                <w:sz w:val="24"/>
                <w:szCs w:val="24"/>
              </w:rPr>
              <w:lastRenderedPageBreak/>
              <w:t>Формирование элементарных математических представлений</w:t>
            </w:r>
          </w:p>
        </w:tc>
      </w:tr>
      <w:tr w:rsidR="009473FE" w:rsidRPr="009473FE" w:rsidTr="00BE1756">
        <w:tblPrEx>
          <w:tblLook w:val="04A0"/>
        </w:tblPrEx>
        <w:trPr>
          <w:trHeight w:val="292"/>
        </w:trPr>
        <w:tc>
          <w:tcPr>
            <w:tcW w:w="2542" w:type="dxa"/>
          </w:tcPr>
          <w:p w:rsidR="009473FE" w:rsidRPr="009473FE" w:rsidRDefault="009473FE" w:rsidP="00BE1756">
            <w:pPr>
              <w:spacing w:after="0" w:line="240" w:lineRule="auto"/>
              <w:rPr>
                <w:rFonts w:ascii="Times New Roman" w:eastAsia="Times New Roman" w:hAnsi="Times New Roman"/>
                <w:sz w:val="24"/>
                <w:szCs w:val="24"/>
              </w:rPr>
            </w:pPr>
            <w:proofErr w:type="gramStart"/>
            <w:r w:rsidRPr="009473FE">
              <w:rPr>
                <w:rFonts w:ascii="Times New Roman" w:eastAsia="Times New Roman" w:hAnsi="Times New Roman"/>
                <w:sz w:val="24"/>
                <w:szCs w:val="24"/>
              </w:rPr>
              <w:t>Игровые упражнения, игровые занятия, дидактические игры, подвижные игры, досуг, использование художественного слова, игровые упражнения, индивидуальная работа, работа с демонстрационным и дидактическим материалом, объяснение.</w:t>
            </w:r>
            <w:proofErr w:type="gramEnd"/>
          </w:p>
        </w:tc>
        <w:tc>
          <w:tcPr>
            <w:tcW w:w="2703" w:type="dxa"/>
          </w:tcPr>
          <w:p w:rsidR="009473FE" w:rsidRPr="009473FE" w:rsidRDefault="009473FE" w:rsidP="00BE1756">
            <w:pPr>
              <w:spacing w:after="0" w:line="240" w:lineRule="auto"/>
              <w:rPr>
                <w:rFonts w:ascii="Times New Roman" w:eastAsia="Times New Roman" w:hAnsi="Times New Roman"/>
                <w:sz w:val="24"/>
                <w:szCs w:val="24"/>
              </w:rPr>
            </w:pPr>
            <w:proofErr w:type="gramStart"/>
            <w:r w:rsidRPr="009473FE">
              <w:rPr>
                <w:rFonts w:ascii="Times New Roman" w:eastAsia="Times New Roman" w:hAnsi="Times New Roman"/>
                <w:sz w:val="24"/>
                <w:szCs w:val="24"/>
              </w:rPr>
              <w:t>Утренняя гимнастика, подвижные игры, использование художественного слова, индивидуальная работа, разовые поручения, физкультминутки, напоминание, объяснение.</w:t>
            </w:r>
            <w:proofErr w:type="gramEnd"/>
          </w:p>
        </w:tc>
        <w:tc>
          <w:tcPr>
            <w:tcW w:w="2126"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Дидактические игры, развивающие игры, подвижные игры, самостоятельная работа детей с наглядным и демонстрационным материалом.</w:t>
            </w:r>
          </w:p>
        </w:tc>
        <w:tc>
          <w:tcPr>
            <w:tcW w:w="2835"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 xml:space="preserve">Практикумы, консультации ситуативное обучение, беседы совместная игровая деятельность, </w:t>
            </w:r>
            <w:r w:rsidR="00BE1756" w:rsidRPr="009473FE">
              <w:rPr>
                <w:rFonts w:ascii="Times New Roman" w:eastAsia="Times New Roman" w:hAnsi="Times New Roman"/>
                <w:sz w:val="24"/>
                <w:szCs w:val="24"/>
              </w:rPr>
              <w:t>видео просмотры</w:t>
            </w:r>
            <w:r w:rsidRPr="009473FE">
              <w:rPr>
                <w:rFonts w:ascii="Times New Roman" w:eastAsia="Times New Roman" w:hAnsi="Times New Roman"/>
                <w:sz w:val="24"/>
                <w:szCs w:val="24"/>
              </w:rPr>
              <w:t>.</w:t>
            </w:r>
          </w:p>
        </w:tc>
      </w:tr>
    </w:tbl>
    <w:p w:rsidR="00865C04" w:rsidRPr="00865C04" w:rsidRDefault="00865C04" w:rsidP="00865C04">
      <w:pPr>
        <w:spacing w:after="0" w:line="240" w:lineRule="auto"/>
        <w:jc w:val="both"/>
        <w:rPr>
          <w:rFonts w:ascii="Times New Roman" w:eastAsia="Times New Roman" w:hAnsi="Times New Roman"/>
          <w:sz w:val="24"/>
          <w:szCs w:val="24"/>
          <w:lang w:eastAsia="ru-RU"/>
        </w:rPr>
      </w:pPr>
      <w:r w:rsidRPr="00865C04">
        <w:rPr>
          <w:rFonts w:ascii="Times New Roman" w:eastAsia="Times New Roman" w:hAnsi="Times New Roman"/>
          <w:sz w:val="24"/>
          <w:szCs w:val="24"/>
          <w:lang w:eastAsia="ru-RU"/>
        </w:rPr>
        <w:t>Средства познавательного развития:</w:t>
      </w:r>
    </w:p>
    <w:p w:rsidR="00865C04" w:rsidRPr="00865C04" w:rsidRDefault="00865C04" w:rsidP="00865C04">
      <w:pPr>
        <w:spacing w:after="0" w:line="240" w:lineRule="auto"/>
        <w:jc w:val="both"/>
        <w:rPr>
          <w:rFonts w:ascii="Times New Roman" w:eastAsia="Times New Roman" w:hAnsi="Times New Roman"/>
          <w:sz w:val="24"/>
          <w:szCs w:val="24"/>
          <w:lang w:eastAsia="ru-RU"/>
        </w:rPr>
      </w:pPr>
      <w:r w:rsidRPr="00865C04">
        <w:rPr>
          <w:rFonts w:ascii="Times New Roman" w:eastAsia="Times New Roman" w:hAnsi="Times New Roman"/>
          <w:sz w:val="24"/>
          <w:szCs w:val="24"/>
          <w:lang w:eastAsia="ru-RU"/>
        </w:rPr>
        <w:t>- общение взрослых и детей;</w:t>
      </w:r>
    </w:p>
    <w:p w:rsidR="00865C04" w:rsidRPr="00865C04" w:rsidRDefault="00865C04" w:rsidP="00865C04">
      <w:pPr>
        <w:spacing w:after="0" w:line="240" w:lineRule="auto"/>
        <w:jc w:val="both"/>
        <w:rPr>
          <w:rFonts w:ascii="Times New Roman" w:eastAsia="Times New Roman" w:hAnsi="Times New Roman"/>
          <w:sz w:val="24"/>
          <w:szCs w:val="24"/>
          <w:lang w:eastAsia="ru-RU"/>
        </w:rPr>
      </w:pPr>
      <w:r w:rsidRPr="00865C04">
        <w:rPr>
          <w:rFonts w:ascii="Times New Roman" w:eastAsia="Times New Roman" w:hAnsi="Times New Roman"/>
          <w:sz w:val="24"/>
          <w:szCs w:val="24"/>
          <w:lang w:eastAsia="ru-RU"/>
        </w:rPr>
        <w:t>- насыщенная развивающая предметно-пространственная среда;</w:t>
      </w:r>
    </w:p>
    <w:p w:rsidR="00865C04" w:rsidRPr="00865C04" w:rsidRDefault="00865C04" w:rsidP="00865C04">
      <w:pPr>
        <w:spacing w:after="0" w:line="240" w:lineRule="auto"/>
        <w:jc w:val="both"/>
        <w:rPr>
          <w:rFonts w:ascii="Times New Roman" w:eastAsia="Times New Roman" w:hAnsi="Times New Roman"/>
          <w:sz w:val="24"/>
          <w:szCs w:val="24"/>
          <w:lang w:eastAsia="ru-RU"/>
        </w:rPr>
      </w:pPr>
      <w:r w:rsidRPr="00865C04">
        <w:rPr>
          <w:rFonts w:ascii="Times New Roman" w:eastAsia="Times New Roman" w:hAnsi="Times New Roman"/>
          <w:sz w:val="24"/>
          <w:szCs w:val="24"/>
          <w:lang w:eastAsia="ru-RU"/>
        </w:rPr>
        <w:t>- элементарная экспериментальная и опытническая деятельность;</w:t>
      </w:r>
    </w:p>
    <w:p w:rsidR="00865C04" w:rsidRPr="00865C04" w:rsidRDefault="00865C04" w:rsidP="00865C04">
      <w:pPr>
        <w:spacing w:after="0" w:line="240" w:lineRule="auto"/>
        <w:jc w:val="both"/>
        <w:rPr>
          <w:rFonts w:ascii="Times New Roman" w:eastAsia="Times New Roman" w:hAnsi="Times New Roman"/>
          <w:sz w:val="24"/>
          <w:szCs w:val="24"/>
          <w:lang w:eastAsia="ru-RU"/>
        </w:rPr>
      </w:pPr>
      <w:r w:rsidRPr="00865C04">
        <w:rPr>
          <w:rFonts w:ascii="Times New Roman" w:eastAsia="Times New Roman" w:hAnsi="Times New Roman"/>
          <w:sz w:val="24"/>
          <w:szCs w:val="24"/>
          <w:lang w:eastAsia="ru-RU"/>
        </w:rPr>
        <w:t>- художественная и природоведческая литература;</w:t>
      </w:r>
    </w:p>
    <w:p w:rsidR="00865C04" w:rsidRPr="00865C04" w:rsidRDefault="00865C04" w:rsidP="00865C04">
      <w:pPr>
        <w:spacing w:after="0" w:line="240" w:lineRule="auto"/>
        <w:jc w:val="both"/>
        <w:rPr>
          <w:rFonts w:ascii="Times New Roman" w:eastAsia="Times New Roman" w:hAnsi="Times New Roman"/>
          <w:sz w:val="24"/>
          <w:szCs w:val="24"/>
          <w:lang w:eastAsia="ru-RU"/>
        </w:rPr>
      </w:pPr>
      <w:r w:rsidRPr="00865C04">
        <w:rPr>
          <w:rFonts w:ascii="Times New Roman" w:eastAsia="Times New Roman" w:hAnsi="Times New Roman"/>
          <w:sz w:val="24"/>
          <w:szCs w:val="24"/>
          <w:lang w:eastAsia="ru-RU"/>
        </w:rPr>
        <w:t>- ТСО, ИКТ.</w:t>
      </w:r>
    </w:p>
    <w:p w:rsidR="00D518D0" w:rsidRPr="007674FE" w:rsidRDefault="00D518D0" w:rsidP="00481BCF">
      <w:pPr>
        <w:spacing w:after="0" w:line="240" w:lineRule="auto"/>
        <w:rPr>
          <w:rFonts w:ascii="Times New Roman" w:hAnsi="Times New Roman"/>
          <w:b/>
          <w:sz w:val="24"/>
          <w:szCs w:val="24"/>
        </w:rPr>
      </w:pPr>
    </w:p>
    <w:p w:rsidR="00D518D0" w:rsidRPr="007674FE" w:rsidRDefault="00D518D0" w:rsidP="00481BCF">
      <w:pPr>
        <w:spacing w:after="0" w:line="240" w:lineRule="auto"/>
        <w:ind w:left="45"/>
        <w:rPr>
          <w:rFonts w:ascii="Times New Roman" w:hAnsi="Times New Roman"/>
          <w:sz w:val="24"/>
          <w:szCs w:val="24"/>
        </w:rPr>
      </w:pPr>
      <w:r w:rsidRPr="007674FE">
        <w:rPr>
          <w:rFonts w:ascii="Times New Roman" w:hAnsi="Times New Roman"/>
          <w:sz w:val="24"/>
          <w:szCs w:val="24"/>
        </w:rPr>
        <w:t>Перечень методической литературы (обязательная часть) представлен:</w:t>
      </w:r>
    </w:p>
    <w:p w:rsidR="00D518D0" w:rsidRPr="00BE1756" w:rsidRDefault="00D518D0" w:rsidP="00BE1756">
      <w:pPr>
        <w:spacing w:after="0" w:line="240" w:lineRule="auto"/>
        <w:ind w:left="45"/>
        <w:rPr>
          <w:rFonts w:ascii="Times New Roman" w:hAnsi="Times New Roman"/>
          <w:i/>
          <w:sz w:val="24"/>
          <w:szCs w:val="24"/>
        </w:rPr>
      </w:pPr>
      <w:r w:rsidRPr="007674FE">
        <w:rPr>
          <w:rFonts w:ascii="Times New Roman" w:hAnsi="Times New Roman"/>
          <w:i/>
          <w:sz w:val="24"/>
          <w:szCs w:val="24"/>
        </w:rPr>
        <w:t xml:space="preserve">Примерная общеобразовательная программа дошкольного образования « От рождения до школы» под редакцией Н. Е. </w:t>
      </w:r>
      <w:proofErr w:type="spellStart"/>
      <w:r w:rsidRPr="007674FE">
        <w:rPr>
          <w:rFonts w:ascii="Times New Roman" w:hAnsi="Times New Roman"/>
          <w:i/>
          <w:sz w:val="24"/>
          <w:szCs w:val="24"/>
        </w:rPr>
        <w:t>Вераксы</w:t>
      </w:r>
      <w:proofErr w:type="spellEnd"/>
      <w:r w:rsidRPr="007674FE">
        <w:rPr>
          <w:rFonts w:ascii="Times New Roman" w:hAnsi="Times New Roman"/>
          <w:i/>
          <w:sz w:val="24"/>
          <w:szCs w:val="24"/>
        </w:rPr>
        <w:t>, Т. С. Комарова, М. А. Васильев</w:t>
      </w:r>
      <w:proofErr w:type="gramStart"/>
      <w:r w:rsidRPr="007674FE">
        <w:rPr>
          <w:rFonts w:ascii="Times New Roman" w:hAnsi="Times New Roman"/>
          <w:i/>
          <w:sz w:val="24"/>
          <w:szCs w:val="24"/>
        </w:rPr>
        <w:t>а-</w:t>
      </w:r>
      <w:proofErr w:type="gramEnd"/>
      <w:r w:rsidRPr="007674FE">
        <w:rPr>
          <w:rFonts w:ascii="Times New Roman" w:hAnsi="Times New Roman"/>
          <w:i/>
          <w:sz w:val="24"/>
          <w:szCs w:val="24"/>
        </w:rPr>
        <w:t xml:space="preserve"> М.; Мозаика – Синтез, 2014с.327-3</w:t>
      </w:r>
      <w:r w:rsidR="00D17F80" w:rsidRPr="007674FE">
        <w:rPr>
          <w:rFonts w:ascii="Times New Roman" w:hAnsi="Times New Roman"/>
          <w:i/>
          <w:sz w:val="24"/>
          <w:szCs w:val="24"/>
        </w:rPr>
        <w:t>30</w:t>
      </w:r>
    </w:p>
    <w:p w:rsidR="00222B55" w:rsidRPr="007674FE" w:rsidRDefault="00222B55" w:rsidP="00222B55">
      <w:pPr>
        <w:spacing w:after="0" w:line="240" w:lineRule="auto"/>
        <w:ind w:left="45"/>
        <w:rPr>
          <w:rFonts w:ascii="Times New Roman" w:hAnsi="Times New Roman"/>
          <w:sz w:val="24"/>
          <w:szCs w:val="24"/>
        </w:rPr>
      </w:pPr>
      <w:r w:rsidRPr="007674FE">
        <w:rPr>
          <w:rFonts w:ascii="Times New Roman" w:hAnsi="Times New Roman"/>
          <w:sz w:val="24"/>
          <w:szCs w:val="24"/>
        </w:rPr>
        <w:t>Перечень методической литературы (</w:t>
      </w:r>
      <w:r>
        <w:rPr>
          <w:rFonts w:ascii="Times New Roman" w:hAnsi="Times New Roman"/>
          <w:sz w:val="24"/>
          <w:szCs w:val="24"/>
        </w:rPr>
        <w:t>часть, формируемая участниками образовательных отношений</w:t>
      </w:r>
      <w:r w:rsidRPr="007674FE">
        <w:rPr>
          <w:rFonts w:ascii="Times New Roman" w:hAnsi="Times New Roman"/>
          <w:sz w:val="24"/>
          <w:szCs w:val="24"/>
        </w:rPr>
        <w:t>) представлен:</w:t>
      </w:r>
    </w:p>
    <w:p w:rsidR="00D518D0" w:rsidRDefault="00222B55" w:rsidP="00957B4C">
      <w:pPr>
        <w:spacing w:after="0" w:line="240" w:lineRule="auto"/>
        <w:rPr>
          <w:rFonts w:ascii="Times New Roman" w:hAnsi="Times New Roman"/>
          <w:i/>
          <w:sz w:val="24"/>
          <w:szCs w:val="24"/>
        </w:rPr>
      </w:pPr>
      <w:r w:rsidRPr="00222B55">
        <w:rPr>
          <w:rFonts w:ascii="Times New Roman" w:hAnsi="Times New Roman"/>
          <w:i/>
          <w:sz w:val="24"/>
          <w:szCs w:val="24"/>
        </w:rPr>
        <w:t xml:space="preserve">Парциальная программа «Юный эколог»3-7 лет. С.Н. </w:t>
      </w:r>
      <w:proofErr w:type="spellStart"/>
      <w:r w:rsidRPr="00222B55">
        <w:rPr>
          <w:rFonts w:ascii="Times New Roman" w:hAnsi="Times New Roman"/>
          <w:i/>
          <w:sz w:val="24"/>
          <w:szCs w:val="24"/>
        </w:rPr>
        <w:t>Николаев</w:t>
      </w:r>
      <w:r>
        <w:rPr>
          <w:rFonts w:ascii="Times New Roman" w:hAnsi="Times New Roman"/>
          <w:i/>
          <w:sz w:val="24"/>
          <w:szCs w:val="24"/>
        </w:rPr>
        <w:t>а.</w:t>
      </w:r>
      <w:proofErr w:type="gramStart"/>
      <w:r>
        <w:rPr>
          <w:rFonts w:ascii="Times New Roman" w:hAnsi="Times New Roman"/>
          <w:i/>
          <w:sz w:val="24"/>
          <w:szCs w:val="24"/>
        </w:rPr>
        <w:t>,-</w:t>
      </w:r>
      <w:proofErr w:type="gramEnd"/>
      <w:r>
        <w:rPr>
          <w:rFonts w:ascii="Times New Roman" w:hAnsi="Times New Roman"/>
          <w:i/>
          <w:sz w:val="24"/>
          <w:szCs w:val="24"/>
        </w:rPr>
        <w:t>М</w:t>
      </w:r>
      <w:proofErr w:type="spellEnd"/>
      <w:r>
        <w:rPr>
          <w:rFonts w:ascii="Times New Roman" w:hAnsi="Times New Roman"/>
          <w:i/>
          <w:sz w:val="24"/>
          <w:szCs w:val="24"/>
        </w:rPr>
        <w:t>.: Мозаика – Синтез, 2016.</w:t>
      </w:r>
    </w:p>
    <w:p w:rsidR="00222B55" w:rsidRPr="007674FE" w:rsidRDefault="00222B55" w:rsidP="00957B4C">
      <w:pPr>
        <w:spacing w:after="0" w:line="240" w:lineRule="auto"/>
        <w:rPr>
          <w:rFonts w:ascii="Times New Roman" w:hAnsi="Times New Roman"/>
          <w:b/>
          <w:sz w:val="24"/>
          <w:szCs w:val="24"/>
        </w:rPr>
      </w:pPr>
    </w:p>
    <w:p w:rsidR="00D518D0" w:rsidRPr="007674FE" w:rsidRDefault="00D518D0" w:rsidP="00957B4C">
      <w:pPr>
        <w:spacing w:after="0" w:line="240" w:lineRule="auto"/>
        <w:rPr>
          <w:rFonts w:ascii="Times New Roman" w:hAnsi="Times New Roman"/>
          <w:b/>
          <w:sz w:val="24"/>
          <w:szCs w:val="24"/>
        </w:rPr>
      </w:pPr>
      <w:r w:rsidRPr="007674FE">
        <w:rPr>
          <w:rFonts w:ascii="Times New Roman" w:hAnsi="Times New Roman"/>
          <w:b/>
          <w:sz w:val="24"/>
          <w:szCs w:val="24"/>
        </w:rPr>
        <w:t xml:space="preserve">2.1.3. Содержание образовательной области </w:t>
      </w:r>
      <w:r w:rsidR="00BE1756" w:rsidRPr="007674FE">
        <w:rPr>
          <w:rFonts w:ascii="Times New Roman" w:hAnsi="Times New Roman"/>
          <w:b/>
          <w:sz w:val="24"/>
          <w:szCs w:val="24"/>
        </w:rPr>
        <w:t>«Речевое</w:t>
      </w:r>
      <w:r w:rsidRPr="007674FE">
        <w:rPr>
          <w:rFonts w:ascii="Times New Roman" w:hAnsi="Times New Roman"/>
          <w:b/>
          <w:sz w:val="24"/>
          <w:szCs w:val="24"/>
        </w:rPr>
        <w:t xml:space="preserve"> развитие»</w:t>
      </w:r>
    </w:p>
    <w:p w:rsidR="00D518D0" w:rsidRPr="007674FE" w:rsidRDefault="00D518D0" w:rsidP="00481BCF">
      <w:pPr>
        <w:spacing w:after="0" w:line="240" w:lineRule="auto"/>
        <w:ind w:left="45"/>
        <w:rPr>
          <w:rFonts w:ascii="Times New Roman" w:hAnsi="Times New Roman"/>
          <w:sz w:val="24"/>
          <w:szCs w:val="24"/>
        </w:rPr>
      </w:pPr>
      <w:r w:rsidRPr="007674FE">
        <w:rPr>
          <w:rFonts w:ascii="Times New Roman" w:hAnsi="Times New Roman"/>
          <w:sz w:val="24"/>
          <w:szCs w:val="24"/>
        </w:rPr>
        <w:t xml:space="preserve">Содержание ОО </w:t>
      </w:r>
      <w:r w:rsidR="00BE1756" w:rsidRPr="007674FE">
        <w:rPr>
          <w:rFonts w:ascii="Times New Roman" w:hAnsi="Times New Roman"/>
          <w:sz w:val="24"/>
          <w:szCs w:val="24"/>
        </w:rPr>
        <w:t>«Речевое</w:t>
      </w:r>
      <w:r w:rsidRPr="007674FE">
        <w:rPr>
          <w:rFonts w:ascii="Times New Roman" w:hAnsi="Times New Roman"/>
          <w:sz w:val="24"/>
          <w:szCs w:val="24"/>
        </w:rPr>
        <w:t xml:space="preserve"> развитие» (Обязательная часть) </w:t>
      </w:r>
      <w:proofErr w:type="gramStart"/>
      <w:r w:rsidRPr="007674FE">
        <w:rPr>
          <w:rFonts w:ascii="Times New Roman" w:hAnsi="Times New Roman"/>
          <w:sz w:val="24"/>
          <w:szCs w:val="24"/>
        </w:rPr>
        <w:t>составлены</w:t>
      </w:r>
      <w:proofErr w:type="gramEnd"/>
    </w:p>
    <w:p w:rsidR="00D518D0" w:rsidRPr="007674FE" w:rsidRDefault="00D518D0" w:rsidP="00481BCF">
      <w:pPr>
        <w:spacing w:after="0" w:line="240" w:lineRule="auto"/>
        <w:ind w:left="45"/>
        <w:rPr>
          <w:rFonts w:ascii="Times New Roman" w:hAnsi="Times New Roman"/>
          <w:b/>
          <w:sz w:val="24"/>
          <w:szCs w:val="24"/>
        </w:rPr>
      </w:pPr>
    </w:p>
    <w:p w:rsidR="00D518D0" w:rsidRDefault="00D518D0" w:rsidP="00481BCF">
      <w:pPr>
        <w:spacing w:after="0" w:line="240" w:lineRule="auto"/>
        <w:ind w:left="45"/>
        <w:rPr>
          <w:rFonts w:ascii="Times New Roman" w:hAnsi="Times New Roman"/>
          <w:i/>
          <w:sz w:val="24"/>
          <w:szCs w:val="24"/>
        </w:rPr>
      </w:pPr>
      <w:r w:rsidRPr="007674FE">
        <w:rPr>
          <w:rFonts w:ascii="Times New Roman" w:hAnsi="Times New Roman"/>
          <w:i/>
          <w:sz w:val="24"/>
          <w:szCs w:val="24"/>
        </w:rPr>
        <w:t xml:space="preserve">Примерная общеобразовательная программа дошкольного образования </w:t>
      </w:r>
      <w:r w:rsidR="00BE1756" w:rsidRPr="007674FE">
        <w:rPr>
          <w:rFonts w:ascii="Times New Roman" w:hAnsi="Times New Roman"/>
          <w:i/>
          <w:sz w:val="24"/>
          <w:szCs w:val="24"/>
        </w:rPr>
        <w:t>«От</w:t>
      </w:r>
      <w:r w:rsidRPr="007674FE">
        <w:rPr>
          <w:rFonts w:ascii="Times New Roman" w:hAnsi="Times New Roman"/>
          <w:i/>
          <w:sz w:val="24"/>
          <w:szCs w:val="24"/>
        </w:rPr>
        <w:t xml:space="preserve"> рождения до школы» под редакцией Н. Е. </w:t>
      </w:r>
      <w:proofErr w:type="spellStart"/>
      <w:r w:rsidRPr="007674FE">
        <w:rPr>
          <w:rFonts w:ascii="Times New Roman" w:hAnsi="Times New Roman"/>
          <w:i/>
          <w:sz w:val="24"/>
          <w:szCs w:val="24"/>
        </w:rPr>
        <w:t>Вераксы</w:t>
      </w:r>
      <w:proofErr w:type="spellEnd"/>
      <w:r w:rsidRPr="007674FE">
        <w:rPr>
          <w:rFonts w:ascii="Times New Roman" w:hAnsi="Times New Roman"/>
          <w:i/>
          <w:sz w:val="24"/>
          <w:szCs w:val="24"/>
        </w:rPr>
        <w:t>, Т. С. Комарова, М. А. Васильев</w:t>
      </w:r>
      <w:proofErr w:type="gramStart"/>
      <w:r w:rsidRPr="007674FE">
        <w:rPr>
          <w:rFonts w:ascii="Times New Roman" w:hAnsi="Times New Roman"/>
          <w:i/>
          <w:sz w:val="24"/>
          <w:szCs w:val="24"/>
        </w:rPr>
        <w:t>а-</w:t>
      </w:r>
      <w:proofErr w:type="gramEnd"/>
      <w:r w:rsidRPr="007674FE">
        <w:rPr>
          <w:rFonts w:ascii="Times New Roman" w:hAnsi="Times New Roman"/>
          <w:i/>
          <w:sz w:val="24"/>
          <w:szCs w:val="24"/>
        </w:rPr>
        <w:t xml:space="preserve"> М.; Мозаика – Синтез, 2014г.с.166-168, 175</w:t>
      </w:r>
    </w:p>
    <w:p w:rsidR="00D518D0" w:rsidRPr="007674FE" w:rsidRDefault="00D518D0" w:rsidP="009473FE">
      <w:pPr>
        <w:spacing w:after="0" w:line="240" w:lineRule="auto"/>
        <w:rPr>
          <w:rFonts w:ascii="Times New Roman" w:hAnsi="Times New Roman"/>
          <w:sz w:val="24"/>
          <w:szCs w:val="24"/>
        </w:rPr>
      </w:pPr>
    </w:p>
    <w:p w:rsidR="00D518D0" w:rsidRPr="007674FE" w:rsidRDefault="00D518D0" w:rsidP="00481BCF">
      <w:pPr>
        <w:spacing w:after="0" w:line="240" w:lineRule="auto"/>
        <w:jc w:val="both"/>
        <w:rPr>
          <w:rFonts w:ascii="Times New Roman" w:hAnsi="Times New Roman"/>
          <w:b/>
          <w:sz w:val="24"/>
          <w:szCs w:val="24"/>
        </w:rPr>
      </w:pPr>
      <w:r w:rsidRPr="007674FE">
        <w:rPr>
          <w:rFonts w:ascii="Times New Roman" w:hAnsi="Times New Roman"/>
          <w:b/>
          <w:sz w:val="24"/>
          <w:szCs w:val="24"/>
        </w:rPr>
        <w:t xml:space="preserve">Формы, способы, методы и средства реализации Программы с учётом возрастных и индивидуальных особенностей воспитанников ОО </w:t>
      </w:r>
      <w:r w:rsidR="00BE1756" w:rsidRPr="007674FE">
        <w:rPr>
          <w:rFonts w:ascii="Times New Roman" w:hAnsi="Times New Roman"/>
          <w:b/>
          <w:sz w:val="24"/>
          <w:szCs w:val="24"/>
        </w:rPr>
        <w:t>«Речевое</w:t>
      </w:r>
      <w:r w:rsidRPr="007674FE">
        <w:rPr>
          <w:rFonts w:ascii="Times New Roman" w:hAnsi="Times New Roman"/>
          <w:b/>
          <w:sz w:val="24"/>
          <w:szCs w:val="24"/>
        </w:rPr>
        <w:t xml:space="preserve"> развитие»</w:t>
      </w:r>
    </w:p>
    <w:p w:rsidR="00D518D0" w:rsidRPr="007674FE" w:rsidRDefault="00D518D0" w:rsidP="00481BCF">
      <w:pPr>
        <w:spacing w:after="0" w:line="240" w:lineRule="auto"/>
        <w:jc w:val="both"/>
        <w:rPr>
          <w:rFonts w:ascii="Times New Roman" w:hAnsi="Times New Roman"/>
          <w:b/>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4"/>
        <w:gridCol w:w="10"/>
        <w:gridCol w:w="514"/>
        <w:gridCol w:w="2959"/>
        <w:gridCol w:w="2366"/>
        <w:gridCol w:w="1980"/>
      </w:tblGrid>
      <w:tr w:rsidR="00D518D0" w:rsidRPr="007674FE" w:rsidTr="00021859">
        <w:tc>
          <w:tcPr>
            <w:tcW w:w="2618" w:type="dxa"/>
            <w:gridSpan w:val="3"/>
          </w:tcPr>
          <w:p w:rsidR="00D518D0" w:rsidRPr="007674FE" w:rsidRDefault="00D518D0" w:rsidP="00CD741B">
            <w:pPr>
              <w:spacing w:after="0" w:line="240" w:lineRule="auto"/>
              <w:rPr>
                <w:rFonts w:ascii="Times New Roman" w:hAnsi="Times New Roman"/>
                <w:b/>
                <w:sz w:val="24"/>
                <w:szCs w:val="24"/>
              </w:rPr>
            </w:pPr>
            <w:r w:rsidRPr="007674FE">
              <w:rPr>
                <w:rFonts w:ascii="Times New Roman" w:hAnsi="Times New Roman"/>
                <w:b/>
                <w:sz w:val="24"/>
                <w:szCs w:val="24"/>
              </w:rPr>
              <w:t>Совместная деятельность взрослого и детей</w:t>
            </w:r>
          </w:p>
        </w:tc>
        <w:tc>
          <w:tcPr>
            <w:tcW w:w="2959" w:type="dxa"/>
          </w:tcPr>
          <w:p w:rsidR="00D518D0" w:rsidRPr="007674FE" w:rsidRDefault="00D518D0" w:rsidP="00CD741B">
            <w:pPr>
              <w:spacing w:after="0" w:line="240" w:lineRule="auto"/>
              <w:rPr>
                <w:rFonts w:ascii="Times New Roman" w:hAnsi="Times New Roman"/>
                <w:b/>
                <w:sz w:val="24"/>
                <w:szCs w:val="24"/>
              </w:rPr>
            </w:pPr>
            <w:r w:rsidRPr="007674FE">
              <w:rPr>
                <w:rFonts w:ascii="Times New Roman" w:hAnsi="Times New Roman"/>
                <w:b/>
                <w:sz w:val="24"/>
                <w:szCs w:val="24"/>
              </w:rPr>
              <w:t>Совместная деятельность взрослого и детей</w:t>
            </w:r>
          </w:p>
        </w:tc>
        <w:tc>
          <w:tcPr>
            <w:tcW w:w="2366" w:type="dxa"/>
          </w:tcPr>
          <w:p w:rsidR="00D518D0" w:rsidRPr="007674FE" w:rsidRDefault="00D518D0" w:rsidP="00CD741B">
            <w:pPr>
              <w:spacing w:after="0" w:line="240" w:lineRule="auto"/>
              <w:rPr>
                <w:rFonts w:ascii="Times New Roman" w:hAnsi="Times New Roman"/>
                <w:b/>
                <w:sz w:val="24"/>
                <w:szCs w:val="24"/>
              </w:rPr>
            </w:pPr>
            <w:r w:rsidRPr="007674FE">
              <w:rPr>
                <w:rFonts w:ascii="Times New Roman" w:hAnsi="Times New Roman"/>
                <w:b/>
                <w:sz w:val="24"/>
                <w:szCs w:val="24"/>
              </w:rPr>
              <w:t>Самостоятельная деятельность детей</w:t>
            </w:r>
          </w:p>
        </w:tc>
        <w:tc>
          <w:tcPr>
            <w:tcW w:w="1980" w:type="dxa"/>
          </w:tcPr>
          <w:p w:rsidR="00D518D0" w:rsidRPr="007674FE" w:rsidRDefault="00D518D0" w:rsidP="00CD741B">
            <w:pPr>
              <w:spacing w:after="0" w:line="240" w:lineRule="auto"/>
              <w:rPr>
                <w:rFonts w:ascii="Times New Roman" w:hAnsi="Times New Roman"/>
                <w:b/>
                <w:sz w:val="24"/>
                <w:szCs w:val="24"/>
              </w:rPr>
            </w:pPr>
            <w:r w:rsidRPr="007674FE">
              <w:rPr>
                <w:rFonts w:ascii="Times New Roman" w:hAnsi="Times New Roman"/>
                <w:b/>
                <w:sz w:val="24"/>
                <w:szCs w:val="24"/>
              </w:rPr>
              <w:t>Взаимодействие с семьёй.</w:t>
            </w:r>
          </w:p>
        </w:tc>
      </w:tr>
      <w:tr w:rsidR="009473FE" w:rsidRPr="007674FE" w:rsidTr="00021859">
        <w:tc>
          <w:tcPr>
            <w:tcW w:w="2618" w:type="dxa"/>
            <w:gridSpan w:val="3"/>
          </w:tcPr>
          <w:p w:rsidR="009473FE" w:rsidRPr="007674FE" w:rsidRDefault="009473FE" w:rsidP="00CD741B">
            <w:pPr>
              <w:spacing w:after="0" w:line="240" w:lineRule="auto"/>
              <w:rPr>
                <w:rFonts w:ascii="Times New Roman" w:hAnsi="Times New Roman"/>
                <w:b/>
                <w:sz w:val="24"/>
                <w:szCs w:val="24"/>
              </w:rPr>
            </w:pPr>
            <w:r w:rsidRPr="007674FE">
              <w:rPr>
                <w:rFonts w:ascii="Times New Roman" w:hAnsi="Times New Roman"/>
                <w:sz w:val="24"/>
                <w:szCs w:val="24"/>
              </w:rPr>
              <w:t>Образовательная деятельность (ОД)</w:t>
            </w:r>
          </w:p>
        </w:tc>
        <w:tc>
          <w:tcPr>
            <w:tcW w:w="2959" w:type="dxa"/>
          </w:tcPr>
          <w:p w:rsidR="009473FE" w:rsidRPr="007674FE" w:rsidRDefault="009473FE" w:rsidP="009473FE">
            <w:pPr>
              <w:spacing w:after="0" w:line="240" w:lineRule="auto"/>
              <w:rPr>
                <w:rFonts w:ascii="Times New Roman" w:hAnsi="Times New Roman"/>
                <w:sz w:val="24"/>
                <w:szCs w:val="24"/>
              </w:rPr>
            </w:pPr>
            <w:r w:rsidRPr="007674FE">
              <w:rPr>
                <w:rFonts w:ascii="Times New Roman" w:hAnsi="Times New Roman"/>
                <w:sz w:val="24"/>
                <w:szCs w:val="24"/>
              </w:rPr>
              <w:t>Образовательная деятельность, осуществляемая в ходе режимных моментов</w:t>
            </w:r>
          </w:p>
          <w:p w:rsidR="009473FE" w:rsidRPr="007674FE" w:rsidRDefault="009473FE" w:rsidP="00CD741B">
            <w:pPr>
              <w:spacing w:after="0" w:line="240" w:lineRule="auto"/>
              <w:rPr>
                <w:rFonts w:ascii="Times New Roman" w:hAnsi="Times New Roman"/>
                <w:b/>
                <w:sz w:val="24"/>
                <w:szCs w:val="24"/>
              </w:rPr>
            </w:pPr>
          </w:p>
        </w:tc>
        <w:tc>
          <w:tcPr>
            <w:tcW w:w="2366" w:type="dxa"/>
          </w:tcPr>
          <w:p w:rsidR="009473FE" w:rsidRPr="007674FE" w:rsidRDefault="009473FE" w:rsidP="00CD741B">
            <w:pPr>
              <w:spacing w:after="0" w:line="240" w:lineRule="auto"/>
              <w:rPr>
                <w:rFonts w:ascii="Times New Roman" w:hAnsi="Times New Roman"/>
                <w:b/>
                <w:sz w:val="24"/>
                <w:szCs w:val="24"/>
              </w:rPr>
            </w:pPr>
          </w:p>
        </w:tc>
        <w:tc>
          <w:tcPr>
            <w:tcW w:w="1980" w:type="dxa"/>
          </w:tcPr>
          <w:p w:rsidR="009473FE" w:rsidRPr="007674FE" w:rsidRDefault="009473FE" w:rsidP="00CD741B">
            <w:pPr>
              <w:spacing w:after="0" w:line="240" w:lineRule="auto"/>
              <w:rPr>
                <w:rFonts w:ascii="Times New Roman" w:hAnsi="Times New Roman"/>
                <w:b/>
                <w:sz w:val="24"/>
                <w:szCs w:val="24"/>
              </w:rPr>
            </w:pPr>
          </w:p>
        </w:tc>
      </w:tr>
      <w:tr w:rsidR="009473FE" w:rsidRPr="009473FE" w:rsidTr="00865C04">
        <w:tblPrEx>
          <w:tblLook w:val="04A0"/>
        </w:tblPrEx>
        <w:trPr>
          <w:trHeight w:val="290"/>
        </w:trPr>
        <w:tc>
          <w:tcPr>
            <w:tcW w:w="9923" w:type="dxa"/>
            <w:gridSpan w:val="6"/>
          </w:tcPr>
          <w:p w:rsidR="009473FE" w:rsidRPr="009473FE" w:rsidRDefault="009473FE" w:rsidP="009473FE">
            <w:pPr>
              <w:spacing w:after="0" w:line="240" w:lineRule="auto"/>
              <w:jc w:val="center"/>
              <w:rPr>
                <w:rFonts w:ascii="Times New Roman" w:eastAsia="Times New Roman" w:hAnsi="Times New Roman"/>
                <w:b/>
                <w:sz w:val="24"/>
                <w:szCs w:val="24"/>
              </w:rPr>
            </w:pPr>
            <w:r w:rsidRPr="009473FE">
              <w:rPr>
                <w:rFonts w:ascii="Times New Roman" w:eastAsia="Times New Roman" w:hAnsi="Times New Roman"/>
                <w:b/>
                <w:sz w:val="24"/>
                <w:szCs w:val="24"/>
              </w:rPr>
              <w:t xml:space="preserve">Ранний возраст  </w:t>
            </w:r>
            <w:proofErr w:type="gramStart"/>
            <w:r w:rsidRPr="009473FE">
              <w:rPr>
                <w:rFonts w:ascii="Times New Roman" w:eastAsia="Times New Roman" w:hAnsi="Times New Roman"/>
                <w:b/>
                <w:sz w:val="24"/>
                <w:szCs w:val="24"/>
              </w:rPr>
              <w:t xml:space="preserve">( </w:t>
            </w:r>
            <w:proofErr w:type="gramEnd"/>
            <w:r w:rsidRPr="009473FE">
              <w:rPr>
                <w:rFonts w:ascii="Times New Roman" w:eastAsia="Times New Roman" w:hAnsi="Times New Roman"/>
                <w:b/>
                <w:sz w:val="24"/>
                <w:szCs w:val="24"/>
              </w:rPr>
              <w:t>2– 3)</w:t>
            </w:r>
          </w:p>
        </w:tc>
      </w:tr>
      <w:tr w:rsidR="009473FE" w:rsidRPr="009473FE" w:rsidTr="00865C04">
        <w:tblPrEx>
          <w:tblLook w:val="04A0"/>
        </w:tblPrEx>
        <w:trPr>
          <w:trHeight w:val="290"/>
        </w:trPr>
        <w:tc>
          <w:tcPr>
            <w:tcW w:w="9923" w:type="dxa"/>
            <w:gridSpan w:val="6"/>
          </w:tcPr>
          <w:p w:rsidR="009473FE" w:rsidRPr="009473FE" w:rsidRDefault="009473FE" w:rsidP="009473FE">
            <w:pPr>
              <w:spacing w:after="0" w:line="240" w:lineRule="auto"/>
              <w:jc w:val="center"/>
              <w:rPr>
                <w:rFonts w:ascii="Times New Roman" w:eastAsia="Times New Roman" w:hAnsi="Times New Roman"/>
                <w:sz w:val="24"/>
                <w:szCs w:val="24"/>
              </w:rPr>
            </w:pPr>
            <w:r w:rsidRPr="009473FE">
              <w:rPr>
                <w:rFonts w:ascii="Times New Roman" w:eastAsia="Times New Roman" w:hAnsi="Times New Roman"/>
                <w:sz w:val="24"/>
                <w:szCs w:val="24"/>
              </w:rPr>
              <w:t>Развитие речи</w:t>
            </w:r>
          </w:p>
        </w:tc>
      </w:tr>
      <w:tr w:rsidR="009473FE" w:rsidRPr="009473FE" w:rsidTr="00BE1756">
        <w:tblPrEx>
          <w:tblLook w:val="04A0"/>
        </w:tblPrEx>
        <w:trPr>
          <w:trHeight w:val="274"/>
        </w:trPr>
        <w:tc>
          <w:tcPr>
            <w:tcW w:w="2104" w:type="dxa"/>
            <w:gridSpan w:val="2"/>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Эмоционально-практическое взаимодействие (игры с предметами и сюжетными игрушками), обучающие игры с использованием предметов и игрушек, коммуникативные игры с включением малых фольклорных форм (</w:t>
            </w:r>
            <w:proofErr w:type="spellStart"/>
            <w:r w:rsidRPr="009473FE">
              <w:rPr>
                <w:rFonts w:ascii="Times New Roman" w:eastAsia="Times New Roman" w:hAnsi="Times New Roman"/>
                <w:sz w:val="24"/>
                <w:szCs w:val="24"/>
              </w:rPr>
              <w:t>потешки</w:t>
            </w:r>
            <w:proofErr w:type="spellEnd"/>
            <w:r w:rsidRPr="009473FE">
              <w:rPr>
                <w:rFonts w:ascii="Times New Roman" w:eastAsia="Times New Roman" w:hAnsi="Times New Roman"/>
                <w:sz w:val="24"/>
                <w:szCs w:val="24"/>
              </w:rPr>
              <w:t xml:space="preserve">, прибаутки, </w:t>
            </w:r>
            <w:proofErr w:type="spellStart"/>
            <w:r w:rsidRPr="009473FE">
              <w:rPr>
                <w:rFonts w:ascii="Times New Roman" w:eastAsia="Times New Roman" w:hAnsi="Times New Roman"/>
                <w:sz w:val="24"/>
                <w:szCs w:val="24"/>
              </w:rPr>
              <w:t>пестушки</w:t>
            </w:r>
            <w:proofErr w:type="spellEnd"/>
            <w:r w:rsidRPr="009473FE">
              <w:rPr>
                <w:rFonts w:ascii="Times New Roman" w:eastAsia="Times New Roman" w:hAnsi="Times New Roman"/>
                <w:sz w:val="24"/>
                <w:szCs w:val="24"/>
              </w:rPr>
              <w:t xml:space="preserve">, колыбельные), дидактические игры, продуктивная деятельность, обучение, объяснение, напоминание, слушание, показ настольного театра или работа с </w:t>
            </w:r>
            <w:proofErr w:type="spellStart"/>
            <w:r w:rsidRPr="009473FE">
              <w:rPr>
                <w:rFonts w:ascii="Times New Roman" w:eastAsia="Times New Roman" w:hAnsi="Times New Roman"/>
                <w:sz w:val="24"/>
                <w:szCs w:val="24"/>
              </w:rPr>
              <w:t>фланелеграфом</w:t>
            </w:r>
            <w:proofErr w:type="spellEnd"/>
            <w:r w:rsidRPr="009473FE">
              <w:rPr>
                <w:rFonts w:ascii="Times New Roman" w:eastAsia="Times New Roman" w:hAnsi="Times New Roman"/>
                <w:sz w:val="24"/>
                <w:szCs w:val="24"/>
              </w:rPr>
              <w:t xml:space="preserve">, </w:t>
            </w:r>
            <w:r w:rsidRPr="009473FE">
              <w:rPr>
                <w:rFonts w:ascii="Times New Roman" w:eastAsia="Times New Roman" w:hAnsi="Times New Roman"/>
                <w:sz w:val="24"/>
                <w:szCs w:val="24"/>
              </w:rPr>
              <w:lastRenderedPageBreak/>
              <w:t>рассматривание иллюстраций.</w:t>
            </w:r>
          </w:p>
        </w:tc>
        <w:tc>
          <w:tcPr>
            <w:tcW w:w="3473" w:type="dxa"/>
            <w:gridSpan w:val="2"/>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lastRenderedPageBreak/>
              <w:t>Во всех режимных моментах: утренний прием, утренняя гимнастика, приемы пищи, занятия, самостоятельная деятельность, прогулка, подготовка ко сну.</w:t>
            </w:r>
          </w:p>
        </w:tc>
        <w:tc>
          <w:tcPr>
            <w:tcW w:w="2366"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Игры-забавы, дидактические игры, подвижные игры.</w:t>
            </w:r>
          </w:p>
        </w:tc>
        <w:tc>
          <w:tcPr>
            <w:tcW w:w="1980"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Консультации, родительские собрания, использование информационн</w:t>
            </w:r>
            <w:proofErr w:type="gramStart"/>
            <w:r w:rsidRPr="009473FE">
              <w:rPr>
                <w:rFonts w:ascii="Times New Roman" w:eastAsia="Times New Roman" w:hAnsi="Times New Roman"/>
                <w:sz w:val="24"/>
                <w:szCs w:val="24"/>
              </w:rPr>
              <w:t>о-</w:t>
            </w:r>
            <w:proofErr w:type="gramEnd"/>
            <w:r w:rsidRPr="009473FE">
              <w:rPr>
                <w:rFonts w:ascii="Times New Roman" w:eastAsia="Times New Roman" w:hAnsi="Times New Roman"/>
                <w:sz w:val="24"/>
                <w:szCs w:val="24"/>
              </w:rPr>
              <w:t xml:space="preserve"> компьютерных технологий и технических средств обучения (демонстрация видеофильмов, презентаций и др.), оформление стендов, «уголков родителей», беседа.</w:t>
            </w:r>
          </w:p>
        </w:tc>
      </w:tr>
      <w:tr w:rsidR="009473FE" w:rsidRPr="009473FE" w:rsidTr="00865C04">
        <w:tblPrEx>
          <w:tblLook w:val="04A0"/>
        </w:tblPrEx>
        <w:trPr>
          <w:trHeight w:val="290"/>
        </w:trPr>
        <w:tc>
          <w:tcPr>
            <w:tcW w:w="9923" w:type="dxa"/>
            <w:gridSpan w:val="6"/>
          </w:tcPr>
          <w:p w:rsidR="009473FE" w:rsidRPr="009473FE" w:rsidRDefault="009473FE" w:rsidP="009473FE">
            <w:pPr>
              <w:spacing w:after="0" w:line="240" w:lineRule="auto"/>
              <w:jc w:val="center"/>
              <w:rPr>
                <w:rFonts w:ascii="Times New Roman" w:eastAsia="Times New Roman" w:hAnsi="Times New Roman"/>
                <w:sz w:val="24"/>
                <w:szCs w:val="24"/>
              </w:rPr>
            </w:pPr>
            <w:r w:rsidRPr="009473FE">
              <w:rPr>
                <w:rFonts w:ascii="Times New Roman" w:eastAsia="Times New Roman" w:hAnsi="Times New Roman"/>
                <w:sz w:val="24"/>
                <w:szCs w:val="24"/>
              </w:rPr>
              <w:lastRenderedPageBreak/>
              <w:t>Приобщение к художественной литературе</w:t>
            </w:r>
          </w:p>
        </w:tc>
      </w:tr>
      <w:tr w:rsidR="009473FE" w:rsidRPr="009473FE" w:rsidTr="00BE1756">
        <w:tblPrEx>
          <w:tblLook w:val="04A0"/>
        </w:tblPrEx>
        <w:trPr>
          <w:trHeight w:val="290"/>
        </w:trPr>
        <w:tc>
          <w:tcPr>
            <w:tcW w:w="2104" w:type="dxa"/>
            <w:gridSpan w:val="2"/>
          </w:tcPr>
          <w:p w:rsidR="009473FE" w:rsidRPr="009473FE" w:rsidRDefault="009473FE" w:rsidP="00BE1756">
            <w:pPr>
              <w:spacing w:after="0" w:line="240" w:lineRule="auto"/>
              <w:rPr>
                <w:rFonts w:ascii="Times New Roman" w:eastAsia="Times New Roman" w:hAnsi="Times New Roman"/>
                <w:sz w:val="24"/>
                <w:szCs w:val="24"/>
              </w:rPr>
            </w:pPr>
            <w:proofErr w:type="gramStart"/>
            <w:r w:rsidRPr="009473FE">
              <w:rPr>
                <w:rFonts w:ascii="Times New Roman" w:eastAsia="Times New Roman" w:hAnsi="Times New Roman"/>
                <w:sz w:val="24"/>
                <w:szCs w:val="24"/>
              </w:rPr>
              <w:t xml:space="preserve">Чтение, рассказывание, заучивание наизусть, игры-забавы, подвижная игра со словом, хороводные игры, пальчиковые игры, дидактические игры, рассматривание иллюстраций, использование компьютерных технологий и технических средств обучения, праздники, развлечения, игра-драматизация. </w:t>
            </w:r>
            <w:proofErr w:type="gramEnd"/>
          </w:p>
        </w:tc>
        <w:tc>
          <w:tcPr>
            <w:tcW w:w="3473" w:type="dxa"/>
            <w:gridSpan w:val="2"/>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Чтение художественной литературы, рассматривание иллюстраций, использование художественного слова при проведении культурн</w:t>
            </w:r>
            <w:proofErr w:type="gramStart"/>
            <w:r w:rsidRPr="009473FE">
              <w:rPr>
                <w:rFonts w:ascii="Times New Roman" w:eastAsia="Times New Roman" w:hAnsi="Times New Roman"/>
                <w:sz w:val="24"/>
                <w:szCs w:val="24"/>
              </w:rPr>
              <w:t>о-</w:t>
            </w:r>
            <w:proofErr w:type="gramEnd"/>
            <w:r w:rsidRPr="009473FE">
              <w:rPr>
                <w:rFonts w:ascii="Times New Roman" w:eastAsia="Times New Roman" w:hAnsi="Times New Roman"/>
                <w:sz w:val="24"/>
                <w:szCs w:val="24"/>
              </w:rPr>
              <w:t xml:space="preserve"> гигиенических навыков (стихи, </w:t>
            </w:r>
            <w:proofErr w:type="spellStart"/>
            <w:r w:rsidRPr="009473FE">
              <w:rPr>
                <w:rFonts w:ascii="Times New Roman" w:eastAsia="Times New Roman" w:hAnsi="Times New Roman"/>
                <w:sz w:val="24"/>
                <w:szCs w:val="24"/>
              </w:rPr>
              <w:t>потешки</w:t>
            </w:r>
            <w:proofErr w:type="spellEnd"/>
            <w:r w:rsidRPr="009473FE">
              <w:rPr>
                <w:rFonts w:ascii="Times New Roman" w:eastAsia="Times New Roman" w:hAnsi="Times New Roman"/>
                <w:sz w:val="24"/>
                <w:szCs w:val="24"/>
              </w:rPr>
              <w:t>), подвижная игра со словом, хороводные игры, пальчиковые игры.</w:t>
            </w:r>
          </w:p>
        </w:tc>
        <w:tc>
          <w:tcPr>
            <w:tcW w:w="2366" w:type="dxa"/>
          </w:tcPr>
          <w:p w:rsidR="009473FE" w:rsidRPr="009473FE" w:rsidRDefault="009473FE" w:rsidP="00BE1756">
            <w:pPr>
              <w:spacing w:after="0" w:line="240" w:lineRule="auto"/>
              <w:rPr>
                <w:rFonts w:ascii="Times New Roman" w:eastAsia="Times New Roman" w:hAnsi="Times New Roman"/>
                <w:sz w:val="24"/>
                <w:szCs w:val="24"/>
              </w:rPr>
            </w:pPr>
            <w:proofErr w:type="gramStart"/>
            <w:r w:rsidRPr="009473FE">
              <w:rPr>
                <w:rFonts w:ascii="Times New Roman" w:eastAsia="Times New Roman" w:hAnsi="Times New Roman"/>
                <w:sz w:val="24"/>
                <w:szCs w:val="24"/>
              </w:rPr>
              <w:t>Рассматривание иллюстраций, использование художественного слова в игре, игра, подражательные действия с дидактическими игрушками, игры-забавы, игра-драматизация, выставка, рассматривание книг художников – иллюстраторов,</w:t>
            </w:r>
            <w:r w:rsidR="00BE1756">
              <w:rPr>
                <w:rFonts w:ascii="Times New Roman" w:eastAsia="Times New Roman" w:hAnsi="Times New Roman"/>
                <w:sz w:val="24"/>
                <w:szCs w:val="24"/>
              </w:rPr>
              <w:t xml:space="preserve"> </w:t>
            </w:r>
            <w:r w:rsidRPr="009473FE">
              <w:rPr>
                <w:rFonts w:ascii="Times New Roman" w:eastAsia="Times New Roman" w:hAnsi="Times New Roman"/>
                <w:sz w:val="24"/>
                <w:szCs w:val="24"/>
              </w:rPr>
              <w:t>игры с персонажами настольного театра, дидактические игры.</w:t>
            </w:r>
            <w:proofErr w:type="gramEnd"/>
          </w:p>
        </w:tc>
        <w:tc>
          <w:tcPr>
            <w:tcW w:w="1980"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Консультации, рекомендации по чтению, участие</w:t>
            </w:r>
            <w:r w:rsidR="00BE1756">
              <w:rPr>
                <w:rFonts w:ascii="Times New Roman" w:eastAsia="Times New Roman" w:hAnsi="Times New Roman"/>
                <w:sz w:val="24"/>
                <w:szCs w:val="24"/>
              </w:rPr>
              <w:t xml:space="preserve"> </w:t>
            </w:r>
            <w:r w:rsidRPr="009473FE">
              <w:rPr>
                <w:rFonts w:ascii="Times New Roman" w:eastAsia="Times New Roman" w:hAnsi="Times New Roman"/>
                <w:sz w:val="24"/>
                <w:szCs w:val="24"/>
              </w:rPr>
              <w:t>в создании выставки детской литературы;  в «</w:t>
            </w:r>
            <w:proofErr w:type="spellStart"/>
            <w:r w:rsidRPr="009473FE">
              <w:rPr>
                <w:rFonts w:ascii="Times New Roman" w:eastAsia="Times New Roman" w:hAnsi="Times New Roman"/>
                <w:sz w:val="24"/>
                <w:szCs w:val="24"/>
              </w:rPr>
              <w:t>Книжкиной</w:t>
            </w:r>
            <w:proofErr w:type="spellEnd"/>
            <w:r w:rsidRPr="009473FE">
              <w:rPr>
                <w:rFonts w:ascii="Times New Roman" w:eastAsia="Times New Roman" w:hAnsi="Times New Roman"/>
                <w:sz w:val="24"/>
                <w:szCs w:val="24"/>
              </w:rPr>
              <w:t xml:space="preserve"> неделе»; в создании детской библиотеки в группе.</w:t>
            </w:r>
          </w:p>
        </w:tc>
      </w:tr>
      <w:tr w:rsidR="009473FE" w:rsidRPr="009473FE" w:rsidTr="00865C04">
        <w:tblPrEx>
          <w:tblLook w:val="04A0"/>
        </w:tblPrEx>
        <w:trPr>
          <w:trHeight w:val="290"/>
        </w:trPr>
        <w:tc>
          <w:tcPr>
            <w:tcW w:w="9923" w:type="dxa"/>
            <w:gridSpan w:val="6"/>
          </w:tcPr>
          <w:p w:rsidR="009473FE" w:rsidRPr="009473FE" w:rsidRDefault="009473FE" w:rsidP="009473FE">
            <w:pPr>
              <w:spacing w:before="120" w:after="0" w:line="240" w:lineRule="auto"/>
              <w:jc w:val="center"/>
              <w:rPr>
                <w:rFonts w:ascii="Times New Roman" w:eastAsia="Times New Roman" w:hAnsi="Times New Roman"/>
                <w:b/>
                <w:sz w:val="24"/>
                <w:szCs w:val="24"/>
              </w:rPr>
            </w:pPr>
            <w:r w:rsidRPr="009473FE">
              <w:rPr>
                <w:rFonts w:ascii="Times New Roman" w:eastAsia="Times New Roman" w:hAnsi="Times New Roman"/>
                <w:b/>
                <w:sz w:val="24"/>
                <w:szCs w:val="24"/>
              </w:rPr>
              <w:t>Младшая группа (3-4)</w:t>
            </w:r>
          </w:p>
        </w:tc>
      </w:tr>
      <w:tr w:rsidR="009473FE" w:rsidRPr="009473FE" w:rsidTr="00865C04">
        <w:tblPrEx>
          <w:tblLook w:val="04A0"/>
        </w:tblPrEx>
        <w:trPr>
          <w:trHeight w:val="290"/>
        </w:trPr>
        <w:tc>
          <w:tcPr>
            <w:tcW w:w="9923" w:type="dxa"/>
            <w:gridSpan w:val="6"/>
          </w:tcPr>
          <w:p w:rsidR="009473FE" w:rsidRPr="009473FE" w:rsidRDefault="009473FE" w:rsidP="009473FE">
            <w:pPr>
              <w:spacing w:after="0" w:line="240" w:lineRule="auto"/>
              <w:jc w:val="center"/>
              <w:rPr>
                <w:rFonts w:ascii="Times New Roman" w:eastAsia="Times New Roman" w:hAnsi="Times New Roman"/>
                <w:sz w:val="24"/>
                <w:szCs w:val="24"/>
              </w:rPr>
            </w:pPr>
            <w:r w:rsidRPr="009473FE">
              <w:rPr>
                <w:rFonts w:ascii="Times New Roman" w:eastAsia="Times New Roman" w:hAnsi="Times New Roman"/>
                <w:sz w:val="24"/>
                <w:szCs w:val="24"/>
              </w:rPr>
              <w:t>Развитие речи</w:t>
            </w:r>
          </w:p>
        </w:tc>
      </w:tr>
      <w:tr w:rsidR="009473FE" w:rsidRPr="009473FE" w:rsidTr="00BE1756">
        <w:tblPrEx>
          <w:tblLook w:val="04A0"/>
        </w:tblPrEx>
        <w:trPr>
          <w:trHeight w:val="290"/>
        </w:trPr>
        <w:tc>
          <w:tcPr>
            <w:tcW w:w="2094" w:type="dxa"/>
          </w:tcPr>
          <w:p w:rsidR="009473FE" w:rsidRPr="009473FE" w:rsidRDefault="009473FE" w:rsidP="00BE1756">
            <w:pPr>
              <w:spacing w:after="0" w:line="240" w:lineRule="auto"/>
              <w:rPr>
                <w:rFonts w:ascii="Times New Roman" w:eastAsia="Times New Roman" w:hAnsi="Times New Roman"/>
                <w:sz w:val="24"/>
                <w:szCs w:val="24"/>
              </w:rPr>
            </w:pPr>
            <w:proofErr w:type="gramStart"/>
            <w:r w:rsidRPr="009473FE">
              <w:rPr>
                <w:rFonts w:ascii="Times New Roman" w:eastAsia="Times New Roman" w:hAnsi="Times New Roman"/>
                <w:sz w:val="24"/>
                <w:szCs w:val="24"/>
              </w:rPr>
              <w:t xml:space="preserve">Речевые дидактические игры, наблюдения, работа в книжном уголке, чтение, беседа, слушание, воспроизведение, имитирование (развитие фонематического слуха), артикуляционная гимнастика, речевые дидактические игры, тренинги (действия по речевому образцу взрослого), разучивание скороговорок, </w:t>
            </w:r>
            <w:proofErr w:type="spellStart"/>
            <w:r w:rsidRPr="009473FE">
              <w:rPr>
                <w:rFonts w:ascii="Times New Roman" w:eastAsia="Times New Roman" w:hAnsi="Times New Roman"/>
                <w:sz w:val="24"/>
                <w:szCs w:val="24"/>
              </w:rPr>
              <w:t>чистоговорок</w:t>
            </w:r>
            <w:proofErr w:type="spellEnd"/>
            <w:r w:rsidRPr="009473FE">
              <w:rPr>
                <w:rFonts w:ascii="Times New Roman" w:eastAsia="Times New Roman" w:hAnsi="Times New Roman"/>
                <w:sz w:val="24"/>
                <w:szCs w:val="24"/>
              </w:rPr>
              <w:t xml:space="preserve">, </w:t>
            </w:r>
            <w:r w:rsidRPr="009473FE">
              <w:rPr>
                <w:rFonts w:ascii="Times New Roman" w:eastAsia="Times New Roman" w:hAnsi="Times New Roman"/>
                <w:sz w:val="24"/>
                <w:szCs w:val="24"/>
              </w:rPr>
              <w:lastRenderedPageBreak/>
              <w:t>индивидуальная работа.</w:t>
            </w:r>
            <w:proofErr w:type="gramEnd"/>
          </w:p>
        </w:tc>
        <w:tc>
          <w:tcPr>
            <w:tcW w:w="3483" w:type="dxa"/>
            <w:gridSpan w:val="3"/>
          </w:tcPr>
          <w:p w:rsidR="009473FE" w:rsidRPr="009473FE" w:rsidRDefault="009473FE" w:rsidP="00BE1756">
            <w:pPr>
              <w:spacing w:after="0" w:line="240" w:lineRule="auto"/>
              <w:rPr>
                <w:rFonts w:ascii="Times New Roman" w:eastAsia="Times New Roman" w:hAnsi="Times New Roman"/>
                <w:sz w:val="24"/>
                <w:szCs w:val="24"/>
              </w:rPr>
            </w:pPr>
            <w:proofErr w:type="gramStart"/>
            <w:r w:rsidRPr="009473FE">
              <w:rPr>
                <w:rFonts w:ascii="Times New Roman" w:eastAsia="Times New Roman" w:hAnsi="Times New Roman"/>
                <w:sz w:val="24"/>
                <w:szCs w:val="24"/>
              </w:rPr>
              <w:lastRenderedPageBreak/>
              <w:t>Игры-занятия, сценарии активизирующего общения, дидактические игры, настольно-печатные игры, продуктивная деятельность, разучивание стихотворений, работа в книжном уголке, речевые упражнения, задания,  имитационные</w:t>
            </w:r>
            <w:r w:rsidR="00865C04">
              <w:rPr>
                <w:rFonts w:ascii="Times New Roman" w:eastAsia="Times New Roman" w:hAnsi="Times New Roman"/>
                <w:sz w:val="24"/>
                <w:szCs w:val="24"/>
              </w:rPr>
              <w:t xml:space="preserve"> </w:t>
            </w:r>
            <w:r w:rsidRPr="009473FE">
              <w:rPr>
                <w:rFonts w:ascii="Times New Roman" w:eastAsia="Times New Roman" w:hAnsi="Times New Roman"/>
                <w:sz w:val="24"/>
                <w:szCs w:val="24"/>
              </w:rPr>
              <w:t>упражнения,</w:t>
            </w:r>
            <w:r w:rsidR="00865C04">
              <w:rPr>
                <w:rFonts w:ascii="Times New Roman" w:eastAsia="Times New Roman" w:hAnsi="Times New Roman"/>
                <w:sz w:val="24"/>
                <w:szCs w:val="24"/>
              </w:rPr>
              <w:t xml:space="preserve"> </w:t>
            </w:r>
            <w:r w:rsidRPr="009473FE">
              <w:rPr>
                <w:rFonts w:ascii="Times New Roman" w:eastAsia="Times New Roman" w:hAnsi="Times New Roman"/>
                <w:sz w:val="24"/>
                <w:szCs w:val="24"/>
              </w:rPr>
              <w:t>игры-забавы, индивидуальная работа.</w:t>
            </w:r>
            <w:proofErr w:type="gramEnd"/>
          </w:p>
        </w:tc>
        <w:tc>
          <w:tcPr>
            <w:tcW w:w="2366"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Совместная продуктивная и игровая деятельность детей, словотворчество.</w:t>
            </w:r>
          </w:p>
        </w:tc>
        <w:tc>
          <w:tcPr>
            <w:tcW w:w="1980" w:type="dxa"/>
          </w:tcPr>
          <w:p w:rsidR="009473FE" w:rsidRPr="009473FE" w:rsidRDefault="009473FE" w:rsidP="00BE1756">
            <w:pPr>
              <w:spacing w:after="0" w:line="240" w:lineRule="auto"/>
              <w:rPr>
                <w:rFonts w:ascii="Times New Roman" w:eastAsia="Times New Roman" w:hAnsi="Times New Roman"/>
                <w:sz w:val="24"/>
                <w:szCs w:val="24"/>
              </w:rPr>
            </w:pPr>
            <w:proofErr w:type="gramStart"/>
            <w:r w:rsidRPr="009473FE">
              <w:rPr>
                <w:rFonts w:ascii="Times New Roman" w:eastAsia="Times New Roman" w:hAnsi="Times New Roman"/>
                <w:sz w:val="24"/>
                <w:szCs w:val="24"/>
              </w:rPr>
              <w:t>Родительские собрания, консультации, деловые игры, круглые столы, практикумы, дидактические игры, беседа, пояснение.</w:t>
            </w:r>
            <w:proofErr w:type="gramEnd"/>
          </w:p>
        </w:tc>
      </w:tr>
      <w:tr w:rsidR="009473FE" w:rsidRPr="009473FE" w:rsidTr="00865C04">
        <w:tblPrEx>
          <w:tblLook w:val="04A0"/>
        </w:tblPrEx>
        <w:trPr>
          <w:trHeight w:val="290"/>
        </w:trPr>
        <w:tc>
          <w:tcPr>
            <w:tcW w:w="9923" w:type="dxa"/>
            <w:gridSpan w:val="6"/>
          </w:tcPr>
          <w:p w:rsidR="009473FE" w:rsidRPr="009473FE" w:rsidRDefault="009473FE" w:rsidP="009473FE">
            <w:pPr>
              <w:spacing w:after="0" w:line="240" w:lineRule="auto"/>
              <w:jc w:val="center"/>
              <w:rPr>
                <w:rFonts w:ascii="Times New Roman" w:eastAsia="Times New Roman" w:hAnsi="Times New Roman"/>
                <w:sz w:val="24"/>
                <w:szCs w:val="24"/>
              </w:rPr>
            </w:pPr>
            <w:r w:rsidRPr="009473FE">
              <w:rPr>
                <w:rFonts w:ascii="Times New Roman" w:eastAsia="Times New Roman" w:hAnsi="Times New Roman"/>
                <w:sz w:val="24"/>
                <w:szCs w:val="24"/>
              </w:rPr>
              <w:lastRenderedPageBreak/>
              <w:t>Приобщение к художественной литературе</w:t>
            </w:r>
          </w:p>
        </w:tc>
      </w:tr>
      <w:tr w:rsidR="009473FE" w:rsidRPr="009473FE" w:rsidTr="00BE1756">
        <w:tblPrEx>
          <w:tblLook w:val="04A0"/>
        </w:tblPrEx>
        <w:trPr>
          <w:trHeight w:val="290"/>
        </w:trPr>
        <w:tc>
          <w:tcPr>
            <w:tcW w:w="2094" w:type="dxa"/>
          </w:tcPr>
          <w:p w:rsidR="009473FE" w:rsidRPr="009473FE" w:rsidRDefault="009473FE" w:rsidP="00BE1756">
            <w:pPr>
              <w:spacing w:after="0" w:line="240" w:lineRule="auto"/>
              <w:rPr>
                <w:rFonts w:ascii="Times New Roman" w:eastAsia="Times New Roman" w:hAnsi="Times New Roman"/>
                <w:sz w:val="24"/>
                <w:szCs w:val="24"/>
              </w:rPr>
            </w:pPr>
            <w:proofErr w:type="gramStart"/>
            <w:r w:rsidRPr="009473FE">
              <w:rPr>
                <w:rFonts w:ascii="Times New Roman" w:eastAsia="Times New Roman" w:hAnsi="Times New Roman"/>
                <w:sz w:val="24"/>
                <w:szCs w:val="24"/>
              </w:rPr>
              <w:t>Чтение, рассказывание,  заучивание наизусть, театрализованные игры, игры-забавы, подвижная игра со словом, хороводные игры, пальчиковые игры, дидактические игры, рассматривание иллюстраций, беседа, досуги, праздники, развлечения, игра-драматизация, работа в книжном уголке, «</w:t>
            </w:r>
            <w:proofErr w:type="spellStart"/>
            <w:r w:rsidRPr="009473FE">
              <w:rPr>
                <w:rFonts w:ascii="Times New Roman" w:eastAsia="Times New Roman" w:hAnsi="Times New Roman"/>
                <w:sz w:val="24"/>
                <w:szCs w:val="24"/>
              </w:rPr>
              <w:t>Книжкина</w:t>
            </w:r>
            <w:proofErr w:type="spellEnd"/>
            <w:r w:rsidRPr="009473FE">
              <w:rPr>
                <w:rFonts w:ascii="Times New Roman" w:eastAsia="Times New Roman" w:hAnsi="Times New Roman"/>
                <w:sz w:val="24"/>
                <w:szCs w:val="24"/>
              </w:rPr>
              <w:t xml:space="preserve"> неделя»</w:t>
            </w:r>
            <w:proofErr w:type="gramEnd"/>
          </w:p>
        </w:tc>
        <w:tc>
          <w:tcPr>
            <w:tcW w:w="3483" w:type="dxa"/>
            <w:gridSpan w:val="3"/>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Чтение художественной литературы, рассматривание иллюстраций, использование художественного слова при проведении культурн</w:t>
            </w:r>
            <w:proofErr w:type="gramStart"/>
            <w:r w:rsidRPr="009473FE">
              <w:rPr>
                <w:rFonts w:ascii="Times New Roman" w:eastAsia="Times New Roman" w:hAnsi="Times New Roman"/>
                <w:sz w:val="24"/>
                <w:szCs w:val="24"/>
              </w:rPr>
              <w:t>о-</w:t>
            </w:r>
            <w:proofErr w:type="gramEnd"/>
            <w:r w:rsidRPr="009473FE">
              <w:rPr>
                <w:rFonts w:ascii="Times New Roman" w:eastAsia="Times New Roman" w:hAnsi="Times New Roman"/>
                <w:sz w:val="24"/>
                <w:szCs w:val="24"/>
              </w:rPr>
              <w:t xml:space="preserve"> гигиенических навыков (стихи, </w:t>
            </w:r>
            <w:proofErr w:type="spellStart"/>
            <w:r w:rsidRPr="009473FE">
              <w:rPr>
                <w:rFonts w:ascii="Times New Roman" w:eastAsia="Times New Roman" w:hAnsi="Times New Roman"/>
                <w:sz w:val="24"/>
                <w:szCs w:val="24"/>
              </w:rPr>
              <w:t>потешки</w:t>
            </w:r>
            <w:proofErr w:type="spellEnd"/>
            <w:r w:rsidRPr="009473FE">
              <w:rPr>
                <w:rFonts w:ascii="Times New Roman" w:eastAsia="Times New Roman" w:hAnsi="Times New Roman"/>
                <w:sz w:val="24"/>
                <w:szCs w:val="24"/>
              </w:rPr>
              <w:t>), подвижная игра со словом, хороводные игры, пальчиковые игры.</w:t>
            </w:r>
          </w:p>
        </w:tc>
        <w:tc>
          <w:tcPr>
            <w:tcW w:w="2366" w:type="dxa"/>
          </w:tcPr>
          <w:p w:rsidR="009473FE" w:rsidRPr="009473FE" w:rsidRDefault="009473FE" w:rsidP="00BE1756">
            <w:pPr>
              <w:spacing w:after="0" w:line="240" w:lineRule="auto"/>
              <w:rPr>
                <w:rFonts w:ascii="Times New Roman" w:eastAsia="Times New Roman" w:hAnsi="Times New Roman"/>
                <w:sz w:val="24"/>
                <w:szCs w:val="24"/>
              </w:rPr>
            </w:pPr>
            <w:r w:rsidRPr="009473FE">
              <w:rPr>
                <w:rFonts w:ascii="Times New Roman" w:eastAsia="Times New Roman" w:hAnsi="Times New Roman"/>
                <w:sz w:val="24"/>
                <w:szCs w:val="24"/>
              </w:rPr>
              <w:t xml:space="preserve">Работа в книжном уголке, рассматривание иллюстраций, использование художественного слова в игре, подражательные действия с дидактическими игрушками, игры-забавы, игра-драматизация, выставка, работа с </w:t>
            </w:r>
            <w:proofErr w:type="spellStart"/>
            <w:r w:rsidRPr="009473FE">
              <w:rPr>
                <w:rFonts w:ascii="Times New Roman" w:eastAsia="Times New Roman" w:hAnsi="Times New Roman"/>
                <w:sz w:val="24"/>
                <w:szCs w:val="24"/>
              </w:rPr>
              <w:t>фланелеграфом</w:t>
            </w:r>
            <w:proofErr w:type="spellEnd"/>
            <w:r w:rsidRPr="009473FE">
              <w:rPr>
                <w:rFonts w:ascii="Times New Roman" w:eastAsia="Times New Roman" w:hAnsi="Times New Roman"/>
                <w:sz w:val="24"/>
                <w:szCs w:val="24"/>
              </w:rPr>
              <w:t>, игры с персонажами настольного, пальчикового театра</w:t>
            </w:r>
            <w:proofErr w:type="gramStart"/>
            <w:r w:rsidRPr="009473FE">
              <w:rPr>
                <w:rFonts w:ascii="Times New Roman" w:eastAsia="Times New Roman" w:hAnsi="Times New Roman"/>
                <w:sz w:val="24"/>
                <w:szCs w:val="24"/>
              </w:rPr>
              <w:t>.</w:t>
            </w:r>
            <w:proofErr w:type="gramEnd"/>
            <w:r w:rsidRPr="009473FE">
              <w:rPr>
                <w:rFonts w:ascii="Times New Roman" w:eastAsia="Times New Roman" w:hAnsi="Times New Roman"/>
                <w:sz w:val="24"/>
                <w:szCs w:val="24"/>
              </w:rPr>
              <w:t xml:space="preserve"> </w:t>
            </w:r>
            <w:proofErr w:type="gramStart"/>
            <w:r w:rsidRPr="009473FE">
              <w:rPr>
                <w:rFonts w:ascii="Times New Roman" w:eastAsia="Times New Roman" w:hAnsi="Times New Roman"/>
                <w:sz w:val="24"/>
                <w:szCs w:val="24"/>
              </w:rPr>
              <w:t>д</w:t>
            </w:r>
            <w:proofErr w:type="gramEnd"/>
            <w:r w:rsidRPr="009473FE">
              <w:rPr>
                <w:rFonts w:ascii="Times New Roman" w:eastAsia="Times New Roman" w:hAnsi="Times New Roman"/>
                <w:sz w:val="24"/>
                <w:szCs w:val="24"/>
              </w:rPr>
              <w:t xml:space="preserve">идактические игры, настольно-печатные игры, пальчиковые игры, работа в </w:t>
            </w:r>
            <w:proofErr w:type="spellStart"/>
            <w:r w:rsidRPr="009473FE">
              <w:rPr>
                <w:rFonts w:ascii="Times New Roman" w:eastAsia="Times New Roman" w:hAnsi="Times New Roman"/>
                <w:sz w:val="24"/>
                <w:szCs w:val="24"/>
              </w:rPr>
              <w:t>изо-уголке</w:t>
            </w:r>
            <w:proofErr w:type="spellEnd"/>
            <w:r w:rsidRPr="009473FE">
              <w:rPr>
                <w:rFonts w:ascii="Times New Roman" w:eastAsia="Times New Roman" w:hAnsi="Times New Roman"/>
                <w:sz w:val="24"/>
                <w:szCs w:val="24"/>
              </w:rPr>
              <w:t xml:space="preserve"> (рисование, (раскрашивание)</w:t>
            </w:r>
          </w:p>
        </w:tc>
        <w:tc>
          <w:tcPr>
            <w:tcW w:w="1980" w:type="dxa"/>
          </w:tcPr>
          <w:p w:rsidR="009473FE" w:rsidRPr="009473FE" w:rsidRDefault="009473FE" w:rsidP="00BE1756">
            <w:pPr>
              <w:spacing w:after="0" w:line="240" w:lineRule="auto"/>
              <w:rPr>
                <w:rFonts w:ascii="Times New Roman" w:eastAsia="Times New Roman" w:hAnsi="Times New Roman"/>
                <w:sz w:val="24"/>
                <w:szCs w:val="24"/>
              </w:rPr>
            </w:pPr>
            <w:proofErr w:type="gramStart"/>
            <w:r w:rsidRPr="009473FE">
              <w:rPr>
                <w:rFonts w:ascii="Times New Roman" w:eastAsia="Times New Roman" w:hAnsi="Times New Roman"/>
                <w:sz w:val="24"/>
                <w:szCs w:val="24"/>
              </w:rPr>
              <w:t>Консультации, рекомендации по чтению, проектная деятельность, досуги, праздники, участие:  в создании выставки детской литературы;  в «</w:t>
            </w:r>
            <w:proofErr w:type="spellStart"/>
            <w:r w:rsidRPr="009473FE">
              <w:rPr>
                <w:rFonts w:ascii="Times New Roman" w:eastAsia="Times New Roman" w:hAnsi="Times New Roman"/>
                <w:sz w:val="24"/>
                <w:szCs w:val="24"/>
              </w:rPr>
              <w:t>Книжкиной</w:t>
            </w:r>
            <w:proofErr w:type="spellEnd"/>
            <w:r w:rsidRPr="009473FE">
              <w:rPr>
                <w:rFonts w:ascii="Times New Roman" w:eastAsia="Times New Roman" w:hAnsi="Times New Roman"/>
                <w:sz w:val="24"/>
                <w:szCs w:val="24"/>
              </w:rPr>
              <w:t xml:space="preserve"> неделе»;  в создании детской библиотеки в группе.</w:t>
            </w:r>
            <w:proofErr w:type="gramEnd"/>
          </w:p>
        </w:tc>
      </w:tr>
    </w:tbl>
    <w:p w:rsidR="00021859" w:rsidRPr="00021859" w:rsidRDefault="00021859" w:rsidP="00021859">
      <w:pPr>
        <w:spacing w:after="0" w:line="240" w:lineRule="auto"/>
        <w:jc w:val="both"/>
        <w:rPr>
          <w:rFonts w:ascii="Times New Roman" w:eastAsia="Times New Roman" w:hAnsi="Times New Roman"/>
          <w:sz w:val="24"/>
          <w:szCs w:val="24"/>
          <w:lang w:eastAsia="ru-RU"/>
        </w:rPr>
      </w:pPr>
      <w:r w:rsidRPr="00021859">
        <w:rPr>
          <w:rFonts w:ascii="Times New Roman" w:eastAsia="Times New Roman" w:hAnsi="Times New Roman"/>
          <w:sz w:val="24"/>
          <w:szCs w:val="24"/>
          <w:lang w:eastAsia="ru-RU"/>
        </w:rPr>
        <w:t xml:space="preserve">Средства развития речи: </w:t>
      </w:r>
    </w:p>
    <w:p w:rsidR="00021859" w:rsidRPr="00021859" w:rsidRDefault="00021859" w:rsidP="00021859">
      <w:pPr>
        <w:spacing w:after="0" w:line="240" w:lineRule="auto"/>
        <w:jc w:val="both"/>
        <w:rPr>
          <w:rFonts w:ascii="Times New Roman" w:eastAsia="Times New Roman" w:hAnsi="Times New Roman"/>
          <w:sz w:val="24"/>
          <w:szCs w:val="24"/>
          <w:lang w:eastAsia="ru-RU"/>
        </w:rPr>
      </w:pPr>
      <w:r w:rsidRPr="00021859">
        <w:rPr>
          <w:rFonts w:ascii="Times New Roman" w:eastAsia="Times New Roman" w:hAnsi="Times New Roman"/>
          <w:sz w:val="24"/>
          <w:szCs w:val="24"/>
          <w:lang w:eastAsia="ru-RU"/>
        </w:rPr>
        <w:t>- культурная языковая среда,</w:t>
      </w:r>
    </w:p>
    <w:p w:rsidR="00021859" w:rsidRPr="00021859" w:rsidRDefault="00021859" w:rsidP="00021859">
      <w:pPr>
        <w:spacing w:after="0" w:line="240" w:lineRule="auto"/>
        <w:jc w:val="both"/>
        <w:rPr>
          <w:rFonts w:ascii="Times New Roman" w:eastAsia="Times New Roman" w:hAnsi="Times New Roman"/>
          <w:sz w:val="24"/>
          <w:szCs w:val="24"/>
          <w:lang w:eastAsia="ru-RU"/>
        </w:rPr>
      </w:pPr>
      <w:r w:rsidRPr="00021859">
        <w:rPr>
          <w:rFonts w:ascii="Times New Roman" w:eastAsia="Times New Roman" w:hAnsi="Times New Roman"/>
          <w:sz w:val="24"/>
          <w:szCs w:val="24"/>
          <w:lang w:eastAsia="ru-RU"/>
        </w:rPr>
        <w:t xml:space="preserve"> - ТСО, ИКТ, </w:t>
      </w:r>
    </w:p>
    <w:p w:rsidR="00021859" w:rsidRPr="00021859" w:rsidRDefault="00021859" w:rsidP="00021859">
      <w:pPr>
        <w:spacing w:after="0" w:line="240" w:lineRule="auto"/>
        <w:jc w:val="both"/>
        <w:rPr>
          <w:rFonts w:ascii="Times New Roman" w:eastAsia="Times New Roman" w:hAnsi="Times New Roman"/>
          <w:sz w:val="24"/>
          <w:szCs w:val="24"/>
          <w:lang w:eastAsia="ru-RU"/>
        </w:rPr>
      </w:pPr>
      <w:r w:rsidRPr="00021859">
        <w:rPr>
          <w:rFonts w:ascii="Times New Roman" w:eastAsia="Times New Roman" w:hAnsi="Times New Roman"/>
          <w:sz w:val="24"/>
          <w:szCs w:val="24"/>
          <w:lang w:eastAsia="ru-RU"/>
        </w:rPr>
        <w:t xml:space="preserve">- художественная литература, </w:t>
      </w:r>
    </w:p>
    <w:p w:rsidR="00021859" w:rsidRPr="00021859" w:rsidRDefault="00021859" w:rsidP="00021859">
      <w:pPr>
        <w:spacing w:after="0" w:line="240" w:lineRule="auto"/>
        <w:jc w:val="both"/>
        <w:rPr>
          <w:rFonts w:ascii="Times New Roman" w:eastAsia="Times New Roman" w:hAnsi="Times New Roman"/>
          <w:sz w:val="24"/>
          <w:szCs w:val="24"/>
          <w:lang w:eastAsia="ru-RU"/>
        </w:rPr>
      </w:pPr>
      <w:r w:rsidRPr="00021859">
        <w:rPr>
          <w:rFonts w:ascii="Times New Roman" w:eastAsia="Times New Roman" w:hAnsi="Times New Roman"/>
          <w:sz w:val="24"/>
          <w:szCs w:val="24"/>
          <w:lang w:eastAsia="ru-RU"/>
        </w:rPr>
        <w:t xml:space="preserve">- картины, фотоальбомы, иллюстрации, </w:t>
      </w:r>
    </w:p>
    <w:p w:rsidR="00021859" w:rsidRPr="00021859" w:rsidRDefault="00021859" w:rsidP="00021859">
      <w:pPr>
        <w:spacing w:after="0" w:line="240" w:lineRule="auto"/>
        <w:jc w:val="both"/>
        <w:rPr>
          <w:rFonts w:ascii="Times New Roman" w:eastAsia="Times New Roman" w:hAnsi="Times New Roman"/>
          <w:sz w:val="24"/>
          <w:szCs w:val="24"/>
          <w:lang w:eastAsia="ru-RU"/>
        </w:rPr>
      </w:pPr>
      <w:r w:rsidRPr="00021859">
        <w:rPr>
          <w:rFonts w:ascii="Times New Roman" w:eastAsia="Times New Roman" w:hAnsi="Times New Roman"/>
          <w:sz w:val="24"/>
          <w:szCs w:val="24"/>
          <w:lang w:eastAsia="ru-RU"/>
        </w:rPr>
        <w:t xml:space="preserve">- предметы изобразительного искусства и народного творчества, </w:t>
      </w:r>
    </w:p>
    <w:p w:rsidR="00D518D0" w:rsidRDefault="00021859" w:rsidP="00021859">
      <w:pPr>
        <w:spacing w:after="0" w:line="240" w:lineRule="auto"/>
        <w:rPr>
          <w:rFonts w:ascii="Times New Roman" w:eastAsia="Times New Roman" w:hAnsi="Times New Roman"/>
          <w:sz w:val="24"/>
          <w:szCs w:val="24"/>
          <w:lang w:eastAsia="ru-RU"/>
        </w:rPr>
      </w:pPr>
      <w:r w:rsidRPr="00021859">
        <w:rPr>
          <w:rFonts w:ascii="Times New Roman" w:eastAsia="Times New Roman" w:hAnsi="Times New Roman"/>
          <w:sz w:val="24"/>
          <w:szCs w:val="24"/>
          <w:lang w:eastAsia="ru-RU"/>
        </w:rPr>
        <w:t>- музыкальные произведения, разные виды театра.</w:t>
      </w:r>
    </w:p>
    <w:p w:rsidR="00BE1756" w:rsidRPr="007674FE" w:rsidRDefault="00BE1756" w:rsidP="00021859">
      <w:pPr>
        <w:spacing w:after="0" w:line="240" w:lineRule="auto"/>
        <w:rPr>
          <w:rFonts w:ascii="Times New Roman" w:hAnsi="Times New Roman"/>
          <w:b/>
          <w:sz w:val="24"/>
          <w:szCs w:val="24"/>
        </w:rPr>
      </w:pPr>
    </w:p>
    <w:p w:rsidR="00D518D0" w:rsidRPr="007674FE" w:rsidRDefault="00D518D0" w:rsidP="00481BCF">
      <w:pPr>
        <w:spacing w:after="0" w:line="240" w:lineRule="auto"/>
        <w:ind w:left="45"/>
        <w:rPr>
          <w:rFonts w:ascii="Times New Roman" w:hAnsi="Times New Roman"/>
          <w:sz w:val="24"/>
          <w:szCs w:val="24"/>
        </w:rPr>
      </w:pPr>
      <w:r w:rsidRPr="007674FE">
        <w:rPr>
          <w:rFonts w:ascii="Times New Roman" w:hAnsi="Times New Roman"/>
          <w:sz w:val="24"/>
          <w:szCs w:val="24"/>
        </w:rPr>
        <w:t>Примерный список литературы для чтения детям (обязательная часть) представлен:</w:t>
      </w:r>
    </w:p>
    <w:p w:rsidR="00D518D0" w:rsidRPr="007674FE" w:rsidRDefault="00D518D0" w:rsidP="004E7B49">
      <w:pPr>
        <w:spacing w:after="0" w:line="240" w:lineRule="auto"/>
        <w:ind w:left="45"/>
        <w:rPr>
          <w:rFonts w:ascii="Times New Roman" w:hAnsi="Times New Roman"/>
          <w:i/>
          <w:sz w:val="24"/>
          <w:szCs w:val="24"/>
        </w:rPr>
      </w:pPr>
      <w:r w:rsidRPr="007674FE">
        <w:rPr>
          <w:rFonts w:ascii="Times New Roman" w:hAnsi="Times New Roman"/>
          <w:i/>
          <w:sz w:val="24"/>
          <w:szCs w:val="24"/>
        </w:rPr>
        <w:t xml:space="preserve">Примерная общеобразовательная программа дошкольного образования « От рождения до школы» под редакцией Н. Е. </w:t>
      </w:r>
      <w:proofErr w:type="spellStart"/>
      <w:r w:rsidRPr="007674FE">
        <w:rPr>
          <w:rFonts w:ascii="Times New Roman" w:hAnsi="Times New Roman"/>
          <w:i/>
          <w:sz w:val="24"/>
          <w:szCs w:val="24"/>
        </w:rPr>
        <w:t>Вераксы</w:t>
      </w:r>
      <w:proofErr w:type="spellEnd"/>
      <w:r w:rsidRPr="007674FE">
        <w:rPr>
          <w:rFonts w:ascii="Times New Roman" w:hAnsi="Times New Roman"/>
          <w:i/>
          <w:sz w:val="24"/>
          <w:szCs w:val="24"/>
        </w:rPr>
        <w:t>, Т. С. Комарова, М. А. Васильев</w:t>
      </w:r>
      <w:proofErr w:type="gramStart"/>
      <w:r w:rsidRPr="007674FE">
        <w:rPr>
          <w:rFonts w:ascii="Times New Roman" w:hAnsi="Times New Roman"/>
          <w:i/>
          <w:sz w:val="24"/>
          <w:szCs w:val="24"/>
        </w:rPr>
        <w:t>а-</w:t>
      </w:r>
      <w:proofErr w:type="gramEnd"/>
      <w:r w:rsidRPr="007674FE">
        <w:rPr>
          <w:rFonts w:ascii="Times New Roman" w:hAnsi="Times New Roman"/>
          <w:i/>
          <w:sz w:val="24"/>
          <w:szCs w:val="24"/>
        </w:rPr>
        <w:t xml:space="preserve"> М.; Мозаика – Синтез, 2014с.282-28</w:t>
      </w:r>
      <w:r w:rsidR="00D17F80" w:rsidRPr="007674FE">
        <w:rPr>
          <w:rFonts w:ascii="Times New Roman" w:hAnsi="Times New Roman"/>
          <w:i/>
          <w:sz w:val="24"/>
          <w:szCs w:val="24"/>
        </w:rPr>
        <w:t>4</w:t>
      </w:r>
    </w:p>
    <w:p w:rsidR="00D518D0" w:rsidRPr="007674FE" w:rsidRDefault="00D518D0" w:rsidP="004E7B49">
      <w:pPr>
        <w:spacing w:after="0" w:line="240" w:lineRule="auto"/>
        <w:ind w:left="45"/>
        <w:rPr>
          <w:rFonts w:ascii="Times New Roman" w:hAnsi="Times New Roman"/>
          <w:sz w:val="24"/>
          <w:szCs w:val="24"/>
        </w:rPr>
      </w:pPr>
      <w:r w:rsidRPr="007674FE">
        <w:rPr>
          <w:rFonts w:ascii="Times New Roman" w:hAnsi="Times New Roman"/>
          <w:sz w:val="24"/>
          <w:szCs w:val="24"/>
        </w:rPr>
        <w:t>Перечень методической литературы (обязательная часть) представлен:</w:t>
      </w:r>
    </w:p>
    <w:p w:rsidR="00D518D0" w:rsidRPr="007674FE" w:rsidRDefault="00D518D0" w:rsidP="004E7B49">
      <w:pPr>
        <w:spacing w:after="0" w:line="240" w:lineRule="auto"/>
        <w:ind w:left="45"/>
        <w:rPr>
          <w:rFonts w:ascii="Times New Roman" w:hAnsi="Times New Roman"/>
          <w:i/>
          <w:color w:val="000000"/>
          <w:sz w:val="24"/>
          <w:szCs w:val="24"/>
        </w:rPr>
      </w:pPr>
      <w:r w:rsidRPr="007674FE">
        <w:rPr>
          <w:rFonts w:ascii="Times New Roman" w:hAnsi="Times New Roman"/>
          <w:i/>
          <w:sz w:val="24"/>
          <w:szCs w:val="24"/>
        </w:rPr>
        <w:t xml:space="preserve">Примерная общеобразовательная программа дошкольного образования « От рождения до школы» под редакцией Н. Е. </w:t>
      </w:r>
      <w:proofErr w:type="spellStart"/>
      <w:r w:rsidRPr="007674FE">
        <w:rPr>
          <w:rFonts w:ascii="Times New Roman" w:hAnsi="Times New Roman"/>
          <w:i/>
          <w:sz w:val="24"/>
          <w:szCs w:val="24"/>
        </w:rPr>
        <w:t>Вераксы</w:t>
      </w:r>
      <w:proofErr w:type="spellEnd"/>
      <w:r w:rsidRPr="007674FE">
        <w:rPr>
          <w:rFonts w:ascii="Times New Roman" w:hAnsi="Times New Roman"/>
          <w:i/>
          <w:sz w:val="24"/>
          <w:szCs w:val="24"/>
        </w:rPr>
        <w:t>, Т. С. Комарова, М. А. Васильев</w:t>
      </w:r>
      <w:proofErr w:type="gramStart"/>
      <w:r w:rsidRPr="007674FE">
        <w:rPr>
          <w:rFonts w:ascii="Times New Roman" w:hAnsi="Times New Roman"/>
          <w:i/>
          <w:sz w:val="24"/>
          <w:szCs w:val="24"/>
        </w:rPr>
        <w:t>а-</w:t>
      </w:r>
      <w:proofErr w:type="gramEnd"/>
      <w:r w:rsidRPr="007674FE">
        <w:rPr>
          <w:rFonts w:ascii="Times New Roman" w:hAnsi="Times New Roman"/>
          <w:i/>
          <w:sz w:val="24"/>
          <w:szCs w:val="24"/>
        </w:rPr>
        <w:t xml:space="preserve"> М.; Мозаика – Синтез, </w:t>
      </w:r>
      <w:r w:rsidRPr="007674FE">
        <w:rPr>
          <w:rFonts w:ascii="Times New Roman" w:hAnsi="Times New Roman"/>
          <w:i/>
          <w:color w:val="000000"/>
          <w:sz w:val="24"/>
          <w:szCs w:val="24"/>
        </w:rPr>
        <w:t>2014с.329-33</w:t>
      </w:r>
      <w:r w:rsidR="00E067C9" w:rsidRPr="007674FE">
        <w:rPr>
          <w:rFonts w:ascii="Times New Roman" w:hAnsi="Times New Roman"/>
          <w:i/>
          <w:color w:val="000000"/>
          <w:sz w:val="24"/>
          <w:szCs w:val="24"/>
        </w:rPr>
        <w:t>1</w:t>
      </w:r>
    </w:p>
    <w:p w:rsidR="00D518D0" w:rsidRPr="007674FE" w:rsidRDefault="00D518D0" w:rsidP="00852BC1">
      <w:pPr>
        <w:spacing w:after="0" w:line="240" w:lineRule="auto"/>
        <w:rPr>
          <w:rFonts w:ascii="Times New Roman" w:hAnsi="Times New Roman"/>
          <w:i/>
          <w:sz w:val="24"/>
          <w:szCs w:val="24"/>
        </w:rPr>
      </w:pPr>
    </w:p>
    <w:p w:rsidR="00D518D0" w:rsidRPr="007674FE" w:rsidRDefault="00D518D0" w:rsidP="00481BCF">
      <w:pPr>
        <w:spacing w:after="0" w:line="240" w:lineRule="auto"/>
        <w:rPr>
          <w:rFonts w:ascii="Times New Roman" w:hAnsi="Times New Roman"/>
          <w:b/>
          <w:sz w:val="24"/>
          <w:szCs w:val="24"/>
        </w:rPr>
      </w:pPr>
      <w:r w:rsidRPr="007674FE">
        <w:rPr>
          <w:rFonts w:ascii="Times New Roman" w:hAnsi="Times New Roman"/>
          <w:b/>
          <w:sz w:val="24"/>
          <w:szCs w:val="24"/>
        </w:rPr>
        <w:t xml:space="preserve">2.1.4. Содержание образовательной области </w:t>
      </w:r>
      <w:r w:rsidR="00BE1756" w:rsidRPr="007674FE">
        <w:rPr>
          <w:rFonts w:ascii="Times New Roman" w:hAnsi="Times New Roman"/>
          <w:b/>
          <w:sz w:val="24"/>
          <w:szCs w:val="24"/>
        </w:rPr>
        <w:t>«Художественно</w:t>
      </w:r>
      <w:r w:rsidRPr="007674FE">
        <w:rPr>
          <w:rFonts w:ascii="Times New Roman" w:hAnsi="Times New Roman"/>
          <w:b/>
          <w:sz w:val="24"/>
          <w:szCs w:val="24"/>
        </w:rPr>
        <w:t xml:space="preserve"> - эстетическое развитие»</w:t>
      </w:r>
    </w:p>
    <w:p w:rsidR="00D518D0" w:rsidRPr="007674FE" w:rsidRDefault="00D518D0" w:rsidP="00481BCF">
      <w:pPr>
        <w:spacing w:after="0" w:line="240" w:lineRule="auto"/>
        <w:ind w:left="45"/>
        <w:rPr>
          <w:rFonts w:ascii="Times New Roman" w:hAnsi="Times New Roman"/>
          <w:i/>
          <w:sz w:val="24"/>
          <w:szCs w:val="24"/>
        </w:rPr>
      </w:pPr>
      <w:r w:rsidRPr="007674FE">
        <w:rPr>
          <w:rFonts w:ascii="Times New Roman" w:hAnsi="Times New Roman"/>
          <w:sz w:val="24"/>
          <w:szCs w:val="24"/>
        </w:rPr>
        <w:t xml:space="preserve">Содержание ОО </w:t>
      </w:r>
      <w:r w:rsidR="00BE1756" w:rsidRPr="007674FE">
        <w:rPr>
          <w:rFonts w:ascii="Times New Roman" w:hAnsi="Times New Roman"/>
          <w:sz w:val="24"/>
          <w:szCs w:val="24"/>
        </w:rPr>
        <w:t>«Художественно</w:t>
      </w:r>
      <w:r w:rsidRPr="007674FE">
        <w:rPr>
          <w:rFonts w:ascii="Times New Roman" w:hAnsi="Times New Roman"/>
          <w:sz w:val="24"/>
          <w:szCs w:val="24"/>
        </w:rPr>
        <w:t xml:space="preserve"> – </w:t>
      </w:r>
      <w:r w:rsidR="00BE1756" w:rsidRPr="007674FE">
        <w:rPr>
          <w:rFonts w:ascii="Times New Roman" w:hAnsi="Times New Roman"/>
          <w:sz w:val="24"/>
          <w:szCs w:val="24"/>
        </w:rPr>
        <w:t>эстетическое развитие</w:t>
      </w:r>
      <w:r w:rsidRPr="007674FE">
        <w:rPr>
          <w:rFonts w:ascii="Times New Roman" w:hAnsi="Times New Roman"/>
          <w:sz w:val="24"/>
          <w:szCs w:val="24"/>
        </w:rPr>
        <w:t>» - музыкальная деятельность (Обязательная часть) составлено:</w:t>
      </w:r>
      <w:r w:rsidR="0041004C">
        <w:rPr>
          <w:rFonts w:ascii="Times New Roman" w:hAnsi="Times New Roman"/>
          <w:sz w:val="24"/>
          <w:szCs w:val="24"/>
        </w:rPr>
        <w:t xml:space="preserve"> </w:t>
      </w:r>
      <w:r w:rsidRPr="007674FE">
        <w:rPr>
          <w:rFonts w:ascii="Times New Roman" w:hAnsi="Times New Roman"/>
          <w:i/>
          <w:sz w:val="24"/>
          <w:szCs w:val="24"/>
        </w:rPr>
        <w:t xml:space="preserve">Примерная общеобразовательная программа дошкольного образования </w:t>
      </w:r>
      <w:r w:rsidR="00BE1756" w:rsidRPr="007674FE">
        <w:rPr>
          <w:rFonts w:ascii="Times New Roman" w:hAnsi="Times New Roman"/>
          <w:i/>
          <w:sz w:val="24"/>
          <w:szCs w:val="24"/>
        </w:rPr>
        <w:t>«От</w:t>
      </w:r>
      <w:r w:rsidRPr="007674FE">
        <w:rPr>
          <w:rFonts w:ascii="Times New Roman" w:hAnsi="Times New Roman"/>
          <w:i/>
          <w:sz w:val="24"/>
          <w:szCs w:val="24"/>
        </w:rPr>
        <w:t xml:space="preserve"> рождения до школы» под редакцией Н. Е. </w:t>
      </w:r>
      <w:proofErr w:type="spellStart"/>
      <w:r w:rsidRPr="007674FE">
        <w:rPr>
          <w:rFonts w:ascii="Times New Roman" w:hAnsi="Times New Roman"/>
          <w:i/>
          <w:sz w:val="24"/>
          <w:szCs w:val="24"/>
        </w:rPr>
        <w:t>Вераксы</w:t>
      </w:r>
      <w:proofErr w:type="spellEnd"/>
      <w:r w:rsidRPr="007674FE">
        <w:rPr>
          <w:rFonts w:ascii="Times New Roman" w:hAnsi="Times New Roman"/>
          <w:i/>
          <w:sz w:val="24"/>
          <w:szCs w:val="24"/>
        </w:rPr>
        <w:t>, Т. С. Комарова, М. А. Васильев</w:t>
      </w:r>
      <w:proofErr w:type="gramStart"/>
      <w:r w:rsidRPr="007674FE">
        <w:rPr>
          <w:rFonts w:ascii="Times New Roman" w:hAnsi="Times New Roman"/>
          <w:i/>
          <w:sz w:val="24"/>
          <w:szCs w:val="24"/>
        </w:rPr>
        <w:t>а-</w:t>
      </w:r>
      <w:proofErr w:type="gramEnd"/>
      <w:r w:rsidRPr="007674FE">
        <w:rPr>
          <w:rFonts w:ascii="Times New Roman" w:hAnsi="Times New Roman"/>
          <w:i/>
          <w:sz w:val="24"/>
          <w:szCs w:val="24"/>
        </w:rPr>
        <w:t xml:space="preserve"> М.; Мозаика – Синтез, 2014 с.179</w:t>
      </w:r>
      <w:r w:rsidR="00E067C9" w:rsidRPr="007674FE">
        <w:rPr>
          <w:rFonts w:ascii="Times New Roman" w:hAnsi="Times New Roman"/>
          <w:i/>
          <w:sz w:val="24"/>
          <w:szCs w:val="24"/>
        </w:rPr>
        <w:t>-181</w:t>
      </w:r>
      <w:r w:rsidRPr="007674FE">
        <w:rPr>
          <w:rFonts w:ascii="Times New Roman" w:hAnsi="Times New Roman"/>
          <w:i/>
          <w:sz w:val="24"/>
          <w:szCs w:val="24"/>
        </w:rPr>
        <w:t>, 184</w:t>
      </w:r>
      <w:r w:rsidR="00E067C9" w:rsidRPr="007674FE">
        <w:rPr>
          <w:rFonts w:ascii="Times New Roman" w:hAnsi="Times New Roman"/>
          <w:i/>
          <w:sz w:val="24"/>
          <w:szCs w:val="24"/>
        </w:rPr>
        <w:t>-187</w:t>
      </w:r>
      <w:r w:rsidRPr="007674FE">
        <w:rPr>
          <w:rFonts w:ascii="Times New Roman" w:hAnsi="Times New Roman"/>
          <w:i/>
          <w:sz w:val="24"/>
          <w:szCs w:val="24"/>
        </w:rPr>
        <w:t>, 198</w:t>
      </w:r>
      <w:r w:rsidR="00E067C9" w:rsidRPr="007674FE">
        <w:rPr>
          <w:rFonts w:ascii="Times New Roman" w:hAnsi="Times New Roman"/>
          <w:i/>
          <w:sz w:val="24"/>
          <w:szCs w:val="24"/>
        </w:rPr>
        <w:t>-199</w:t>
      </w:r>
      <w:r w:rsidRPr="007674FE">
        <w:rPr>
          <w:rFonts w:ascii="Times New Roman" w:hAnsi="Times New Roman"/>
          <w:i/>
          <w:sz w:val="24"/>
          <w:szCs w:val="24"/>
        </w:rPr>
        <w:t>, 201</w:t>
      </w:r>
      <w:r w:rsidR="00E067C9" w:rsidRPr="007674FE">
        <w:rPr>
          <w:rFonts w:ascii="Times New Roman" w:hAnsi="Times New Roman"/>
          <w:i/>
          <w:sz w:val="24"/>
          <w:szCs w:val="24"/>
        </w:rPr>
        <w:t>-203</w:t>
      </w:r>
    </w:p>
    <w:p w:rsidR="00D518D0" w:rsidRPr="007674FE" w:rsidRDefault="00D518D0" w:rsidP="00481BCF">
      <w:pPr>
        <w:spacing w:after="0" w:line="240" w:lineRule="auto"/>
        <w:ind w:left="45"/>
        <w:rPr>
          <w:rFonts w:ascii="Times New Roman" w:hAnsi="Times New Roman"/>
          <w:b/>
          <w:bCs/>
          <w:i/>
          <w:sz w:val="24"/>
          <w:szCs w:val="24"/>
        </w:rPr>
      </w:pPr>
      <w:r w:rsidRPr="007674FE">
        <w:rPr>
          <w:rFonts w:ascii="Times New Roman" w:hAnsi="Times New Roman"/>
          <w:sz w:val="24"/>
          <w:szCs w:val="24"/>
        </w:rPr>
        <w:lastRenderedPageBreak/>
        <w:t xml:space="preserve">Содержание ОО </w:t>
      </w:r>
      <w:r w:rsidR="00BE1756" w:rsidRPr="007674FE">
        <w:rPr>
          <w:rFonts w:ascii="Times New Roman" w:hAnsi="Times New Roman"/>
          <w:sz w:val="24"/>
          <w:szCs w:val="24"/>
        </w:rPr>
        <w:t>«Художественно</w:t>
      </w:r>
      <w:r w:rsidRPr="007674FE">
        <w:rPr>
          <w:rFonts w:ascii="Times New Roman" w:hAnsi="Times New Roman"/>
          <w:sz w:val="24"/>
          <w:szCs w:val="24"/>
        </w:rPr>
        <w:t xml:space="preserve"> – эстетическое  развитие</w:t>
      </w:r>
      <w:proofErr w:type="gramStart"/>
      <w:r w:rsidRPr="007674FE">
        <w:rPr>
          <w:rFonts w:ascii="Times New Roman" w:hAnsi="Times New Roman"/>
          <w:sz w:val="24"/>
          <w:szCs w:val="24"/>
        </w:rPr>
        <w:t>»(</w:t>
      </w:r>
      <w:proofErr w:type="gramEnd"/>
      <w:r w:rsidRPr="007674FE">
        <w:rPr>
          <w:rFonts w:ascii="Times New Roman" w:hAnsi="Times New Roman"/>
          <w:sz w:val="24"/>
          <w:szCs w:val="24"/>
        </w:rPr>
        <w:t>часть формируемая образовательных отношений) представлено</w:t>
      </w:r>
      <w:r w:rsidRPr="007674FE">
        <w:rPr>
          <w:rFonts w:ascii="Times New Roman" w:hAnsi="Times New Roman"/>
          <w:i/>
          <w:sz w:val="24"/>
          <w:szCs w:val="24"/>
        </w:rPr>
        <w:t xml:space="preserve">: Лыкова И. А., « Цветные ладошки» - Издательский дом « Цветной мир» </w:t>
      </w:r>
      <w:smartTag w:uri="urn:schemas-microsoft-com:office:smarttags" w:element="metricconverter">
        <w:smartTagPr>
          <w:attr w:name="ProductID" w:val="50 см"/>
        </w:smartTagPr>
        <w:r w:rsidRPr="007674FE">
          <w:rPr>
            <w:rFonts w:ascii="Times New Roman" w:hAnsi="Times New Roman"/>
            <w:i/>
            <w:sz w:val="24"/>
            <w:szCs w:val="24"/>
          </w:rPr>
          <w:t>2015 г</w:t>
        </w:r>
      </w:smartTag>
    </w:p>
    <w:p w:rsidR="00D518D0" w:rsidRPr="007674FE" w:rsidRDefault="00D518D0" w:rsidP="00481BCF">
      <w:pPr>
        <w:spacing w:after="0" w:line="240" w:lineRule="auto"/>
        <w:ind w:left="45"/>
        <w:rPr>
          <w:rFonts w:ascii="Times New Roman" w:hAnsi="Times New Roman"/>
          <w:sz w:val="24"/>
          <w:szCs w:val="24"/>
        </w:rPr>
      </w:pPr>
    </w:p>
    <w:p w:rsidR="008A4A0A" w:rsidRPr="00D30379" w:rsidRDefault="009473FE" w:rsidP="008A4A0A">
      <w:pPr>
        <w:widowControl w:val="0"/>
        <w:autoSpaceDE w:val="0"/>
        <w:autoSpaceDN w:val="0"/>
        <w:adjustRightInd w:val="0"/>
        <w:spacing w:after="0" w:line="240" w:lineRule="auto"/>
        <w:ind w:left="-142"/>
        <w:rPr>
          <w:rFonts w:ascii="Times New Roman" w:eastAsia="Times New Roman" w:hAnsi="Times New Roman"/>
          <w:i/>
          <w:sz w:val="24"/>
          <w:szCs w:val="24"/>
          <w:lang w:eastAsia="ru-RU"/>
        </w:rPr>
      </w:pPr>
      <w:r w:rsidRPr="008A4A0A">
        <w:rPr>
          <w:rFonts w:ascii="Times New Roman" w:hAnsi="Times New Roman"/>
          <w:sz w:val="24"/>
          <w:szCs w:val="24"/>
        </w:rPr>
        <w:t>Содержание ОО « Художественно – эстетическое  развитие</w:t>
      </w:r>
      <w:proofErr w:type="gramStart"/>
      <w:r w:rsidRPr="008A4A0A">
        <w:rPr>
          <w:rFonts w:ascii="Times New Roman" w:hAnsi="Times New Roman"/>
          <w:sz w:val="24"/>
          <w:szCs w:val="24"/>
        </w:rPr>
        <w:t>»(</w:t>
      </w:r>
      <w:proofErr w:type="gramEnd"/>
      <w:r w:rsidRPr="008A4A0A">
        <w:rPr>
          <w:rFonts w:ascii="Times New Roman" w:hAnsi="Times New Roman"/>
          <w:sz w:val="24"/>
          <w:szCs w:val="24"/>
        </w:rPr>
        <w:t>часть формируемая образовательных отношений) представлено</w:t>
      </w:r>
      <w:r w:rsidR="008A4A0A" w:rsidRPr="008A4A0A">
        <w:rPr>
          <w:rFonts w:ascii="Times New Roman" w:hAnsi="Times New Roman"/>
          <w:i/>
          <w:sz w:val="24"/>
          <w:szCs w:val="24"/>
        </w:rPr>
        <w:t xml:space="preserve">: Лыкова И. А., </w:t>
      </w:r>
      <w:r w:rsidR="008A4A0A" w:rsidRPr="008A4A0A">
        <w:rPr>
          <w:rFonts w:ascii="Times New Roman" w:eastAsia="Times New Roman" w:hAnsi="Times New Roman" w:cs="Arial"/>
          <w:i/>
          <w:sz w:val="24"/>
          <w:szCs w:val="24"/>
          <w:lang w:eastAsia="ru-RU"/>
        </w:rPr>
        <w:t>«Умные пальчики»- Издательский дом «Цветной мир», 2017 год</w:t>
      </w:r>
    </w:p>
    <w:p w:rsidR="00D518D0" w:rsidRPr="007674FE" w:rsidRDefault="00D518D0" w:rsidP="00222B55">
      <w:pPr>
        <w:spacing w:after="0" w:line="240" w:lineRule="auto"/>
        <w:rPr>
          <w:rFonts w:ascii="Times New Roman" w:hAnsi="Times New Roman"/>
          <w:sz w:val="24"/>
          <w:szCs w:val="24"/>
        </w:rPr>
      </w:pPr>
    </w:p>
    <w:p w:rsidR="00D518D0" w:rsidRPr="007674FE" w:rsidRDefault="00D518D0" w:rsidP="00481BCF">
      <w:pPr>
        <w:spacing w:after="0" w:line="240" w:lineRule="auto"/>
        <w:jc w:val="both"/>
        <w:rPr>
          <w:rFonts w:ascii="Times New Roman" w:hAnsi="Times New Roman"/>
          <w:b/>
          <w:sz w:val="24"/>
          <w:szCs w:val="24"/>
        </w:rPr>
      </w:pPr>
      <w:r w:rsidRPr="007674FE">
        <w:rPr>
          <w:rFonts w:ascii="Times New Roman" w:hAnsi="Times New Roman"/>
          <w:b/>
          <w:sz w:val="24"/>
          <w:szCs w:val="24"/>
        </w:rPr>
        <w:t>Формы, способы, методы и средства реализации Программы с учётом возрастных и индивидуальных особенностей воспитанников ОО «Художественно - эстетическое развитие»</w:t>
      </w:r>
    </w:p>
    <w:p w:rsidR="00D518D0" w:rsidRPr="007674FE" w:rsidRDefault="00D518D0" w:rsidP="00481BCF">
      <w:pPr>
        <w:spacing w:after="0" w:line="240" w:lineRule="auto"/>
        <w:ind w:left="45"/>
        <w:rPr>
          <w:rFonts w:ascii="Times New Roman" w:hAnsi="Times New Roman"/>
          <w:sz w:val="24"/>
          <w:szCs w:val="24"/>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43"/>
        <w:gridCol w:w="63"/>
        <w:gridCol w:w="2094"/>
        <w:gridCol w:w="2469"/>
        <w:gridCol w:w="1854"/>
      </w:tblGrid>
      <w:tr w:rsidR="00D518D0" w:rsidRPr="007674FE" w:rsidTr="00021859">
        <w:tc>
          <w:tcPr>
            <w:tcW w:w="3443" w:type="dxa"/>
          </w:tcPr>
          <w:p w:rsidR="00D518D0" w:rsidRPr="007674FE" w:rsidRDefault="00D518D0" w:rsidP="00CD741B">
            <w:pPr>
              <w:spacing w:after="0" w:line="240" w:lineRule="auto"/>
              <w:rPr>
                <w:rFonts w:ascii="Times New Roman" w:hAnsi="Times New Roman"/>
                <w:b/>
                <w:sz w:val="24"/>
                <w:szCs w:val="24"/>
              </w:rPr>
            </w:pPr>
            <w:r w:rsidRPr="007674FE">
              <w:rPr>
                <w:rFonts w:ascii="Times New Roman" w:hAnsi="Times New Roman"/>
                <w:b/>
                <w:sz w:val="24"/>
                <w:szCs w:val="24"/>
              </w:rPr>
              <w:t>Совместная деятельность взрослого и детей</w:t>
            </w:r>
          </w:p>
        </w:tc>
        <w:tc>
          <w:tcPr>
            <w:tcW w:w="2157" w:type="dxa"/>
            <w:gridSpan w:val="2"/>
          </w:tcPr>
          <w:p w:rsidR="00D518D0" w:rsidRPr="007674FE" w:rsidRDefault="00D518D0" w:rsidP="00CD741B">
            <w:pPr>
              <w:spacing w:after="0" w:line="240" w:lineRule="auto"/>
              <w:rPr>
                <w:rFonts w:ascii="Times New Roman" w:hAnsi="Times New Roman"/>
                <w:b/>
                <w:sz w:val="24"/>
                <w:szCs w:val="24"/>
              </w:rPr>
            </w:pPr>
            <w:r w:rsidRPr="007674FE">
              <w:rPr>
                <w:rFonts w:ascii="Times New Roman" w:hAnsi="Times New Roman"/>
                <w:b/>
                <w:sz w:val="24"/>
                <w:szCs w:val="24"/>
              </w:rPr>
              <w:t>Совместная деятельность взрослого и детей</w:t>
            </w:r>
          </w:p>
        </w:tc>
        <w:tc>
          <w:tcPr>
            <w:tcW w:w="2469" w:type="dxa"/>
          </w:tcPr>
          <w:p w:rsidR="00D518D0" w:rsidRPr="007674FE" w:rsidRDefault="00D518D0" w:rsidP="00CD741B">
            <w:pPr>
              <w:spacing w:after="0" w:line="240" w:lineRule="auto"/>
              <w:rPr>
                <w:rFonts w:ascii="Times New Roman" w:hAnsi="Times New Roman"/>
                <w:b/>
                <w:sz w:val="24"/>
                <w:szCs w:val="24"/>
              </w:rPr>
            </w:pPr>
            <w:r w:rsidRPr="007674FE">
              <w:rPr>
                <w:rFonts w:ascii="Times New Roman" w:hAnsi="Times New Roman"/>
                <w:b/>
                <w:sz w:val="24"/>
                <w:szCs w:val="24"/>
              </w:rPr>
              <w:t>Самостоятельная деятельность детей</w:t>
            </w:r>
          </w:p>
        </w:tc>
        <w:tc>
          <w:tcPr>
            <w:tcW w:w="1854" w:type="dxa"/>
          </w:tcPr>
          <w:p w:rsidR="00D518D0" w:rsidRPr="007674FE" w:rsidRDefault="00D518D0" w:rsidP="00CD741B">
            <w:pPr>
              <w:spacing w:after="0" w:line="240" w:lineRule="auto"/>
              <w:rPr>
                <w:rFonts w:ascii="Times New Roman" w:hAnsi="Times New Roman"/>
                <w:b/>
                <w:sz w:val="24"/>
                <w:szCs w:val="24"/>
              </w:rPr>
            </w:pPr>
            <w:r w:rsidRPr="007674FE">
              <w:rPr>
                <w:rFonts w:ascii="Times New Roman" w:hAnsi="Times New Roman"/>
                <w:b/>
                <w:sz w:val="24"/>
                <w:szCs w:val="24"/>
              </w:rPr>
              <w:t>Взаимодействие с семьёй.</w:t>
            </w:r>
          </w:p>
        </w:tc>
      </w:tr>
      <w:tr w:rsidR="009473FE" w:rsidRPr="007674FE" w:rsidTr="00021859">
        <w:tc>
          <w:tcPr>
            <w:tcW w:w="3443" w:type="dxa"/>
          </w:tcPr>
          <w:p w:rsidR="009473FE" w:rsidRPr="007674FE" w:rsidRDefault="009473FE" w:rsidP="00CD741B">
            <w:pPr>
              <w:spacing w:after="0" w:line="240" w:lineRule="auto"/>
              <w:rPr>
                <w:rFonts w:ascii="Times New Roman" w:hAnsi="Times New Roman"/>
                <w:b/>
                <w:sz w:val="24"/>
                <w:szCs w:val="24"/>
              </w:rPr>
            </w:pPr>
            <w:r w:rsidRPr="007674FE">
              <w:rPr>
                <w:rFonts w:ascii="Times New Roman" w:hAnsi="Times New Roman"/>
                <w:sz w:val="24"/>
                <w:szCs w:val="24"/>
              </w:rPr>
              <w:t>Образовательная деятельность (ОД)</w:t>
            </w:r>
          </w:p>
        </w:tc>
        <w:tc>
          <w:tcPr>
            <w:tcW w:w="2157" w:type="dxa"/>
            <w:gridSpan w:val="2"/>
          </w:tcPr>
          <w:p w:rsidR="009473FE" w:rsidRPr="007674FE" w:rsidRDefault="009473FE" w:rsidP="009473FE">
            <w:pPr>
              <w:spacing w:after="0" w:line="240" w:lineRule="auto"/>
              <w:rPr>
                <w:rFonts w:ascii="Times New Roman" w:hAnsi="Times New Roman"/>
                <w:sz w:val="24"/>
                <w:szCs w:val="24"/>
              </w:rPr>
            </w:pPr>
            <w:r w:rsidRPr="007674FE">
              <w:rPr>
                <w:rFonts w:ascii="Times New Roman" w:hAnsi="Times New Roman"/>
                <w:sz w:val="24"/>
                <w:szCs w:val="24"/>
              </w:rPr>
              <w:t>Образовательная деятельность, осуществляемая в ходе режимных моментов</w:t>
            </w:r>
          </w:p>
          <w:p w:rsidR="009473FE" w:rsidRPr="007674FE" w:rsidRDefault="009473FE" w:rsidP="00CD741B">
            <w:pPr>
              <w:spacing w:after="0" w:line="240" w:lineRule="auto"/>
              <w:rPr>
                <w:rFonts w:ascii="Times New Roman" w:hAnsi="Times New Roman"/>
                <w:b/>
                <w:sz w:val="24"/>
                <w:szCs w:val="24"/>
              </w:rPr>
            </w:pPr>
          </w:p>
        </w:tc>
        <w:tc>
          <w:tcPr>
            <w:tcW w:w="2469" w:type="dxa"/>
          </w:tcPr>
          <w:p w:rsidR="009473FE" w:rsidRPr="007674FE" w:rsidRDefault="009473FE" w:rsidP="00CD741B">
            <w:pPr>
              <w:spacing w:after="0" w:line="240" w:lineRule="auto"/>
              <w:rPr>
                <w:rFonts w:ascii="Times New Roman" w:hAnsi="Times New Roman"/>
                <w:b/>
                <w:sz w:val="24"/>
                <w:szCs w:val="24"/>
              </w:rPr>
            </w:pPr>
          </w:p>
        </w:tc>
        <w:tc>
          <w:tcPr>
            <w:tcW w:w="1854" w:type="dxa"/>
          </w:tcPr>
          <w:p w:rsidR="009473FE" w:rsidRPr="007674FE" w:rsidRDefault="009473FE" w:rsidP="00CD741B">
            <w:pPr>
              <w:spacing w:after="0" w:line="240" w:lineRule="auto"/>
              <w:rPr>
                <w:rFonts w:ascii="Times New Roman" w:hAnsi="Times New Roman"/>
                <w:b/>
                <w:sz w:val="24"/>
                <w:szCs w:val="24"/>
              </w:rPr>
            </w:pPr>
          </w:p>
        </w:tc>
      </w:tr>
      <w:tr w:rsidR="00BD2199" w:rsidRPr="00BD2199" w:rsidTr="00021859">
        <w:tblPrEx>
          <w:tblLook w:val="04A0"/>
        </w:tblPrEx>
        <w:trPr>
          <w:trHeight w:val="290"/>
        </w:trPr>
        <w:tc>
          <w:tcPr>
            <w:tcW w:w="9923" w:type="dxa"/>
            <w:gridSpan w:val="5"/>
          </w:tcPr>
          <w:p w:rsidR="00BD2199" w:rsidRPr="00BD2199" w:rsidRDefault="00BD2199" w:rsidP="00BD2199">
            <w:pPr>
              <w:spacing w:after="0" w:line="240" w:lineRule="auto"/>
              <w:jc w:val="center"/>
              <w:rPr>
                <w:rFonts w:ascii="Times New Roman" w:eastAsia="Times New Roman" w:hAnsi="Times New Roman"/>
                <w:b/>
                <w:sz w:val="24"/>
                <w:szCs w:val="24"/>
              </w:rPr>
            </w:pPr>
            <w:r w:rsidRPr="00BD2199">
              <w:rPr>
                <w:rFonts w:ascii="Times New Roman" w:eastAsia="Times New Roman" w:hAnsi="Times New Roman"/>
                <w:b/>
                <w:sz w:val="24"/>
                <w:szCs w:val="24"/>
              </w:rPr>
              <w:t>Ранний возраст  (2 – 3)</w:t>
            </w:r>
          </w:p>
        </w:tc>
      </w:tr>
      <w:tr w:rsidR="00BD2199" w:rsidRPr="00BD2199" w:rsidTr="00021859">
        <w:tblPrEx>
          <w:tblLook w:val="04A0"/>
        </w:tblPrEx>
        <w:trPr>
          <w:trHeight w:val="290"/>
        </w:trPr>
        <w:tc>
          <w:tcPr>
            <w:tcW w:w="9923" w:type="dxa"/>
            <w:gridSpan w:val="5"/>
          </w:tcPr>
          <w:p w:rsidR="00BD2199" w:rsidRPr="00BD2199" w:rsidRDefault="00BD2199" w:rsidP="00BD2199">
            <w:pPr>
              <w:spacing w:after="0" w:line="240" w:lineRule="auto"/>
              <w:jc w:val="center"/>
              <w:rPr>
                <w:rFonts w:ascii="Times New Roman" w:eastAsia="Times New Roman" w:hAnsi="Times New Roman"/>
                <w:sz w:val="24"/>
                <w:szCs w:val="24"/>
              </w:rPr>
            </w:pPr>
            <w:r w:rsidRPr="00BD2199">
              <w:rPr>
                <w:rFonts w:ascii="Times New Roman" w:eastAsia="Times New Roman" w:hAnsi="Times New Roman"/>
                <w:sz w:val="24"/>
                <w:szCs w:val="24"/>
                <w:lang w:eastAsia="ru-RU"/>
              </w:rPr>
              <w:t>Приобщение к искусству</w:t>
            </w:r>
          </w:p>
        </w:tc>
      </w:tr>
      <w:tr w:rsidR="00BD2199" w:rsidRPr="00BD2199" w:rsidTr="00BE1756">
        <w:tblPrEx>
          <w:tblLook w:val="04A0"/>
        </w:tblPrEx>
        <w:trPr>
          <w:trHeight w:val="1408"/>
        </w:trPr>
        <w:tc>
          <w:tcPr>
            <w:tcW w:w="3506" w:type="dxa"/>
            <w:gridSpan w:val="2"/>
          </w:tcPr>
          <w:p w:rsidR="00BD2199" w:rsidRPr="00BD2199" w:rsidRDefault="00BD2199" w:rsidP="00BE1756">
            <w:pPr>
              <w:spacing w:after="0" w:line="240" w:lineRule="auto"/>
              <w:rPr>
                <w:rFonts w:ascii="Times New Roman" w:eastAsia="Times New Roman" w:hAnsi="Times New Roman"/>
                <w:sz w:val="24"/>
                <w:szCs w:val="24"/>
                <w:lang w:eastAsia="ru-RU"/>
              </w:rPr>
            </w:pPr>
            <w:r w:rsidRPr="00BD2199">
              <w:rPr>
                <w:rFonts w:ascii="Times New Roman" w:eastAsia="Times New Roman" w:hAnsi="Times New Roman"/>
                <w:sz w:val="24"/>
                <w:szCs w:val="24"/>
                <w:lang w:eastAsia="ru-RU"/>
              </w:rPr>
              <w:t>Рассказ воспитателя, рассматривание эстетически привлекательных объектов природы, народных игрушек, игры с предметами, театрализованные игры, рассматривание иллюстраций.</w:t>
            </w:r>
          </w:p>
        </w:tc>
        <w:tc>
          <w:tcPr>
            <w:tcW w:w="2094" w:type="dxa"/>
          </w:tcPr>
          <w:p w:rsidR="00BD2199" w:rsidRPr="00BD2199" w:rsidRDefault="00BD2199" w:rsidP="00BE1756">
            <w:pPr>
              <w:spacing w:after="0" w:line="240" w:lineRule="auto"/>
              <w:rPr>
                <w:rFonts w:ascii="Times New Roman" w:eastAsia="Times New Roman" w:hAnsi="Times New Roman"/>
                <w:sz w:val="24"/>
                <w:szCs w:val="24"/>
                <w:lang w:eastAsia="ru-RU"/>
              </w:rPr>
            </w:pPr>
            <w:r w:rsidRPr="00BD2199">
              <w:rPr>
                <w:rFonts w:ascii="Times New Roman" w:eastAsia="Times New Roman" w:hAnsi="Times New Roman"/>
                <w:sz w:val="24"/>
                <w:szCs w:val="24"/>
                <w:lang w:eastAsia="ru-RU"/>
              </w:rPr>
              <w:t>Использование различных естественно возникающих ситуаций, рассказ воспитателя, рассматривание эстетически привлекательных объектов природы, народных игрушек, игры с предметами.</w:t>
            </w:r>
          </w:p>
        </w:tc>
        <w:tc>
          <w:tcPr>
            <w:tcW w:w="2469" w:type="dxa"/>
          </w:tcPr>
          <w:p w:rsidR="00BD2199" w:rsidRPr="00BD2199" w:rsidRDefault="00BD2199" w:rsidP="00BE1756">
            <w:pPr>
              <w:spacing w:after="0" w:line="240" w:lineRule="auto"/>
              <w:rPr>
                <w:rFonts w:ascii="Times New Roman" w:eastAsia="Times New Roman" w:hAnsi="Times New Roman"/>
                <w:sz w:val="24"/>
                <w:szCs w:val="24"/>
                <w:lang w:eastAsia="ru-RU"/>
              </w:rPr>
            </w:pPr>
            <w:r w:rsidRPr="00BD2199">
              <w:rPr>
                <w:rFonts w:ascii="Times New Roman" w:eastAsia="Times New Roman" w:hAnsi="Times New Roman"/>
                <w:sz w:val="24"/>
                <w:szCs w:val="24"/>
                <w:lang w:eastAsia="ru-RU"/>
              </w:rPr>
              <w:t xml:space="preserve">Работа в </w:t>
            </w:r>
            <w:proofErr w:type="spellStart"/>
            <w:r w:rsidRPr="00BD2199">
              <w:rPr>
                <w:rFonts w:ascii="Times New Roman" w:eastAsia="Times New Roman" w:hAnsi="Times New Roman"/>
                <w:sz w:val="24"/>
                <w:szCs w:val="24"/>
                <w:lang w:eastAsia="ru-RU"/>
              </w:rPr>
              <w:t>изоуголке</w:t>
            </w:r>
            <w:proofErr w:type="spellEnd"/>
            <w:r w:rsidRPr="00BD2199">
              <w:rPr>
                <w:rFonts w:ascii="Times New Roman" w:eastAsia="Times New Roman" w:hAnsi="Times New Roman"/>
                <w:sz w:val="24"/>
                <w:szCs w:val="24"/>
                <w:lang w:eastAsia="ru-RU"/>
              </w:rPr>
              <w:t>, рассматривание иллюстраций.</w:t>
            </w:r>
          </w:p>
          <w:p w:rsidR="00BD2199" w:rsidRPr="00BD2199" w:rsidRDefault="00BD2199" w:rsidP="00BE1756">
            <w:pPr>
              <w:spacing w:after="0" w:line="240" w:lineRule="auto"/>
              <w:rPr>
                <w:rFonts w:ascii="Times New Roman" w:eastAsia="Times New Roman" w:hAnsi="Times New Roman"/>
                <w:sz w:val="24"/>
                <w:szCs w:val="24"/>
              </w:rPr>
            </w:pPr>
          </w:p>
        </w:tc>
        <w:tc>
          <w:tcPr>
            <w:tcW w:w="1854" w:type="dxa"/>
          </w:tcPr>
          <w:p w:rsidR="00BD2199" w:rsidRPr="00BD2199" w:rsidRDefault="00BD2199" w:rsidP="00BE1756">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t>Родительское собрание, консультация по запросу, участие в досугах, беседа, участие в выставках, использование информационно-компьютерных технологий (ИКТ).</w:t>
            </w:r>
          </w:p>
        </w:tc>
      </w:tr>
      <w:tr w:rsidR="00BD2199" w:rsidRPr="00BD2199" w:rsidTr="00021859">
        <w:tblPrEx>
          <w:tblLook w:val="04A0"/>
        </w:tblPrEx>
        <w:trPr>
          <w:trHeight w:val="290"/>
        </w:trPr>
        <w:tc>
          <w:tcPr>
            <w:tcW w:w="9923" w:type="dxa"/>
            <w:gridSpan w:val="5"/>
          </w:tcPr>
          <w:p w:rsidR="00BD2199" w:rsidRPr="00BD2199" w:rsidRDefault="00BD2199" w:rsidP="00BD2199">
            <w:pPr>
              <w:spacing w:after="0" w:line="240" w:lineRule="auto"/>
              <w:jc w:val="center"/>
              <w:rPr>
                <w:rFonts w:ascii="Times New Roman" w:eastAsia="Times New Roman" w:hAnsi="Times New Roman"/>
                <w:sz w:val="24"/>
                <w:szCs w:val="24"/>
              </w:rPr>
            </w:pPr>
            <w:r w:rsidRPr="00BD2199">
              <w:rPr>
                <w:rFonts w:ascii="Times New Roman" w:eastAsia="Times New Roman" w:hAnsi="Times New Roman"/>
                <w:sz w:val="24"/>
                <w:szCs w:val="24"/>
                <w:lang w:eastAsia="ru-RU"/>
              </w:rPr>
              <w:t>Изобразительная деятельность (часть, формируемая участниками</w:t>
            </w:r>
            <w:proofErr w:type="gramStart"/>
            <w:r w:rsidRPr="00BD2199">
              <w:rPr>
                <w:rFonts w:ascii="Times New Roman" w:eastAsia="Times New Roman" w:hAnsi="Times New Roman"/>
                <w:sz w:val="24"/>
                <w:szCs w:val="24"/>
                <w:lang w:eastAsia="ru-RU"/>
              </w:rPr>
              <w:t xml:space="preserve"> )</w:t>
            </w:r>
            <w:proofErr w:type="gramEnd"/>
          </w:p>
        </w:tc>
      </w:tr>
      <w:tr w:rsidR="00BD2199" w:rsidRPr="00BD2199" w:rsidTr="00BE1756">
        <w:tblPrEx>
          <w:tblLook w:val="04A0"/>
        </w:tblPrEx>
        <w:trPr>
          <w:trHeight w:val="290"/>
        </w:trPr>
        <w:tc>
          <w:tcPr>
            <w:tcW w:w="3506" w:type="dxa"/>
            <w:gridSpan w:val="2"/>
          </w:tcPr>
          <w:p w:rsidR="00BD2199" w:rsidRPr="00BD2199" w:rsidRDefault="00BD2199" w:rsidP="00BE1756">
            <w:pPr>
              <w:spacing w:after="0" w:line="240" w:lineRule="auto"/>
              <w:rPr>
                <w:rFonts w:ascii="Times New Roman" w:eastAsia="Times New Roman" w:hAnsi="Times New Roman"/>
                <w:sz w:val="24"/>
                <w:szCs w:val="24"/>
                <w:lang w:eastAsia="ru-RU"/>
              </w:rPr>
            </w:pPr>
            <w:r w:rsidRPr="00BD2199">
              <w:rPr>
                <w:rFonts w:ascii="Times New Roman" w:eastAsia="Times New Roman" w:hAnsi="Times New Roman"/>
                <w:sz w:val="24"/>
                <w:szCs w:val="24"/>
                <w:lang w:eastAsia="ru-RU"/>
              </w:rPr>
              <w:t xml:space="preserve">Игры-занятия (рисование, лепка), игры с предметами, индивидуальная работа, работа в </w:t>
            </w:r>
            <w:proofErr w:type="spellStart"/>
            <w:r w:rsidRPr="00BD2199">
              <w:rPr>
                <w:rFonts w:ascii="Times New Roman" w:eastAsia="Times New Roman" w:hAnsi="Times New Roman"/>
                <w:sz w:val="24"/>
                <w:szCs w:val="24"/>
                <w:lang w:eastAsia="ru-RU"/>
              </w:rPr>
              <w:t>изоуголке</w:t>
            </w:r>
            <w:proofErr w:type="spellEnd"/>
            <w:r w:rsidRPr="00BD2199">
              <w:rPr>
                <w:rFonts w:ascii="Times New Roman" w:eastAsia="Times New Roman" w:hAnsi="Times New Roman"/>
                <w:sz w:val="24"/>
                <w:szCs w:val="24"/>
                <w:lang w:eastAsia="ru-RU"/>
              </w:rPr>
              <w:t>, рассматривание иллюстраций.</w:t>
            </w:r>
          </w:p>
          <w:p w:rsidR="00BD2199" w:rsidRPr="00BD2199" w:rsidRDefault="00BD2199" w:rsidP="00BE1756">
            <w:pPr>
              <w:spacing w:after="0" w:line="240" w:lineRule="auto"/>
              <w:rPr>
                <w:rFonts w:ascii="Times New Roman" w:eastAsia="Times New Roman" w:hAnsi="Times New Roman"/>
                <w:sz w:val="24"/>
                <w:szCs w:val="24"/>
                <w:lang w:eastAsia="ru-RU"/>
              </w:rPr>
            </w:pPr>
          </w:p>
          <w:p w:rsidR="00BD2199" w:rsidRPr="00BD2199" w:rsidRDefault="00BD2199" w:rsidP="00BE1756">
            <w:pPr>
              <w:spacing w:after="0" w:line="240" w:lineRule="auto"/>
              <w:rPr>
                <w:rFonts w:ascii="Times New Roman" w:eastAsia="Times New Roman" w:hAnsi="Times New Roman"/>
                <w:sz w:val="24"/>
                <w:szCs w:val="24"/>
                <w:lang w:eastAsia="ru-RU"/>
              </w:rPr>
            </w:pPr>
          </w:p>
          <w:p w:rsidR="00BD2199" w:rsidRPr="00BD2199" w:rsidRDefault="00BD2199" w:rsidP="00BE1756">
            <w:pPr>
              <w:spacing w:after="0" w:line="240" w:lineRule="auto"/>
              <w:rPr>
                <w:rFonts w:ascii="Times New Roman" w:eastAsia="Times New Roman" w:hAnsi="Times New Roman"/>
                <w:sz w:val="24"/>
                <w:szCs w:val="24"/>
              </w:rPr>
            </w:pPr>
          </w:p>
        </w:tc>
        <w:tc>
          <w:tcPr>
            <w:tcW w:w="2094" w:type="dxa"/>
          </w:tcPr>
          <w:p w:rsidR="00BD2199" w:rsidRPr="00BD2199" w:rsidRDefault="00BD2199" w:rsidP="00BE1756">
            <w:pPr>
              <w:spacing w:after="0" w:line="240" w:lineRule="auto"/>
              <w:rPr>
                <w:rFonts w:ascii="Times New Roman" w:eastAsia="Times New Roman" w:hAnsi="Times New Roman"/>
                <w:sz w:val="24"/>
                <w:szCs w:val="24"/>
                <w:lang w:eastAsia="ru-RU"/>
              </w:rPr>
            </w:pPr>
            <w:r w:rsidRPr="00BD2199">
              <w:rPr>
                <w:rFonts w:ascii="Times New Roman" w:eastAsia="Times New Roman" w:hAnsi="Times New Roman"/>
                <w:sz w:val="24"/>
                <w:szCs w:val="24"/>
                <w:lang w:eastAsia="ru-RU"/>
              </w:rPr>
              <w:t xml:space="preserve">Использование различных естественно возникающих ситуаций, рассказ воспитателя, игры-занятия, игры с предметами, рассматривание эстетически привлекательных объектов </w:t>
            </w:r>
            <w:r w:rsidRPr="00BD2199">
              <w:rPr>
                <w:rFonts w:ascii="Times New Roman" w:eastAsia="Times New Roman" w:hAnsi="Times New Roman"/>
                <w:sz w:val="24"/>
                <w:szCs w:val="24"/>
                <w:lang w:eastAsia="ru-RU"/>
              </w:rPr>
              <w:lastRenderedPageBreak/>
              <w:t>природы, народных игрушек, конструирование из песка.</w:t>
            </w:r>
          </w:p>
        </w:tc>
        <w:tc>
          <w:tcPr>
            <w:tcW w:w="2469" w:type="dxa"/>
          </w:tcPr>
          <w:p w:rsidR="00BD2199" w:rsidRPr="00BD2199" w:rsidRDefault="00BD2199" w:rsidP="00BE1756">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lang w:eastAsia="ru-RU"/>
              </w:rPr>
              <w:lastRenderedPageBreak/>
              <w:t xml:space="preserve">Работа в </w:t>
            </w:r>
            <w:proofErr w:type="spellStart"/>
            <w:r w:rsidRPr="00BD2199">
              <w:rPr>
                <w:rFonts w:ascii="Times New Roman" w:eastAsia="Times New Roman" w:hAnsi="Times New Roman"/>
                <w:sz w:val="24"/>
                <w:szCs w:val="24"/>
                <w:lang w:eastAsia="ru-RU"/>
              </w:rPr>
              <w:t>изоуголке</w:t>
            </w:r>
            <w:proofErr w:type="spellEnd"/>
            <w:r w:rsidRPr="00BD2199">
              <w:rPr>
                <w:rFonts w:ascii="Times New Roman" w:eastAsia="Times New Roman" w:hAnsi="Times New Roman"/>
                <w:sz w:val="24"/>
                <w:szCs w:val="24"/>
                <w:lang w:eastAsia="ru-RU"/>
              </w:rPr>
              <w:t>.</w:t>
            </w:r>
          </w:p>
        </w:tc>
        <w:tc>
          <w:tcPr>
            <w:tcW w:w="1854" w:type="dxa"/>
          </w:tcPr>
          <w:p w:rsidR="00BD2199" w:rsidRPr="00BD2199" w:rsidRDefault="00BD2199" w:rsidP="00BE1756">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t xml:space="preserve">Родительское собрание, консультация по запросу, практикум, участие в досугах, беседа, участие в выставках, использование информационно-компьютерных </w:t>
            </w:r>
            <w:r w:rsidRPr="00BD2199">
              <w:rPr>
                <w:rFonts w:ascii="Times New Roman" w:eastAsia="Times New Roman" w:hAnsi="Times New Roman"/>
                <w:sz w:val="24"/>
                <w:szCs w:val="24"/>
              </w:rPr>
              <w:lastRenderedPageBreak/>
              <w:t>технологий (ИКТ).</w:t>
            </w:r>
          </w:p>
        </w:tc>
      </w:tr>
      <w:tr w:rsidR="00BD2199" w:rsidRPr="00BD2199" w:rsidTr="00021859">
        <w:tblPrEx>
          <w:tblLook w:val="04A0"/>
        </w:tblPrEx>
        <w:trPr>
          <w:trHeight w:val="290"/>
        </w:trPr>
        <w:tc>
          <w:tcPr>
            <w:tcW w:w="9923" w:type="dxa"/>
            <w:gridSpan w:val="5"/>
          </w:tcPr>
          <w:p w:rsidR="00BD2199" w:rsidRPr="00BD2199" w:rsidRDefault="00BD2199" w:rsidP="00BD2199">
            <w:pPr>
              <w:spacing w:after="0" w:line="240" w:lineRule="auto"/>
              <w:jc w:val="center"/>
              <w:rPr>
                <w:rFonts w:ascii="Times New Roman" w:eastAsia="Times New Roman" w:hAnsi="Times New Roman"/>
                <w:sz w:val="24"/>
                <w:szCs w:val="24"/>
                <w:lang w:eastAsia="ru-RU"/>
              </w:rPr>
            </w:pPr>
            <w:r w:rsidRPr="00BD2199">
              <w:rPr>
                <w:rFonts w:ascii="Times New Roman" w:eastAsia="Times New Roman" w:hAnsi="Times New Roman"/>
                <w:sz w:val="24"/>
                <w:szCs w:val="24"/>
                <w:lang w:eastAsia="ru-RU"/>
              </w:rPr>
              <w:lastRenderedPageBreak/>
              <w:t>Конструктивно-модельная деятельность</w:t>
            </w:r>
          </w:p>
        </w:tc>
      </w:tr>
      <w:tr w:rsidR="00BD2199" w:rsidRPr="00BD2199" w:rsidTr="00BE1756">
        <w:tblPrEx>
          <w:tblLook w:val="04A0"/>
        </w:tblPrEx>
        <w:trPr>
          <w:trHeight w:val="290"/>
        </w:trPr>
        <w:tc>
          <w:tcPr>
            <w:tcW w:w="3506" w:type="dxa"/>
            <w:gridSpan w:val="2"/>
          </w:tcPr>
          <w:p w:rsidR="00BD2199" w:rsidRPr="00BD2199" w:rsidRDefault="00BD2199" w:rsidP="00BE1756">
            <w:pPr>
              <w:spacing w:after="0" w:line="240" w:lineRule="auto"/>
              <w:rPr>
                <w:rFonts w:ascii="Times New Roman" w:eastAsia="Times New Roman" w:hAnsi="Times New Roman"/>
                <w:sz w:val="24"/>
                <w:szCs w:val="24"/>
                <w:lang w:eastAsia="ru-RU"/>
              </w:rPr>
            </w:pPr>
            <w:r w:rsidRPr="00BD2199">
              <w:rPr>
                <w:rFonts w:ascii="Times New Roman" w:eastAsia="Times New Roman" w:hAnsi="Times New Roman"/>
                <w:sz w:val="24"/>
                <w:szCs w:val="24"/>
                <w:lang w:eastAsia="ru-RU"/>
              </w:rPr>
              <w:t>Мини-занятия, игровые</w:t>
            </w:r>
            <w:r w:rsidR="00BE1756">
              <w:rPr>
                <w:rFonts w:ascii="Times New Roman" w:eastAsia="Times New Roman" w:hAnsi="Times New Roman"/>
                <w:sz w:val="24"/>
                <w:szCs w:val="24"/>
                <w:lang w:eastAsia="ru-RU"/>
              </w:rPr>
              <w:t xml:space="preserve"> </w:t>
            </w:r>
            <w:r w:rsidRPr="00BD2199">
              <w:rPr>
                <w:rFonts w:ascii="Times New Roman" w:eastAsia="Times New Roman" w:hAnsi="Times New Roman"/>
                <w:sz w:val="24"/>
                <w:szCs w:val="24"/>
                <w:lang w:eastAsia="ru-RU"/>
              </w:rPr>
              <w:t>занятия,</w:t>
            </w:r>
          </w:p>
          <w:p w:rsidR="00BD2199" w:rsidRPr="00BD2199" w:rsidRDefault="00BD2199" w:rsidP="00BE1756">
            <w:pPr>
              <w:spacing w:after="0" w:line="240" w:lineRule="auto"/>
              <w:rPr>
                <w:rFonts w:ascii="Times New Roman" w:eastAsia="Times New Roman" w:hAnsi="Times New Roman"/>
                <w:sz w:val="24"/>
                <w:szCs w:val="24"/>
                <w:lang w:eastAsia="ru-RU"/>
              </w:rPr>
            </w:pPr>
            <w:r w:rsidRPr="00BD2199">
              <w:rPr>
                <w:rFonts w:ascii="Times New Roman" w:eastAsia="Times New Roman" w:hAnsi="Times New Roman"/>
                <w:sz w:val="24"/>
                <w:szCs w:val="24"/>
                <w:lang w:eastAsia="ru-RU"/>
              </w:rPr>
              <w:t>дидактические игры, игры со строительным материалом,</w:t>
            </w:r>
            <w:r w:rsidR="00BE1756">
              <w:rPr>
                <w:rFonts w:ascii="Times New Roman" w:eastAsia="Times New Roman" w:hAnsi="Times New Roman"/>
                <w:sz w:val="24"/>
                <w:szCs w:val="24"/>
                <w:lang w:eastAsia="ru-RU"/>
              </w:rPr>
              <w:t xml:space="preserve"> </w:t>
            </w:r>
            <w:r w:rsidRPr="00BD2199">
              <w:rPr>
                <w:rFonts w:ascii="Times New Roman" w:eastAsia="Times New Roman" w:hAnsi="Times New Roman"/>
                <w:sz w:val="24"/>
                <w:szCs w:val="24"/>
                <w:lang w:eastAsia="ru-RU"/>
              </w:rPr>
              <w:t xml:space="preserve">развивающие игры, сюжетно </w:t>
            </w:r>
            <w:proofErr w:type="gramStart"/>
            <w:r w:rsidR="00BE1756">
              <w:rPr>
                <w:rFonts w:ascii="Times New Roman" w:eastAsia="Times New Roman" w:hAnsi="Times New Roman"/>
                <w:sz w:val="24"/>
                <w:szCs w:val="24"/>
                <w:lang w:eastAsia="ru-RU"/>
              </w:rPr>
              <w:t>–</w:t>
            </w:r>
            <w:proofErr w:type="spellStart"/>
            <w:r w:rsidRPr="00BD2199">
              <w:rPr>
                <w:rFonts w:ascii="Times New Roman" w:eastAsia="Times New Roman" w:hAnsi="Times New Roman"/>
                <w:sz w:val="24"/>
                <w:szCs w:val="24"/>
                <w:lang w:eastAsia="ru-RU"/>
              </w:rPr>
              <w:t>о</w:t>
            </w:r>
            <w:proofErr w:type="gramEnd"/>
            <w:r w:rsidRPr="00BD2199">
              <w:rPr>
                <w:rFonts w:ascii="Times New Roman" w:eastAsia="Times New Roman" w:hAnsi="Times New Roman"/>
                <w:sz w:val="24"/>
                <w:szCs w:val="24"/>
                <w:lang w:eastAsia="ru-RU"/>
              </w:rPr>
              <w:t>тобразительная</w:t>
            </w:r>
            <w:proofErr w:type="spellEnd"/>
            <w:r w:rsidR="00BE1756">
              <w:rPr>
                <w:rFonts w:ascii="Times New Roman" w:eastAsia="Times New Roman" w:hAnsi="Times New Roman"/>
                <w:sz w:val="24"/>
                <w:szCs w:val="24"/>
                <w:lang w:eastAsia="ru-RU"/>
              </w:rPr>
              <w:t xml:space="preserve"> </w:t>
            </w:r>
            <w:r w:rsidRPr="00BD2199">
              <w:rPr>
                <w:rFonts w:ascii="Times New Roman" w:eastAsia="Times New Roman" w:hAnsi="Times New Roman"/>
                <w:sz w:val="24"/>
                <w:szCs w:val="24"/>
                <w:lang w:eastAsia="ru-RU"/>
              </w:rPr>
              <w:t>игра,</w:t>
            </w:r>
            <w:r w:rsidR="00BE1756">
              <w:rPr>
                <w:rFonts w:ascii="Times New Roman" w:eastAsia="Times New Roman" w:hAnsi="Times New Roman"/>
                <w:sz w:val="24"/>
                <w:szCs w:val="24"/>
                <w:lang w:eastAsia="ru-RU"/>
              </w:rPr>
              <w:t xml:space="preserve"> </w:t>
            </w:r>
            <w:r w:rsidRPr="00BD2199">
              <w:rPr>
                <w:rFonts w:ascii="Times New Roman" w:eastAsia="Times New Roman" w:hAnsi="Times New Roman"/>
                <w:sz w:val="24"/>
                <w:szCs w:val="24"/>
                <w:lang w:eastAsia="ru-RU"/>
              </w:rPr>
              <w:t>постройки для сюжетных игр,</w:t>
            </w:r>
            <w:r w:rsidR="00BE1756">
              <w:rPr>
                <w:rFonts w:ascii="Times New Roman" w:eastAsia="Times New Roman" w:hAnsi="Times New Roman"/>
                <w:sz w:val="24"/>
                <w:szCs w:val="24"/>
                <w:lang w:eastAsia="ru-RU"/>
              </w:rPr>
              <w:t xml:space="preserve"> </w:t>
            </w:r>
            <w:r w:rsidRPr="00BD2199">
              <w:rPr>
                <w:rFonts w:ascii="Times New Roman" w:eastAsia="Times New Roman" w:hAnsi="Times New Roman"/>
                <w:sz w:val="24"/>
                <w:szCs w:val="24"/>
                <w:lang w:eastAsia="ru-RU"/>
              </w:rPr>
              <w:t>игровые задания, действия с предметами, мини-занятия в игротеке.</w:t>
            </w:r>
          </w:p>
        </w:tc>
        <w:tc>
          <w:tcPr>
            <w:tcW w:w="2094" w:type="dxa"/>
          </w:tcPr>
          <w:p w:rsidR="00BD2199" w:rsidRPr="00BD2199" w:rsidRDefault="00BD2199" w:rsidP="00BE1756">
            <w:pPr>
              <w:spacing w:after="0" w:line="240" w:lineRule="auto"/>
              <w:rPr>
                <w:rFonts w:ascii="Times New Roman" w:eastAsia="Times New Roman" w:hAnsi="Times New Roman"/>
                <w:sz w:val="24"/>
                <w:szCs w:val="24"/>
                <w:lang w:eastAsia="ru-RU"/>
              </w:rPr>
            </w:pPr>
            <w:r w:rsidRPr="00BD2199">
              <w:rPr>
                <w:rFonts w:ascii="Times New Roman" w:eastAsia="Times New Roman" w:hAnsi="Times New Roman"/>
                <w:sz w:val="24"/>
                <w:szCs w:val="24"/>
                <w:lang w:eastAsia="ru-RU"/>
              </w:rPr>
              <w:t>Развивающие игры, игровые задания, дидактические игры.</w:t>
            </w:r>
          </w:p>
        </w:tc>
        <w:tc>
          <w:tcPr>
            <w:tcW w:w="2469" w:type="dxa"/>
          </w:tcPr>
          <w:p w:rsidR="00BD2199" w:rsidRPr="00BD2199" w:rsidRDefault="00BD2199" w:rsidP="00BE1756">
            <w:pPr>
              <w:spacing w:after="0" w:line="240" w:lineRule="auto"/>
              <w:rPr>
                <w:rFonts w:ascii="Times New Roman" w:eastAsia="Times New Roman" w:hAnsi="Times New Roman"/>
                <w:sz w:val="24"/>
                <w:szCs w:val="24"/>
                <w:lang w:eastAsia="ru-RU"/>
              </w:rPr>
            </w:pPr>
            <w:r w:rsidRPr="00BD2199">
              <w:rPr>
                <w:rFonts w:ascii="Times New Roman" w:eastAsia="Times New Roman" w:hAnsi="Times New Roman"/>
                <w:sz w:val="24"/>
                <w:szCs w:val="24"/>
                <w:lang w:eastAsia="ru-RU"/>
              </w:rPr>
              <w:t xml:space="preserve">Дидактические игры, развивающие игры, игры со строительным материалом (ЛЕГО), </w:t>
            </w:r>
            <w:proofErr w:type="spellStart"/>
            <w:r w:rsidRPr="00BD2199">
              <w:rPr>
                <w:rFonts w:ascii="Times New Roman" w:eastAsia="Times New Roman" w:hAnsi="Times New Roman"/>
                <w:sz w:val="24"/>
                <w:szCs w:val="24"/>
                <w:lang w:eastAsia="ru-RU"/>
              </w:rPr>
              <w:t>сюжетно-отобразительная</w:t>
            </w:r>
            <w:proofErr w:type="spellEnd"/>
            <w:r w:rsidRPr="00BD2199">
              <w:rPr>
                <w:rFonts w:ascii="Times New Roman" w:eastAsia="Times New Roman" w:hAnsi="Times New Roman"/>
                <w:sz w:val="24"/>
                <w:szCs w:val="24"/>
                <w:lang w:eastAsia="ru-RU"/>
              </w:rPr>
              <w:t xml:space="preserve"> игра, действия с предметами.</w:t>
            </w:r>
          </w:p>
        </w:tc>
        <w:tc>
          <w:tcPr>
            <w:tcW w:w="1854" w:type="dxa"/>
          </w:tcPr>
          <w:p w:rsidR="00BD2199" w:rsidRPr="00BD2199" w:rsidRDefault="00BD2199" w:rsidP="00BE1756">
            <w:pPr>
              <w:spacing w:after="0" w:line="240" w:lineRule="auto"/>
              <w:rPr>
                <w:rFonts w:ascii="Times New Roman" w:eastAsia="Times New Roman" w:hAnsi="Times New Roman"/>
                <w:sz w:val="24"/>
                <w:szCs w:val="24"/>
                <w:lang w:eastAsia="ru-RU"/>
              </w:rPr>
            </w:pPr>
            <w:r w:rsidRPr="00BD2199">
              <w:rPr>
                <w:rFonts w:ascii="Times New Roman" w:eastAsia="Times New Roman" w:hAnsi="Times New Roman"/>
                <w:sz w:val="24"/>
                <w:szCs w:val="24"/>
                <w:lang w:eastAsia="ru-RU"/>
              </w:rPr>
              <w:t>Анкетирование, практикумы, ситуативное обучение, консультации, интерактивное взаимодействие через сайт ДОУ, беседа, просмотр видео.</w:t>
            </w:r>
          </w:p>
        </w:tc>
      </w:tr>
      <w:tr w:rsidR="00BD2199" w:rsidRPr="00BD2199" w:rsidTr="00021859">
        <w:tblPrEx>
          <w:tblLook w:val="04A0"/>
        </w:tblPrEx>
        <w:trPr>
          <w:trHeight w:val="290"/>
        </w:trPr>
        <w:tc>
          <w:tcPr>
            <w:tcW w:w="9923" w:type="dxa"/>
            <w:gridSpan w:val="5"/>
          </w:tcPr>
          <w:p w:rsidR="00BD2199" w:rsidRPr="00BD2199" w:rsidRDefault="00BD2199" w:rsidP="00BD2199">
            <w:pPr>
              <w:spacing w:after="0" w:line="240" w:lineRule="auto"/>
              <w:jc w:val="center"/>
              <w:rPr>
                <w:rFonts w:ascii="Times New Roman" w:eastAsia="Times New Roman" w:hAnsi="Times New Roman"/>
                <w:sz w:val="24"/>
                <w:szCs w:val="24"/>
                <w:lang w:eastAsia="ru-RU"/>
              </w:rPr>
            </w:pPr>
            <w:r w:rsidRPr="00BD2199">
              <w:rPr>
                <w:rFonts w:ascii="Times New Roman" w:eastAsia="Times New Roman" w:hAnsi="Times New Roman"/>
                <w:sz w:val="24"/>
                <w:szCs w:val="24"/>
                <w:lang w:eastAsia="ru-RU"/>
              </w:rPr>
              <w:t>Музыкальная деятельность (часть, формируемая участниками)</w:t>
            </w:r>
          </w:p>
        </w:tc>
      </w:tr>
      <w:tr w:rsidR="00BD2199" w:rsidRPr="00BD2199" w:rsidTr="00BE1756">
        <w:tblPrEx>
          <w:tblLook w:val="04A0"/>
        </w:tblPrEx>
        <w:trPr>
          <w:trHeight w:val="290"/>
        </w:trPr>
        <w:tc>
          <w:tcPr>
            <w:tcW w:w="3506" w:type="dxa"/>
            <w:gridSpan w:val="2"/>
          </w:tcPr>
          <w:p w:rsidR="00BD2199" w:rsidRPr="00BD2199" w:rsidRDefault="00BD2199" w:rsidP="00BE1756">
            <w:pPr>
              <w:spacing w:after="0" w:line="240" w:lineRule="auto"/>
              <w:rPr>
                <w:rFonts w:ascii="Times New Roman" w:eastAsia="Times New Roman" w:hAnsi="Times New Roman"/>
                <w:sz w:val="24"/>
                <w:szCs w:val="24"/>
                <w:lang w:eastAsia="ru-RU"/>
              </w:rPr>
            </w:pPr>
            <w:r w:rsidRPr="00BD2199">
              <w:rPr>
                <w:rFonts w:ascii="Times New Roman" w:eastAsia="Times New Roman" w:hAnsi="Times New Roman"/>
                <w:sz w:val="24"/>
                <w:szCs w:val="24"/>
                <w:lang w:eastAsia="ru-RU"/>
              </w:rPr>
              <w:t>Занятия, праздники, развлечения,</w:t>
            </w:r>
          </w:p>
          <w:p w:rsidR="00BD2199" w:rsidRPr="00BD2199" w:rsidRDefault="00BD2199" w:rsidP="00BE1756">
            <w:pPr>
              <w:spacing w:after="0" w:line="240" w:lineRule="auto"/>
              <w:rPr>
                <w:rFonts w:ascii="Times New Roman" w:eastAsia="Times New Roman" w:hAnsi="Times New Roman"/>
                <w:sz w:val="24"/>
                <w:szCs w:val="24"/>
                <w:lang w:eastAsia="ru-RU"/>
              </w:rPr>
            </w:pPr>
            <w:r w:rsidRPr="00BD2199">
              <w:rPr>
                <w:rFonts w:ascii="Times New Roman" w:eastAsia="Times New Roman" w:hAnsi="Times New Roman"/>
                <w:sz w:val="24"/>
                <w:szCs w:val="24"/>
                <w:lang w:eastAsia="ru-RU"/>
              </w:rPr>
              <w:t xml:space="preserve">музыка в </w:t>
            </w:r>
            <w:r w:rsidR="00BE1756">
              <w:rPr>
                <w:rFonts w:ascii="Times New Roman" w:eastAsia="Times New Roman" w:hAnsi="Times New Roman"/>
                <w:sz w:val="24"/>
                <w:szCs w:val="24"/>
                <w:lang w:eastAsia="ru-RU"/>
              </w:rPr>
              <w:t xml:space="preserve">повседневной жизни: </w:t>
            </w:r>
            <w:proofErr w:type="spellStart"/>
            <w:r w:rsidR="00BE1756">
              <w:rPr>
                <w:rFonts w:ascii="Times New Roman" w:eastAsia="Times New Roman" w:hAnsi="Times New Roman"/>
                <w:sz w:val="24"/>
                <w:szCs w:val="24"/>
                <w:lang w:eastAsia="ru-RU"/>
              </w:rPr>
              <w:t>театрализованная</w:t>
            </w:r>
            <w:r w:rsidRPr="00BD2199">
              <w:rPr>
                <w:rFonts w:ascii="Times New Roman" w:eastAsia="Times New Roman" w:hAnsi="Times New Roman"/>
                <w:sz w:val="24"/>
                <w:szCs w:val="24"/>
                <w:lang w:eastAsia="ru-RU"/>
              </w:rPr>
              <w:t>ная</w:t>
            </w:r>
            <w:proofErr w:type="spellEnd"/>
          </w:p>
          <w:p w:rsidR="00BD2199" w:rsidRPr="00BD2199" w:rsidRDefault="00BD2199" w:rsidP="00BE1756">
            <w:pPr>
              <w:spacing w:after="0" w:line="240" w:lineRule="auto"/>
              <w:rPr>
                <w:rFonts w:ascii="Times New Roman" w:eastAsia="Times New Roman" w:hAnsi="Times New Roman"/>
                <w:sz w:val="24"/>
                <w:szCs w:val="24"/>
                <w:lang w:eastAsia="ru-RU"/>
              </w:rPr>
            </w:pPr>
            <w:r w:rsidRPr="00BD2199">
              <w:rPr>
                <w:rFonts w:ascii="Times New Roman" w:eastAsia="Times New Roman" w:hAnsi="Times New Roman"/>
                <w:sz w:val="24"/>
                <w:szCs w:val="24"/>
                <w:lang w:eastAsia="ru-RU"/>
              </w:rPr>
              <w:t xml:space="preserve">деятельность слушание музыкальных произведений в группе прогулка (подпевание знакомых песен, </w:t>
            </w:r>
            <w:proofErr w:type="spellStart"/>
            <w:r w:rsidRPr="00BD2199">
              <w:rPr>
                <w:rFonts w:ascii="Times New Roman" w:eastAsia="Times New Roman" w:hAnsi="Times New Roman"/>
                <w:sz w:val="24"/>
                <w:szCs w:val="24"/>
                <w:lang w:eastAsia="ru-RU"/>
              </w:rPr>
              <w:t>попевок</w:t>
            </w:r>
            <w:proofErr w:type="spellEnd"/>
            <w:r w:rsidRPr="00BD2199">
              <w:rPr>
                <w:rFonts w:ascii="Times New Roman" w:eastAsia="Times New Roman" w:hAnsi="Times New Roman"/>
                <w:sz w:val="24"/>
                <w:szCs w:val="24"/>
                <w:lang w:eastAsia="ru-RU"/>
              </w:rPr>
              <w:t xml:space="preserve">), детские игры, забавы, </w:t>
            </w:r>
            <w:proofErr w:type="spellStart"/>
            <w:r w:rsidRPr="00BD2199">
              <w:rPr>
                <w:rFonts w:ascii="Times New Roman" w:eastAsia="Times New Roman" w:hAnsi="Times New Roman"/>
                <w:sz w:val="24"/>
                <w:szCs w:val="24"/>
                <w:lang w:eastAsia="ru-RU"/>
              </w:rPr>
              <w:t>потешки</w:t>
            </w:r>
            <w:proofErr w:type="spellEnd"/>
            <w:r w:rsidRPr="00BD2199">
              <w:rPr>
                <w:rFonts w:ascii="Times New Roman" w:eastAsia="Times New Roman" w:hAnsi="Times New Roman"/>
                <w:sz w:val="24"/>
                <w:szCs w:val="24"/>
                <w:lang w:eastAsia="ru-RU"/>
              </w:rPr>
              <w:t xml:space="preserve"> рассматривание картинок, иллюстраций в детских книгах, окружающей действительности; подпевание и пение знакомых песенок, </w:t>
            </w:r>
            <w:proofErr w:type="spellStart"/>
            <w:r w:rsidRPr="00BD2199">
              <w:rPr>
                <w:rFonts w:ascii="Times New Roman" w:eastAsia="Times New Roman" w:hAnsi="Times New Roman"/>
                <w:sz w:val="24"/>
                <w:szCs w:val="24"/>
                <w:lang w:eastAsia="ru-RU"/>
              </w:rPr>
              <w:t>попевок</w:t>
            </w:r>
            <w:proofErr w:type="spellEnd"/>
            <w:r w:rsidRPr="00BD2199">
              <w:rPr>
                <w:rFonts w:ascii="Times New Roman" w:eastAsia="Times New Roman" w:hAnsi="Times New Roman"/>
                <w:sz w:val="24"/>
                <w:szCs w:val="24"/>
                <w:lang w:eastAsia="ru-RU"/>
              </w:rPr>
              <w:t xml:space="preserve"> во время игр, прогулок в теплую погоду, подпевание и пение знакомых песенок, </w:t>
            </w:r>
            <w:proofErr w:type="spellStart"/>
            <w:r w:rsidRPr="00BD2199">
              <w:rPr>
                <w:rFonts w:ascii="Times New Roman" w:eastAsia="Times New Roman" w:hAnsi="Times New Roman"/>
                <w:sz w:val="24"/>
                <w:szCs w:val="24"/>
                <w:lang w:eastAsia="ru-RU"/>
              </w:rPr>
              <w:t>попевок</w:t>
            </w:r>
            <w:proofErr w:type="spellEnd"/>
            <w:r w:rsidRPr="00BD2199">
              <w:rPr>
                <w:rFonts w:ascii="Times New Roman" w:eastAsia="Times New Roman" w:hAnsi="Times New Roman"/>
                <w:sz w:val="24"/>
                <w:szCs w:val="24"/>
                <w:lang w:eastAsia="ru-RU"/>
              </w:rPr>
              <w:t xml:space="preserve"> при рассматривании картинок, иллюстраций в детских книгах, </w:t>
            </w:r>
          </w:p>
        </w:tc>
        <w:tc>
          <w:tcPr>
            <w:tcW w:w="2094" w:type="dxa"/>
          </w:tcPr>
          <w:p w:rsidR="00BD2199" w:rsidRPr="00BD2199" w:rsidRDefault="00BD2199" w:rsidP="00BE1756">
            <w:pPr>
              <w:spacing w:after="0" w:line="240" w:lineRule="auto"/>
              <w:rPr>
                <w:rFonts w:ascii="Times New Roman" w:eastAsia="Times New Roman" w:hAnsi="Times New Roman"/>
                <w:sz w:val="24"/>
                <w:szCs w:val="24"/>
                <w:lang w:eastAsia="ru-RU"/>
              </w:rPr>
            </w:pPr>
            <w:proofErr w:type="gramStart"/>
            <w:r w:rsidRPr="00BD2199">
              <w:rPr>
                <w:rFonts w:ascii="Times New Roman" w:eastAsia="Times New Roman" w:hAnsi="Times New Roman"/>
                <w:sz w:val="24"/>
                <w:szCs w:val="24"/>
                <w:lang w:eastAsia="ru-RU"/>
              </w:rPr>
              <w:t>Использование музыки: на утренней гимнастике во время умывания, во время прогулки (в теплое время) в сюжетно-ролевых играх перед дневным сном, на праздниках и развлечениях, использование пения: во время умывания, во время прогулки (в теплое время), в сюжетно-ролевых играх, в театрализованной деятельности, на праздниках и развлечениях, использование музыкально-ритмических движений: на утренней гимнастике, во время прогулки, в сюжетно-ролевых играх, на праздниках и</w:t>
            </w:r>
            <w:proofErr w:type="gramEnd"/>
            <w:r w:rsidRPr="00BD2199">
              <w:rPr>
                <w:rFonts w:ascii="Times New Roman" w:eastAsia="Times New Roman" w:hAnsi="Times New Roman"/>
                <w:sz w:val="24"/>
                <w:szCs w:val="24"/>
                <w:lang w:eastAsia="ru-RU"/>
              </w:rPr>
              <w:t xml:space="preserve"> </w:t>
            </w:r>
            <w:proofErr w:type="gramStart"/>
            <w:r w:rsidRPr="00BD2199">
              <w:rPr>
                <w:rFonts w:ascii="Times New Roman" w:eastAsia="Times New Roman" w:hAnsi="Times New Roman"/>
                <w:sz w:val="24"/>
                <w:szCs w:val="24"/>
                <w:lang w:eastAsia="ru-RU"/>
              </w:rPr>
              <w:lastRenderedPageBreak/>
              <w:t>развлечениях</w:t>
            </w:r>
            <w:proofErr w:type="gramEnd"/>
            <w:r w:rsidRPr="00BD2199">
              <w:rPr>
                <w:rFonts w:ascii="Times New Roman" w:eastAsia="Times New Roman" w:hAnsi="Times New Roman"/>
                <w:sz w:val="24"/>
                <w:szCs w:val="24"/>
                <w:lang w:eastAsia="ru-RU"/>
              </w:rPr>
              <w:t>.</w:t>
            </w:r>
          </w:p>
        </w:tc>
        <w:tc>
          <w:tcPr>
            <w:tcW w:w="2469" w:type="dxa"/>
          </w:tcPr>
          <w:p w:rsidR="00BD2199" w:rsidRPr="00BD2199" w:rsidRDefault="00BD2199" w:rsidP="00BE1756">
            <w:pPr>
              <w:spacing w:after="0" w:line="240" w:lineRule="auto"/>
              <w:rPr>
                <w:rFonts w:ascii="Times New Roman" w:eastAsia="Times New Roman" w:hAnsi="Times New Roman"/>
                <w:sz w:val="24"/>
                <w:szCs w:val="24"/>
                <w:lang w:eastAsia="ru-RU"/>
              </w:rPr>
            </w:pPr>
            <w:r w:rsidRPr="00BD2199">
              <w:rPr>
                <w:rFonts w:ascii="Times New Roman" w:eastAsia="Times New Roman" w:hAnsi="Times New Roman"/>
                <w:sz w:val="24"/>
                <w:szCs w:val="24"/>
                <w:lang w:eastAsia="ru-RU"/>
              </w:rPr>
              <w:lastRenderedPageBreak/>
              <w:t xml:space="preserve">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для </w:t>
            </w:r>
            <w:proofErr w:type="spellStart"/>
            <w:r w:rsidRPr="00BD2199">
              <w:rPr>
                <w:rFonts w:ascii="Times New Roman" w:eastAsia="Times New Roman" w:hAnsi="Times New Roman"/>
                <w:sz w:val="24"/>
                <w:szCs w:val="24"/>
                <w:lang w:eastAsia="ru-RU"/>
              </w:rPr>
              <w:t>ряжения</w:t>
            </w:r>
            <w:proofErr w:type="spellEnd"/>
            <w:r w:rsidRPr="00BD2199">
              <w:rPr>
                <w:rFonts w:ascii="Times New Roman" w:eastAsia="Times New Roman" w:hAnsi="Times New Roman"/>
                <w:sz w:val="24"/>
                <w:szCs w:val="24"/>
                <w:lang w:eastAsia="ru-RU"/>
              </w:rPr>
              <w:t>, элементов костюмов различных персонажей, ТСО.</w:t>
            </w:r>
          </w:p>
          <w:p w:rsidR="00BD2199" w:rsidRPr="00BD2199" w:rsidRDefault="00BD2199" w:rsidP="00BE1756">
            <w:pPr>
              <w:spacing w:after="0" w:line="240" w:lineRule="auto"/>
              <w:rPr>
                <w:rFonts w:ascii="Times New Roman" w:eastAsia="Times New Roman" w:hAnsi="Times New Roman"/>
                <w:sz w:val="24"/>
                <w:szCs w:val="24"/>
                <w:lang w:eastAsia="ru-RU"/>
              </w:rPr>
            </w:pPr>
          </w:p>
        </w:tc>
        <w:tc>
          <w:tcPr>
            <w:tcW w:w="1854" w:type="dxa"/>
          </w:tcPr>
          <w:p w:rsidR="00BD2199" w:rsidRPr="00BD2199" w:rsidRDefault="00BD2199" w:rsidP="00BE1756">
            <w:pPr>
              <w:spacing w:after="0" w:line="240" w:lineRule="auto"/>
              <w:rPr>
                <w:rFonts w:ascii="Times New Roman" w:eastAsia="Times New Roman" w:hAnsi="Times New Roman"/>
                <w:sz w:val="24"/>
                <w:szCs w:val="24"/>
                <w:lang w:eastAsia="ru-RU"/>
              </w:rPr>
            </w:pPr>
            <w:r w:rsidRPr="00BD2199">
              <w:rPr>
                <w:rFonts w:ascii="Times New Roman" w:eastAsia="Times New Roman" w:hAnsi="Times New Roman"/>
                <w:sz w:val="24"/>
                <w:szCs w:val="24"/>
                <w:lang w:eastAsia="ru-RU"/>
              </w:rPr>
              <w:t xml:space="preserve">Консультации для родителей, родительские собрания, индивидуальные беседы, совместные праздники, развлечения в ДОУ (включение родителей в праздники и подготовку к ним), открытые музыкальные занятия для родителей, создание наглядно-педагогической пропаганды для родителей (стенды, папки или ширмы-передвижки), оказание помощи родителям по созданию предметно-музыкальной среды в семье, прослушивание </w:t>
            </w:r>
            <w:r w:rsidRPr="00BD2199">
              <w:rPr>
                <w:rFonts w:ascii="Times New Roman" w:eastAsia="Times New Roman" w:hAnsi="Times New Roman"/>
                <w:sz w:val="24"/>
                <w:szCs w:val="24"/>
                <w:lang w:eastAsia="ru-RU"/>
              </w:rPr>
              <w:lastRenderedPageBreak/>
              <w:t xml:space="preserve">аудиозаписей с просмотром </w:t>
            </w:r>
            <w:proofErr w:type="spellStart"/>
            <w:r w:rsidRPr="00BD2199">
              <w:rPr>
                <w:rFonts w:ascii="Times New Roman" w:eastAsia="Times New Roman" w:hAnsi="Times New Roman"/>
                <w:sz w:val="24"/>
                <w:szCs w:val="24"/>
                <w:lang w:eastAsia="ru-RU"/>
              </w:rPr>
              <w:t>соответсвующих</w:t>
            </w:r>
            <w:proofErr w:type="spellEnd"/>
            <w:r w:rsidRPr="00BD2199">
              <w:rPr>
                <w:rFonts w:ascii="Times New Roman" w:eastAsia="Times New Roman" w:hAnsi="Times New Roman"/>
                <w:sz w:val="24"/>
                <w:szCs w:val="24"/>
                <w:lang w:eastAsia="ru-RU"/>
              </w:rPr>
              <w:t xml:space="preserve"> картинок, иллюстраций.</w:t>
            </w:r>
          </w:p>
        </w:tc>
      </w:tr>
      <w:tr w:rsidR="00BD2199" w:rsidRPr="00BD2199" w:rsidTr="00021859">
        <w:tblPrEx>
          <w:tblLook w:val="04A0"/>
        </w:tblPrEx>
        <w:trPr>
          <w:trHeight w:val="290"/>
        </w:trPr>
        <w:tc>
          <w:tcPr>
            <w:tcW w:w="9923" w:type="dxa"/>
            <w:gridSpan w:val="5"/>
          </w:tcPr>
          <w:p w:rsidR="00BD2199" w:rsidRPr="00BD2199" w:rsidRDefault="00BD2199" w:rsidP="00BD2199">
            <w:pPr>
              <w:spacing w:after="0" w:line="240" w:lineRule="auto"/>
              <w:jc w:val="center"/>
              <w:rPr>
                <w:rFonts w:ascii="Times New Roman" w:eastAsia="Times New Roman" w:hAnsi="Times New Roman"/>
                <w:sz w:val="24"/>
                <w:szCs w:val="24"/>
                <w:lang w:eastAsia="ru-RU"/>
              </w:rPr>
            </w:pPr>
            <w:r w:rsidRPr="00BD2199">
              <w:rPr>
                <w:rFonts w:ascii="Times New Roman" w:eastAsia="Times New Roman" w:hAnsi="Times New Roman"/>
                <w:sz w:val="24"/>
                <w:szCs w:val="24"/>
                <w:lang w:eastAsia="ru-RU"/>
              </w:rPr>
              <w:lastRenderedPageBreak/>
              <w:t>Развитие игровой деятельности (театрализованные игры)</w:t>
            </w:r>
          </w:p>
        </w:tc>
      </w:tr>
      <w:tr w:rsidR="00BD2199" w:rsidRPr="00BD2199" w:rsidTr="00BE1756">
        <w:tblPrEx>
          <w:tblLook w:val="04A0"/>
        </w:tblPrEx>
        <w:trPr>
          <w:trHeight w:val="290"/>
        </w:trPr>
        <w:tc>
          <w:tcPr>
            <w:tcW w:w="3506" w:type="dxa"/>
            <w:gridSpan w:val="2"/>
          </w:tcPr>
          <w:p w:rsidR="00BD2199" w:rsidRPr="00BD2199" w:rsidRDefault="00BD2199" w:rsidP="00BE1756">
            <w:pPr>
              <w:spacing w:after="0" w:line="240" w:lineRule="auto"/>
              <w:rPr>
                <w:rFonts w:ascii="Times New Roman" w:eastAsia="Times New Roman" w:hAnsi="Times New Roman"/>
                <w:sz w:val="24"/>
                <w:szCs w:val="24"/>
                <w:lang w:eastAsia="ru-RU"/>
              </w:rPr>
            </w:pPr>
            <w:r w:rsidRPr="00BD2199">
              <w:rPr>
                <w:rFonts w:ascii="Times New Roman" w:eastAsia="Times New Roman" w:hAnsi="Times New Roman"/>
                <w:sz w:val="24"/>
                <w:szCs w:val="24"/>
                <w:lang w:eastAsia="ru-RU"/>
              </w:rPr>
              <w:t>Обыгрывание персонажей, сюжетов на игровых занятиях, развлечения, праздники.</w:t>
            </w:r>
          </w:p>
        </w:tc>
        <w:tc>
          <w:tcPr>
            <w:tcW w:w="2094" w:type="dxa"/>
          </w:tcPr>
          <w:p w:rsidR="00BD2199" w:rsidRPr="00BD2199" w:rsidRDefault="00BD2199" w:rsidP="00BE1756">
            <w:pPr>
              <w:spacing w:after="0" w:line="240" w:lineRule="auto"/>
              <w:rPr>
                <w:rFonts w:ascii="Times New Roman" w:eastAsia="Times New Roman" w:hAnsi="Times New Roman"/>
                <w:sz w:val="24"/>
                <w:szCs w:val="24"/>
                <w:lang w:eastAsia="ru-RU"/>
              </w:rPr>
            </w:pPr>
            <w:r w:rsidRPr="00BD2199">
              <w:rPr>
                <w:rFonts w:ascii="Times New Roman" w:eastAsia="Times New Roman" w:hAnsi="Times New Roman"/>
                <w:sz w:val="24"/>
                <w:szCs w:val="24"/>
                <w:lang w:eastAsia="ru-RU"/>
              </w:rPr>
              <w:t>Игры-действия со звуками, подражание животным, птицам, просмотр театрализованных выступлений взрослых, кукольного театра чтение.</w:t>
            </w:r>
          </w:p>
        </w:tc>
        <w:tc>
          <w:tcPr>
            <w:tcW w:w="2469" w:type="dxa"/>
          </w:tcPr>
          <w:p w:rsidR="00BD2199" w:rsidRPr="00BD2199" w:rsidRDefault="00BD2199" w:rsidP="00BE1756">
            <w:pPr>
              <w:spacing w:after="0" w:line="240" w:lineRule="auto"/>
              <w:rPr>
                <w:rFonts w:ascii="Times New Roman" w:eastAsia="Times New Roman" w:hAnsi="Times New Roman"/>
                <w:sz w:val="24"/>
                <w:szCs w:val="24"/>
                <w:lang w:eastAsia="ru-RU"/>
              </w:rPr>
            </w:pPr>
            <w:r w:rsidRPr="00BD2199">
              <w:rPr>
                <w:rFonts w:ascii="Times New Roman" w:eastAsia="Times New Roman" w:hAnsi="Times New Roman"/>
                <w:sz w:val="24"/>
                <w:szCs w:val="24"/>
                <w:lang w:eastAsia="ru-RU"/>
              </w:rPr>
              <w:t xml:space="preserve">Создание условий для самостоятельной театральной деятельности в группе: подбор игрушек, театральных кукол, атрибутов для </w:t>
            </w:r>
            <w:proofErr w:type="spellStart"/>
            <w:r w:rsidRPr="00BD2199">
              <w:rPr>
                <w:rFonts w:ascii="Times New Roman" w:eastAsia="Times New Roman" w:hAnsi="Times New Roman"/>
                <w:sz w:val="24"/>
                <w:szCs w:val="24"/>
                <w:lang w:eastAsia="ru-RU"/>
              </w:rPr>
              <w:t>ряжения</w:t>
            </w:r>
            <w:proofErr w:type="spellEnd"/>
            <w:r w:rsidRPr="00BD2199">
              <w:rPr>
                <w:rFonts w:ascii="Times New Roman" w:eastAsia="Times New Roman" w:hAnsi="Times New Roman"/>
                <w:sz w:val="24"/>
                <w:szCs w:val="24"/>
                <w:lang w:eastAsia="ru-RU"/>
              </w:rPr>
              <w:t xml:space="preserve">, элементов костюмов различных персонажей, </w:t>
            </w:r>
            <w:proofErr w:type="spellStart"/>
            <w:r w:rsidRPr="00BD2199">
              <w:rPr>
                <w:rFonts w:ascii="Times New Roman" w:eastAsia="Times New Roman" w:hAnsi="Times New Roman"/>
                <w:sz w:val="24"/>
                <w:szCs w:val="24"/>
                <w:lang w:eastAsia="ru-RU"/>
              </w:rPr>
              <w:t>ТСО</w:t>
            </w:r>
            <w:proofErr w:type="gramStart"/>
            <w:r w:rsidRPr="00BD2199">
              <w:rPr>
                <w:rFonts w:ascii="Times New Roman" w:eastAsia="Times New Roman" w:hAnsi="Times New Roman"/>
                <w:sz w:val="24"/>
                <w:szCs w:val="24"/>
                <w:lang w:eastAsia="ru-RU"/>
              </w:rPr>
              <w:t>,и</w:t>
            </w:r>
            <w:proofErr w:type="gramEnd"/>
            <w:r w:rsidRPr="00BD2199">
              <w:rPr>
                <w:rFonts w:ascii="Times New Roman" w:eastAsia="Times New Roman" w:hAnsi="Times New Roman"/>
                <w:sz w:val="24"/>
                <w:szCs w:val="24"/>
                <w:lang w:eastAsia="ru-RU"/>
              </w:rPr>
              <w:t>гры</w:t>
            </w:r>
            <w:proofErr w:type="spellEnd"/>
            <w:r w:rsidRPr="00BD2199">
              <w:rPr>
                <w:rFonts w:ascii="Times New Roman" w:eastAsia="Times New Roman" w:hAnsi="Times New Roman"/>
                <w:sz w:val="24"/>
                <w:szCs w:val="24"/>
                <w:lang w:eastAsia="ru-RU"/>
              </w:rPr>
              <w:t xml:space="preserve"> с персонажами-игрушками, рассматривании картинок, иллюстраций в детских книгах.</w:t>
            </w:r>
          </w:p>
          <w:p w:rsidR="00BD2199" w:rsidRPr="00BD2199" w:rsidRDefault="00BD2199" w:rsidP="00BE1756">
            <w:pPr>
              <w:spacing w:after="0" w:line="240" w:lineRule="auto"/>
              <w:rPr>
                <w:rFonts w:ascii="Times New Roman" w:eastAsia="Times New Roman" w:hAnsi="Times New Roman"/>
                <w:sz w:val="24"/>
                <w:szCs w:val="24"/>
                <w:lang w:eastAsia="ru-RU"/>
              </w:rPr>
            </w:pPr>
          </w:p>
        </w:tc>
        <w:tc>
          <w:tcPr>
            <w:tcW w:w="1854" w:type="dxa"/>
          </w:tcPr>
          <w:p w:rsidR="00BD2199" w:rsidRPr="00BD2199" w:rsidRDefault="00BD2199" w:rsidP="00BE1756">
            <w:pPr>
              <w:spacing w:after="0" w:line="240" w:lineRule="auto"/>
              <w:rPr>
                <w:rFonts w:ascii="Times New Roman" w:eastAsia="Times New Roman" w:hAnsi="Times New Roman"/>
                <w:sz w:val="24"/>
                <w:szCs w:val="24"/>
                <w:lang w:eastAsia="ru-RU"/>
              </w:rPr>
            </w:pPr>
            <w:proofErr w:type="gramStart"/>
            <w:r w:rsidRPr="00BD2199">
              <w:rPr>
                <w:rFonts w:ascii="Times New Roman" w:eastAsia="Times New Roman" w:hAnsi="Times New Roman"/>
                <w:sz w:val="24"/>
                <w:szCs w:val="24"/>
                <w:lang w:eastAsia="ru-RU"/>
              </w:rPr>
              <w:t xml:space="preserve">Консультации для родителей, родительские собрания, индивидуальные беседы, совместные праздники, развлечения в ДОУ (включение родителей в праздники и подготовку к ним), театрализованная деятельность (концерты, кукольные театры родителей для детей), создание наглядно-педагогической пропаганды для родителей (стенды, папки или ширмы-передвижки), оказание помощи родителям по созданию театральной среды </w:t>
            </w:r>
            <w:proofErr w:type="spellStart"/>
            <w:r w:rsidRPr="00BD2199">
              <w:rPr>
                <w:rFonts w:ascii="Times New Roman" w:eastAsia="Times New Roman" w:hAnsi="Times New Roman"/>
                <w:sz w:val="24"/>
                <w:szCs w:val="24"/>
                <w:lang w:eastAsia="ru-RU"/>
              </w:rPr>
              <w:t>всемье</w:t>
            </w:r>
            <w:proofErr w:type="spellEnd"/>
            <w:r w:rsidRPr="00BD2199">
              <w:rPr>
                <w:rFonts w:ascii="Times New Roman" w:eastAsia="Times New Roman" w:hAnsi="Times New Roman"/>
                <w:sz w:val="24"/>
                <w:szCs w:val="24"/>
                <w:lang w:eastAsia="ru-RU"/>
              </w:rPr>
              <w:t xml:space="preserve">, прослушивание аудиозаписей с просмотром </w:t>
            </w:r>
            <w:proofErr w:type="spellStart"/>
            <w:r w:rsidRPr="00BD2199">
              <w:rPr>
                <w:rFonts w:ascii="Times New Roman" w:eastAsia="Times New Roman" w:hAnsi="Times New Roman"/>
                <w:sz w:val="24"/>
                <w:szCs w:val="24"/>
                <w:lang w:eastAsia="ru-RU"/>
              </w:rPr>
              <w:t>соответсвующих</w:t>
            </w:r>
            <w:proofErr w:type="spellEnd"/>
            <w:r w:rsidRPr="00BD2199">
              <w:rPr>
                <w:rFonts w:ascii="Times New Roman" w:eastAsia="Times New Roman" w:hAnsi="Times New Roman"/>
                <w:sz w:val="24"/>
                <w:szCs w:val="24"/>
                <w:lang w:eastAsia="ru-RU"/>
              </w:rPr>
              <w:t xml:space="preserve"> картинок, иллюстраций.</w:t>
            </w:r>
            <w:proofErr w:type="gramEnd"/>
          </w:p>
        </w:tc>
      </w:tr>
      <w:tr w:rsidR="00BD2199" w:rsidRPr="00BD2199" w:rsidTr="00021859">
        <w:tblPrEx>
          <w:tblLook w:val="04A0"/>
        </w:tblPrEx>
        <w:trPr>
          <w:trHeight w:val="290"/>
        </w:trPr>
        <w:tc>
          <w:tcPr>
            <w:tcW w:w="9923" w:type="dxa"/>
            <w:gridSpan w:val="5"/>
          </w:tcPr>
          <w:p w:rsidR="00BD2199" w:rsidRPr="00BD2199" w:rsidRDefault="00BD2199" w:rsidP="00BD2199">
            <w:pPr>
              <w:spacing w:after="0" w:line="240" w:lineRule="auto"/>
              <w:jc w:val="center"/>
              <w:rPr>
                <w:rFonts w:ascii="Times New Roman" w:eastAsia="Times New Roman" w:hAnsi="Times New Roman"/>
                <w:b/>
                <w:sz w:val="24"/>
                <w:szCs w:val="24"/>
              </w:rPr>
            </w:pPr>
            <w:r w:rsidRPr="00BD2199">
              <w:rPr>
                <w:rFonts w:ascii="Times New Roman" w:eastAsia="Times New Roman" w:hAnsi="Times New Roman"/>
                <w:b/>
                <w:sz w:val="24"/>
                <w:szCs w:val="24"/>
              </w:rPr>
              <w:t>Младшая группа (3-4)</w:t>
            </w:r>
          </w:p>
        </w:tc>
      </w:tr>
      <w:tr w:rsidR="00BD2199" w:rsidRPr="00BD2199" w:rsidTr="00021859">
        <w:tblPrEx>
          <w:tblLook w:val="04A0"/>
        </w:tblPrEx>
        <w:trPr>
          <w:trHeight w:val="290"/>
        </w:trPr>
        <w:tc>
          <w:tcPr>
            <w:tcW w:w="9923" w:type="dxa"/>
            <w:gridSpan w:val="5"/>
          </w:tcPr>
          <w:p w:rsidR="00BD2199" w:rsidRPr="00BD2199" w:rsidRDefault="00BD2199" w:rsidP="00BD2199">
            <w:pPr>
              <w:spacing w:after="0" w:line="240" w:lineRule="auto"/>
              <w:jc w:val="center"/>
              <w:rPr>
                <w:rFonts w:ascii="Times New Roman" w:eastAsia="Times New Roman" w:hAnsi="Times New Roman"/>
                <w:sz w:val="24"/>
                <w:szCs w:val="24"/>
              </w:rPr>
            </w:pPr>
            <w:r w:rsidRPr="00BD2199">
              <w:rPr>
                <w:rFonts w:ascii="Times New Roman" w:eastAsia="Times New Roman" w:hAnsi="Times New Roman"/>
                <w:sz w:val="24"/>
                <w:szCs w:val="24"/>
              </w:rPr>
              <w:t>Приобщение к искусству</w:t>
            </w:r>
          </w:p>
        </w:tc>
      </w:tr>
      <w:tr w:rsidR="00BD2199" w:rsidRPr="00BD2199" w:rsidTr="00BE1756">
        <w:tblPrEx>
          <w:tblLook w:val="04A0"/>
        </w:tblPrEx>
        <w:trPr>
          <w:trHeight w:val="290"/>
        </w:trPr>
        <w:tc>
          <w:tcPr>
            <w:tcW w:w="3506" w:type="dxa"/>
            <w:gridSpan w:val="2"/>
          </w:tcPr>
          <w:p w:rsidR="00BD2199" w:rsidRPr="00BD2199" w:rsidRDefault="00BD2199" w:rsidP="00BE1756">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t xml:space="preserve">Занятия, изготовление </w:t>
            </w:r>
            <w:r w:rsidRPr="00BD2199">
              <w:rPr>
                <w:rFonts w:ascii="Times New Roman" w:eastAsia="Times New Roman" w:hAnsi="Times New Roman"/>
                <w:sz w:val="24"/>
                <w:szCs w:val="24"/>
              </w:rPr>
              <w:lastRenderedPageBreak/>
              <w:t>украшений, подарков, праздники, досуги, развлечения,</w:t>
            </w:r>
            <w:r w:rsidR="00BE1756">
              <w:rPr>
                <w:rFonts w:ascii="Times New Roman" w:eastAsia="Times New Roman" w:hAnsi="Times New Roman"/>
                <w:sz w:val="24"/>
                <w:szCs w:val="24"/>
              </w:rPr>
              <w:t xml:space="preserve"> </w:t>
            </w:r>
            <w:r w:rsidRPr="00BD2199">
              <w:rPr>
                <w:rFonts w:ascii="Times New Roman" w:eastAsia="Times New Roman" w:hAnsi="Times New Roman"/>
                <w:sz w:val="24"/>
                <w:szCs w:val="24"/>
              </w:rPr>
              <w:t xml:space="preserve">работа в </w:t>
            </w:r>
            <w:proofErr w:type="spellStart"/>
            <w:r w:rsidRPr="00BD2199">
              <w:rPr>
                <w:rFonts w:ascii="Times New Roman" w:eastAsia="Times New Roman" w:hAnsi="Times New Roman"/>
                <w:sz w:val="24"/>
                <w:szCs w:val="24"/>
              </w:rPr>
              <w:t>изоуголке</w:t>
            </w:r>
            <w:proofErr w:type="spellEnd"/>
            <w:r w:rsidRPr="00BD2199">
              <w:rPr>
                <w:rFonts w:ascii="Times New Roman" w:eastAsia="Times New Roman" w:hAnsi="Times New Roman"/>
                <w:sz w:val="24"/>
                <w:szCs w:val="24"/>
              </w:rPr>
              <w:t xml:space="preserve">, использование технических средств обучения (ТСО), рассматривание иллюстраций, </w:t>
            </w:r>
            <w:proofErr w:type="spellStart"/>
            <w:r w:rsidRPr="00BD2199">
              <w:rPr>
                <w:rFonts w:ascii="Times New Roman" w:eastAsia="Times New Roman" w:hAnsi="Times New Roman"/>
                <w:sz w:val="24"/>
                <w:szCs w:val="24"/>
              </w:rPr>
              <w:t>взаимопосещения</w:t>
            </w:r>
            <w:proofErr w:type="spellEnd"/>
            <w:r w:rsidRPr="00BD2199">
              <w:rPr>
                <w:rFonts w:ascii="Times New Roman" w:eastAsia="Times New Roman" w:hAnsi="Times New Roman"/>
                <w:sz w:val="24"/>
                <w:szCs w:val="24"/>
              </w:rPr>
              <w:t>.</w:t>
            </w:r>
          </w:p>
        </w:tc>
        <w:tc>
          <w:tcPr>
            <w:tcW w:w="2094" w:type="dxa"/>
          </w:tcPr>
          <w:p w:rsidR="00BD2199" w:rsidRPr="00BD2199" w:rsidRDefault="00BD2199" w:rsidP="00BE1756">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lastRenderedPageBreak/>
              <w:t xml:space="preserve">Использование </w:t>
            </w:r>
            <w:r w:rsidRPr="00BD2199">
              <w:rPr>
                <w:rFonts w:ascii="Times New Roman" w:eastAsia="Times New Roman" w:hAnsi="Times New Roman"/>
                <w:sz w:val="24"/>
                <w:szCs w:val="24"/>
              </w:rPr>
              <w:lastRenderedPageBreak/>
              <w:t>различных естественно возникающих ситуаций, беседы, рассказ воспитателя, рассматривание эстетически привлекательных объектов природы, быта, произведений искусства.</w:t>
            </w:r>
          </w:p>
        </w:tc>
        <w:tc>
          <w:tcPr>
            <w:tcW w:w="2469" w:type="dxa"/>
          </w:tcPr>
          <w:p w:rsidR="00BD2199" w:rsidRPr="00BD2199" w:rsidRDefault="00BD2199" w:rsidP="00BE1756">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lastRenderedPageBreak/>
              <w:t xml:space="preserve">Изготовление </w:t>
            </w:r>
            <w:r w:rsidRPr="00BD2199">
              <w:rPr>
                <w:rFonts w:ascii="Times New Roman" w:eastAsia="Times New Roman" w:hAnsi="Times New Roman"/>
                <w:sz w:val="24"/>
                <w:szCs w:val="24"/>
              </w:rPr>
              <w:lastRenderedPageBreak/>
              <w:t xml:space="preserve">украшений, подарков, работа в </w:t>
            </w:r>
            <w:proofErr w:type="spellStart"/>
            <w:r w:rsidRPr="00BD2199">
              <w:rPr>
                <w:rFonts w:ascii="Times New Roman" w:eastAsia="Times New Roman" w:hAnsi="Times New Roman"/>
                <w:sz w:val="24"/>
                <w:szCs w:val="24"/>
              </w:rPr>
              <w:t>изоуголке</w:t>
            </w:r>
            <w:proofErr w:type="spellEnd"/>
            <w:r w:rsidRPr="00BD2199">
              <w:rPr>
                <w:rFonts w:ascii="Times New Roman" w:eastAsia="Times New Roman" w:hAnsi="Times New Roman"/>
                <w:sz w:val="24"/>
                <w:szCs w:val="24"/>
              </w:rPr>
              <w:t>, сюжетно-ролевая игра, рассматривание иллюстраций.</w:t>
            </w:r>
          </w:p>
        </w:tc>
        <w:tc>
          <w:tcPr>
            <w:tcW w:w="1854" w:type="dxa"/>
          </w:tcPr>
          <w:p w:rsidR="00BD2199" w:rsidRPr="00BD2199" w:rsidRDefault="00BD2199" w:rsidP="00BE1756">
            <w:pPr>
              <w:spacing w:after="0" w:line="240" w:lineRule="auto"/>
              <w:rPr>
                <w:rFonts w:ascii="Times New Roman" w:eastAsia="Times New Roman" w:hAnsi="Times New Roman"/>
                <w:sz w:val="24"/>
                <w:szCs w:val="24"/>
              </w:rPr>
            </w:pPr>
            <w:proofErr w:type="gramStart"/>
            <w:r w:rsidRPr="00BD2199">
              <w:rPr>
                <w:rFonts w:ascii="Times New Roman" w:eastAsia="Times New Roman" w:hAnsi="Times New Roman"/>
                <w:sz w:val="24"/>
                <w:szCs w:val="24"/>
              </w:rPr>
              <w:lastRenderedPageBreak/>
              <w:t xml:space="preserve">Родительское </w:t>
            </w:r>
            <w:r w:rsidRPr="00BD2199">
              <w:rPr>
                <w:rFonts w:ascii="Times New Roman" w:eastAsia="Times New Roman" w:hAnsi="Times New Roman"/>
                <w:sz w:val="24"/>
                <w:szCs w:val="24"/>
              </w:rPr>
              <w:lastRenderedPageBreak/>
              <w:t>собрание, консультация по запросу, практикум, участие в досугах, праздниках, беседа, участие в выставках, использование информационно-компьютерных технологий (ИКТ).</w:t>
            </w:r>
            <w:proofErr w:type="gramEnd"/>
          </w:p>
        </w:tc>
      </w:tr>
      <w:tr w:rsidR="00BD2199" w:rsidRPr="00BD2199" w:rsidTr="00021859">
        <w:tblPrEx>
          <w:tblLook w:val="04A0"/>
        </w:tblPrEx>
        <w:trPr>
          <w:trHeight w:val="290"/>
        </w:trPr>
        <w:tc>
          <w:tcPr>
            <w:tcW w:w="9923" w:type="dxa"/>
            <w:gridSpan w:val="5"/>
          </w:tcPr>
          <w:p w:rsidR="00BD2199" w:rsidRPr="00BD2199" w:rsidRDefault="00BD2199" w:rsidP="00BD2199">
            <w:pPr>
              <w:spacing w:after="0" w:line="240" w:lineRule="auto"/>
              <w:jc w:val="center"/>
              <w:rPr>
                <w:rFonts w:ascii="Times New Roman" w:eastAsia="Times New Roman" w:hAnsi="Times New Roman"/>
                <w:sz w:val="24"/>
                <w:szCs w:val="24"/>
              </w:rPr>
            </w:pPr>
            <w:r w:rsidRPr="00BD2199">
              <w:rPr>
                <w:rFonts w:ascii="Times New Roman" w:eastAsia="Times New Roman" w:hAnsi="Times New Roman"/>
                <w:sz w:val="24"/>
                <w:szCs w:val="24"/>
              </w:rPr>
              <w:lastRenderedPageBreak/>
              <w:t>Изобразительная деятельность</w:t>
            </w:r>
          </w:p>
        </w:tc>
      </w:tr>
      <w:tr w:rsidR="00BD2199" w:rsidRPr="00BD2199" w:rsidTr="00BE1756">
        <w:tblPrEx>
          <w:tblLook w:val="04A0"/>
        </w:tblPrEx>
        <w:trPr>
          <w:trHeight w:val="290"/>
        </w:trPr>
        <w:tc>
          <w:tcPr>
            <w:tcW w:w="3506" w:type="dxa"/>
            <w:gridSpan w:val="2"/>
          </w:tcPr>
          <w:p w:rsidR="00BD2199" w:rsidRPr="00BD2199" w:rsidRDefault="00BD2199" w:rsidP="00BE1756">
            <w:pPr>
              <w:spacing w:after="0" w:line="240" w:lineRule="auto"/>
              <w:rPr>
                <w:rFonts w:ascii="Times New Roman" w:eastAsia="Times New Roman" w:hAnsi="Times New Roman"/>
                <w:sz w:val="24"/>
                <w:szCs w:val="24"/>
              </w:rPr>
            </w:pPr>
            <w:proofErr w:type="gramStart"/>
            <w:r w:rsidRPr="00BD2199">
              <w:rPr>
                <w:rFonts w:ascii="Times New Roman" w:eastAsia="Times New Roman" w:hAnsi="Times New Roman"/>
                <w:sz w:val="24"/>
                <w:szCs w:val="24"/>
              </w:rPr>
              <w:t xml:space="preserve">Занятия: по теме, по замыслу, интегрированные, изготовление украшений, подарков, участие в выставках, работа в </w:t>
            </w:r>
            <w:proofErr w:type="spellStart"/>
            <w:r w:rsidRPr="00BD2199">
              <w:rPr>
                <w:rFonts w:ascii="Times New Roman" w:eastAsia="Times New Roman" w:hAnsi="Times New Roman"/>
                <w:sz w:val="24"/>
                <w:szCs w:val="24"/>
              </w:rPr>
              <w:t>изоуголке</w:t>
            </w:r>
            <w:proofErr w:type="spellEnd"/>
            <w:r w:rsidRPr="00BD2199">
              <w:rPr>
                <w:rFonts w:ascii="Times New Roman" w:eastAsia="Times New Roman" w:hAnsi="Times New Roman"/>
                <w:sz w:val="24"/>
                <w:szCs w:val="24"/>
              </w:rPr>
              <w:t>, коллективная работа, обыгрывание незавершенного рисунка, индивидуальная работа, рассматривание иллюстраций.</w:t>
            </w:r>
            <w:proofErr w:type="gramEnd"/>
          </w:p>
        </w:tc>
        <w:tc>
          <w:tcPr>
            <w:tcW w:w="2094" w:type="dxa"/>
          </w:tcPr>
          <w:p w:rsidR="00BD2199" w:rsidRPr="00BD2199" w:rsidRDefault="00BD2199" w:rsidP="00BE1756">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t>Использование различных естественно возникающих ситуаций, рассказ воспитателя,</w:t>
            </w:r>
            <w:r w:rsidR="00BE1756">
              <w:rPr>
                <w:rFonts w:ascii="Times New Roman" w:eastAsia="Times New Roman" w:hAnsi="Times New Roman"/>
                <w:sz w:val="24"/>
                <w:szCs w:val="24"/>
              </w:rPr>
              <w:t xml:space="preserve"> </w:t>
            </w:r>
            <w:r w:rsidRPr="00BD2199">
              <w:rPr>
                <w:rFonts w:ascii="Times New Roman" w:eastAsia="Times New Roman" w:hAnsi="Times New Roman"/>
                <w:sz w:val="24"/>
                <w:szCs w:val="24"/>
              </w:rPr>
              <w:t>игры, рассматривание эстетически привлекательных объектов природы, быта, произведений искусства, конструирование из песка.</w:t>
            </w:r>
          </w:p>
        </w:tc>
        <w:tc>
          <w:tcPr>
            <w:tcW w:w="2469" w:type="dxa"/>
          </w:tcPr>
          <w:p w:rsidR="00BD2199" w:rsidRPr="00BD2199" w:rsidRDefault="00BD2199" w:rsidP="00BE1756">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t xml:space="preserve">Изготовление украшений, подарков, работа в </w:t>
            </w:r>
            <w:proofErr w:type="spellStart"/>
            <w:r w:rsidRPr="00BD2199">
              <w:rPr>
                <w:rFonts w:ascii="Times New Roman" w:eastAsia="Times New Roman" w:hAnsi="Times New Roman"/>
                <w:sz w:val="24"/>
                <w:szCs w:val="24"/>
              </w:rPr>
              <w:t>изоуголке</w:t>
            </w:r>
            <w:proofErr w:type="spellEnd"/>
            <w:r w:rsidRPr="00BD2199">
              <w:rPr>
                <w:rFonts w:ascii="Times New Roman" w:eastAsia="Times New Roman" w:hAnsi="Times New Roman"/>
                <w:sz w:val="24"/>
                <w:szCs w:val="24"/>
              </w:rPr>
              <w:t>.</w:t>
            </w:r>
          </w:p>
        </w:tc>
        <w:tc>
          <w:tcPr>
            <w:tcW w:w="1854" w:type="dxa"/>
          </w:tcPr>
          <w:p w:rsidR="00BD2199" w:rsidRPr="00BD2199" w:rsidRDefault="00BD2199" w:rsidP="00BE1756">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t>Родительское собрание, консультация по запросу, практикум, беседа, мастер-класс.</w:t>
            </w:r>
          </w:p>
        </w:tc>
      </w:tr>
      <w:tr w:rsidR="00BD2199" w:rsidRPr="00BD2199" w:rsidTr="00021859">
        <w:tblPrEx>
          <w:tblLook w:val="04A0"/>
        </w:tblPrEx>
        <w:trPr>
          <w:trHeight w:val="290"/>
        </w:trPr>
        <w:tc>
          <w:tcPr>
            <w:tcW w:w="9923" w:type="dxa"/>
            <w:gridSpan w:val="5"/>
          </w:tcPr>
          <w:p w:rsidR="00BD2199" w:rsidRPr="00BD2199" w:rsidRDefault="00BD2199" w:rsidP="00BD2199">
            <w:pPr>
              <w:spacing w:after="0" w:line="240" w:lineRule="auto"/>
              <w:jc w:val="center"/>
              <w:rPr>
                <w:rFonts w:ascii="Times New Roman" w:eastAsia="Times New Roman" w:hAnsi="Times New Roman"/>
                <w:sz w:val="24"/>
                <w:szCs w:val="24"/>
              </w:rPr>
            </w:pPr>
            <w:r w:rsidRPr="00BD2199">
              <w:rPr>
                <w:rFonts w:ascii="Times New Roman" w:eastAsia="Times New Roman" w:hAnsi="Times New Roman"/>
                <w:sz w:val="24"/>
                <w:szCs w:val="24"/>
              </w:rPr>
              <w:t>Конструктивно-модельная деятельность</w:t>
            </w:r>
          </w:p>
        </w:tc>
      </w:tr>
      <w:tr w:rsidR="00BD2199" w:rsidRPr="00BD2199" w:rsidTr="00BE1756">
        <w:tblPrEx>
          <w:tblLook w:val="04A0"/>
        </w:tblPrEx>
        <w:trPr>
          <w:trHeight w:val="290"/>
        </w:trPr>
        <w:tc>
          <w:tcPr>
            <w:tcW w:w="3506" w:type="dxa"/>
            <w:gridSpan w:val="2"/>
          </w:tcPr>
          <w:p w:rsidR="00BD2199" w:rsidRPr="00BD2199" w:rsidRDefault="00BD2199" w:rsidP="00BE1756">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t>Игровые занятия, дидактические игры, игры со строительным материалом, развивающие игры, сюжетные игры, постройки для сюжетных игр, игровые задания,</w:t>
            </w:r>
            <w:r w:rsidR="00BE1756">
              <w:rPr>
                <w:rFonts w:ascii="Times New Roman" w:eastAsia="Times New Roman" w:hAnsi="Times New Roman"/>
                <w:sz w:val="24"/>
                <w:szCs w:val="24"/>
              </w:rPr>
              <w:t xml:space="preserve"> </w:t>
            </w:r>
            <w:r w:rsidRPr="00BD2199">
              <w:rPr>
                <w:rFonts w:ascii="Times New Roman" w:eastAsia="Times New Roman" w:hAnsi="Times New Roman"/>
                <w:sz w:val="24"/>
                <w:szCs w:val="24"/>
              </w:rPr>
              <w:t>продуктивная деятельность.</w:t>
            </w:r>
          </w:p>
        </w:tc>
        <w:tc>
          <w:tcPr>
            <w:tcW w:w="2094" w:type="dxa"/>
          </w:tcPr>
          <w:p w:rsidR="00BD2199" w:rsidRPr="00BD2199" w:rsidRDefault="00BD2199" w:rsidP="00BE1756">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t>Развивающие игры, дидактические игры, игровые задания.</w:t>
            </w:r>
          </w:p>
        </w:tc>
        <w:tc>
          <w:tcPr>
            <w:tcW w:w="2469" w:type="dxa"/>
          </w:tcPr>
          <w:p w:rsidR="00BD2199" w:rsidRPr="00BD2199" w:rsidRDefault="00BD2199" w:rsidP="00BE1756">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t>Дидактические игры, развивающие игры, игры со строительным материалом, постройки для сюжетных игр,</w:t>
            </w:r>
            <w:r w:rsidR="00BE1756">
              <w:rPr>
                <w:rFonts w:ascii="Times New Roman" w:eastAsia="Times New Roman" w:hAnsi="Times New Roman"/>
                <w:sz w:val="24"/>
                <w:szCs w:val="24"/>
              </w:rPr>
              <w:t xml:space="preserve"> </w:t>
            </w:r>
            <w:r w:rsidRPr="00BD2199">
              <w:rPr>
                <w:rFonts w:ascii="Times New Roman" w:eastAsia="Times New Roman" w:hAnsi="Times New Roman"/>
                <w:sz w:val="24"/>
                <w:szCs w:val="24"/>
              </w:rPr>
              <w:t>продуктивная деятельность.</w:t>
            </w:r>
          </w:p>
        </w:tc>
        <w:tc>
          <w:tcPr>
            <w:tcW w:w="1854" w:type="dxa"/>
          </w:tcPr>
          <w:p w:rsidR="00BD2199" w:rsidRPr="00BD2199" w:rsidRDefault="00BD2199" w:rsidP="00BE1756">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t>Анкетирование, информационные листы, мастер-класс, практикумы,</w:t>
            </w:r>
            <w:r w:rsidR="00BE1756">
              <w:rPr>
                <w:rFonts w:ascii="Times New Roman" w:eastAsia="Times New Roman" w:hAnsi="Times New Roman"/>
                <w:sz w:val="24"/>
                <w:szCs w:val="24"/>
              </w:rPr>
              <w:t xml:space="preserve"> </w:t>
            </w:r>
            <w:r w:rsidRPr="00BD2199">
              <w:rPr>
                <w:rFonts w:ascii="Times New Roman" w:eastAsia="Times New Roman" w:hAnsi="Times New Roman"/>
                <w:sz w:val="24"/>
                <w:szCs w:val="24"/>
              </w:rPr>
              <w:t>ситуативное обучение, консультации, интерактивное взаимодействие через сайт ДОУ, беседа.</w:t>
            </w:r>
          </w:p>
        </w:tc>
      </w:tr>
      <w:tr w:rsidR="00BD2199" w:rsidRPr="00BD2199" w:rsidTr="00021859">
        <w:tblPrEx>
          <w:tblLook w:val="04A0"/>
        </w:tblPrEx>
        <w:trPr>
          <w:trHeight w:val="290"/>
        </w:trPr>
        <w:tc>
          <w:tcPr>
            <w:tcW w:w="9923" w:type="dxa"/>
            <w:gridSpan w:val="5"/>
          </w:tcPr>
          <w:p w:rsidR="00BD2199" w:rsidRPr="00BD2199" w:rsidRDefault="00BD2199" w:rsidP="00BD2199">
            <w:pPr>
              <w:spacing w:after="0" w:line="240" w:lineRule="auto"/>
              <w:jc w:val="center"/>
              <w:rPr>
                <w:rFonts w:ascii="Times New Roman" w:eastAsia="Times New Roman" w:hAnsi="Times New Roman"/>
                <w:sz w:val="24"/>
                <w:szCs w:val="24"/>
              </w:rPr>
            </w:pPr>
            <w:r w:rsidRPr="00BD2199">
              <w:rPr>
                <w:rFonts w:ascii="Times New Roman" w:eastAsia="Times New Roman" w:hAnsi="Times New Roman"/>
                <w:sz w:val="24"/>
                <w:szCs w:val="24"/>
              </w:rPr>
              <w:t>Музыкальная деятельность (часть, формируемая участниками)</w:t>
            </w:r>
          </w:p>
        </w:tc>
      </w:tr>
      <w:tr w:rsidR="00BD2199" w:rsidRPr="00BD2199" w:rsidTr="00BE1756">
        <w:tblPrEx>
          <w:tblLook w:val="04A0"/>
        </w:tblPrEx>
        <w:trPr>
          <w:trHeight w:val="290"/>
        </w:trPr>
        <w:tc>
          <w:tcPr>
            <w:tcW w:w="3506" w:type="dxa"/>
            <w:gridSpan w:val="2"/>
          </w:tcPr>
          <w:p w:rsidR="00BD2199" w:rsidRPr="00BD2199" w:rsidRDefault="00BD2199" w:rsidP="00BE1756">
            <w:pPr>
              <w:spacing w:after="0" w:line="240" w:lineRule="auto"/>
              <w:rPr>
                <w:rFonts w:ascii="Times New Roman" w:eastAsia="Times New Roman" w:hAnsi="Times New Roman"/>
                <w:sz w:val="24"/>
                <w:szCs w:val="24"/>
              </w:rPr>
            </w:pPr>
            <w:proofErr w:type="gramStart"/>
            <w:r w:rsidRPr="00BD2199">
              <w:rPr>
                <w:rFonts w:ascii="Times New Roman" w:eastAsia="Times New Roman" w:hAnsi="Times New Roman"/>
                <w:sz w:val="24"/>
                <w:szCs w:val="24"/>
              </w:rPr>
              <w:t xml:space="preserve">Занятия, праздники, развлечения музыка в повседневной жизни: другие занятия, театрализованная </w:t>
            </w:r>
            <w:r w:rsidRPr="00BD2199">
              <w:rPr>
                <w:rFonts w:ascii="Times New Roman" w:eastAsia="Times New Roman" w:hAnsi="Times New Roman"/>
                <w:sz w:val="24"/>
                <w:szCs w:val="24"/>
              </w:rPr>
              <w:lastRenderedPageBreak/>
              <w:t xml:space="preserve">деятельность, слушание музыкальных сказок, просмотр мультфильмов, фрагментов детских музыкальных фильмов  рассматривание картинок, иллюстраций в детских книгах, репродукций, предметов окружающей действительности; пение знакомых песен во время игр, прогулок в теплую погоду подпевание и пение знакомых песенок, </w:t>
            </w:r>
            <w:proofErr w:type="spellStart"/>
            <w:r w:rsidRPr="00BD2199">
              <w:rPr>
                <w:rFonts w:ascii="Times New Roman" w:eastAsia="Times New Roman" w:hAnsi="Times New Roman"/>
                <w:sz w:val="24"/>
                <w:szCs w:val="24"/>
              </w:rPr>
              <w:t>попевок</w:t>
            </w:r>
            <w:proofErr w:type="spellEnd"/>
            <w:r w:rsidRPr="00BD2199">
              <w:rPr>
                <w:rFonts w:ascii="Times New Roman" w:eastAsia="Times New Roman" w:hAnsi="Times New Roman"/>
                <w:sz w:val="24"/>
                <w:szCs w:val="24"/>
              </w:rPr>
              <w:t xml:space="preserve"> при рассматривании картинок, иллюстраций в детских книгах, репродукций, предметов окружающей действительности.</w:t>
            </w:r>
            <w:proofErr w:type="gramEnd"/>
          </w:p>
        </w:tc>
        <w:tc>
          <w:tcPr>
            <w:tcW w:w="2094" w:type="dxa"/>
          </w:tcPr>
          <w:p w:rsidR="00BD2199" w:rsidRPr="00BD2199" w:rsidRDefault="00BD2199" w:rsidP="00BE1756">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lastRenderedPageBreak/>
              <w:t xml:space="preserve">Использование музыки: на утренней гимнастике, во </w:t>
            </w:r>
            <w:r w:rsidRPr="00BD2199">
              <w:rPr>
                <w:rFonts w:ascii="Times New Roman" w:eastAsia="Times New Roman" w:hAnsi="Times New Roman"/>
                <w:sz w:val="24"/>
                <w:szCs w:val="24"/>
              </w:rPr>
              <w:lastRenderedPageBreak/>
              <w:t>время умывания, во время прогулки (в теплое время),  в сюжетно-ролевых играх,  перед дневным сном, при пробуждении,  на праздниках и развлечениях.</w:t>
            </w:r>
          </w:p>
        </w:tc>
        <w:tc>
          <w:tcPr>
            <w:tcW w:w="2469" w:type="dxa"/>
          </w:tcPr>
          <w:p w:rsidR="00BD2199" w:rsidRPr="00BD2199" w:rsidRDefault="00BD2199" w:rsidP="00BE1756">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lastRenderedPageBreak/>
              <w:t xml:space="preserve">Создание условий для самостоятельной музыкальной деятельности в </w:t>
            </w:r>
            <w:r w:rsidRPr="00BD2199">
              <w:rPr>
                <w:rFonts w:ascii="Times New Roman" w:eastAsia="Times New Roman" w:hAnsi="Times New Roman"/>
                <w:sz w:val="24"/>
                <w:szCs w:val="24"/>
              </w:rPr>
              <w:lastRenderedPageBreak/>
              <w:t xml:space="preserve">группе: подбор музыкальных инструментов (озвученных и </w:t>
            </w:r>
            <w:proofErr w:type="spellStart"/>
            <w:r w:rsidRPr="00BD2199">
              <w:rPr>
                <w:rFonts w:ascii="Times New Roman" w:eastAsia="Times New Roman" w:hAnsi="Times New Roman"/>
                <w:sz w:val="24"/>
                <w:szCs w:val="24"/>
              </w:rPr>
              <w:t>неозвученных</w:t>
            </w:r>
            <w:proofErr w:type="spellEnd"/>
            <w:r w:rsidRPr="00BD2199">
              <w:rPr>
                <w:rFonts w:ascii="Times New Roman" w:eastAsia="Times New Roman" w:hAnsi="Times New Roman"/>
                <w:sz w:val="24"/>
                <w:szCs w:val="24"/>
              </w:rPr>
              <w:t xml:space="preserve">), музыкальных игрушек, театральных кукол, атрибутов для </w:t>
            </w:r>
            <w:proofErr w:type="spellStart"/>
            <w:r w:rsidRPr="00BD2199">
              <w:rPr>
                <w:rFonts w:ascii="Times New Roman" w:eastAsia="Times New Roman" w:hAnsi="Times New Roman"/>
                <w:sz w:val="24"/>
                <w:szCs w:val="24"/>
              </w:rPr>
              <w:t>ряжения</w:t>
            </w:r>
            <w:proofErr w:type="spellEnd"/>
            <w:r w:rsidRPr="00BD2199">
              <w:rPr>
                <w:rFonts w:ascii="Times New Roman" w:eastAsia="Times New Roman" w:hAnsi="Times New Roman"/>
                <w:sz w:val="24"/>
                <w:szCs w:val="24"/>
              </w:rPr>
              <w:t>, ТСО, экспериментирование со звуками, используя музыкальные игрушки и шумовые инструменты игры в «праздники», «концерт».</w:t>
            </w:r>
          </w:p>
        </w:tc>
        <w:tc>
          <w:tcPr>
            <w:tcW w:w="1854" w:type="dxa"/>
          </w:tcPr>
          <w:p w:rsidR="00BD2199" w:rsidRPr="00BD2199" w:rsidRDefault="00BD2199" w:rsidP="00BE1756">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lastRenderedPageBreak/>
              <w:t xml:space="preserve">Консультации для родителей, родительские собрания, </w:t>
            </w:r>
            <w:r w:rsidRPr="00BD2199">
              <w:rPr>
                <w:rFonts w:ascii="Times New Roman" w:eastAsia="Times New Roman" w:hAnsi="Times New Roman"/>
                <w:sz w:val="24"/>
                <w:szCs w:val="24"/>
              </w:rPr>
              <w:lastRenderedPageBreak/>
              <w:t>индивидуальные беседы, совместные праздники, развлечения в ДОУ (включение родителей в</w:t>
            </w:r>
            <w:r w:rsidR="00BE1756">
              <w:rPr>
                <w:rFonts w:ascii="Times New Roman" w:eastAsia="Times New Roman" w:hAnsi="Times New Roman"/>
                <w:sz w:val="24"/>
                <w:szCs w:val="24"/>
              </w:rPr>
              <w:t xml:space="preserve"> </w:t>
            </w:r>
            <w:r w:rsidRPr="00BD2199">
              <w:rPr>
                <w:rFonts w:ascii="Times New Roman" w:eastAsia="Times New Roman" w:hAnsi="Times New Roman"/>
                <w:sz w:val="24"/>
                <w:szCs w:val="24"/>
              </w:rPr>
              <w:t>праздники и подготовку к ним), 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 открытые музыкальные занятия для родителей, создание наглядн</w:t>
            </w:r>
            <w:proofErr w:type="gramStart"/>
            <w:r w:rsidRPr="00BD2199">
              <w:rPr>
                <w:rFonts w:ascii="Times New Roman" w:eastAsia="Times New Roman" w:hAnsi="Times New Roman"/>
                <w:sz w:val="24"/>
                <w:szCs w:val="24"/>
              </w:rPr>
              <w:t>о-</w:t>
            </w:r>
            <w:proofErr w:type="gramEnd"/>
            <w:r w:rsidRPr="00BD2199">
              <w:rPr>
                <w:rFonts w:ascii="Times New Roman" w:eastAsia="Times New Roman" w:hAnsi="Times New Roman"/>
                <w:sz w:val="24"/>
                <w:szCs w:val="24"/>
              </w:rPr>
              <w:t xml:space="preserve"> педагогической пропаганды для родителей (стенды, папки или ширмы-передвижки), оказание помощи родителям по созданию предметно-музыкальной среды в семье, посещения ДШИ, прослушивание аудиозаписей с просмотром соответствующих картинок, иллюстраций.</w:t>
            </w:r>
          </w:p>
        </w:tc>
      </w:tr>
      <w:tr w:rsidR="00BD2199" w:rsidRPr="00BD2199" w:rsidTr="00021859">
        <w:tblPrEx>
          <w:tblLook w:val="04A0"/>
        </w:tblPrEx>
        <w:trPr>
          <w:trHeight w:val="290"/>
        </w:trPr>
        <w:tc>
          <w:tcPr>
            <w:tcW w:w="9923" w:type="dxa"/>
            <w:gridSpan w:val="5"/>
          </w:tcPr>
          <w:p w:rsidR="00BD2199" w:rsidRPr="00BD2199" w:rsidRDefault="00BD2199" w:rsidP="00BD2199">
            <w:pPr>
              <w:spacing w:after="0" w:line="240" w:lineRule="auto"/>
              <w:jc w:val="center"/>
              <w:rPr>
                <w:rFonts w:ascii="Times New Roman" w:eastAsia="Times New Roman" w:hAnsi="Times New Roman"/>
                <w:sz w:val="24"/>
                <w:szCs w:val="24"/>
              </w:rPr>
            </w:pPr>
            <w:r w:rsidRPr="00BD2199">
              <w:rPr>
                <w:rFonts w:ascii="Times New Roman" w:eastAsia="Times New Roman" w:hAnsi="Times New Roman"/>
                <w:sz w:val="24"/>
                <w:szCs w:val="24"/>
              </w:rPr>
              <w:lastRenderedPageBreak/>
              <w:t>Развитие игровой деятельности (театрализованные игры)</w:t>
            </w:r>
          </w:p>
        </w:tc>
      </w:tr>
      <w:tr w:rsidR="00BD2199" w:rsidRPr="00BD2199" w:rsidTr="00BE1756">
        <w:tblPrEx>
          <w:tblLook w:val="04A0"/>
        </w:tblPrEx>
        <w:trPr>
          <w:trHeight w:val="290"/>
        </w:trPr>
        <w:tc>
          <w:tcPr>
            <w:tcW w:w="3506" w:type="dxa"/>
            <w:gridSpan w:val="2"/>
          </w:tcPr>
          <w:p w:rsidR="00BD2199" w:rsidRPr="00BD2199" w:rsidRDefault="00BD2199" w:rsidP="00BE1756">
            <w:pPr>
              <w:spacing w:after="0" w:line="240" w:lineRule="auto"/>
              <w:rPr>
                <w:rFonts w:ascii="Times New Roman" w:eastAsia="Times New Roman" w:hAnsi="Times New Roman"/>
                <w:sz w:val="24"/>
                <w:szCs w:val="24"/>
                <w:lang w:eastAsia="ru-RU"/>
              </w:rPr>
            </w:pPr>
            <w:r w:rsidRPr="00BD2199">
              <w:rPr>
                <w:rFonts w:ascii="Times New Roman" w:eastAsia="Times New Roman" w:hAnsi="Times New Roman"/>
                <w:sz w:val="24"/>
                <w:szCs w:val="24"/>
                <w:lang w:eastAsia="ru-RU"/>
              </w:rPr>
              <w:t>Обыгрывание персонажей, сюжетов на игровых занятиях, развлечения, праздники.</w:t>
            </w:r>
          </w:p>
        </w:tc>
        <w:tc>
          <w:tcPr>
            <w:tcW w:w="2094" w:type="dxa"/>
          </w:tcPr>
          <w:p w:rsidR="00BD2199" w:rsidRPr="00BD2199" w:rsidRDefault="00BD2199" w:rsidP="00BE1756">
            <w:pPr>
              <w:spacing w:after="0" w:line="240" w:lineRule="auto"/>
              <w:rPr>
                <w:rFonts w:ascii="Times New Roman" w:eastAsia="Times New Roman" w:hAnsi="Times New Roman"/>
                <w:sz w:val="24"/>
                <w:szCs w:val="24"/>
                <w:lang w:eastAsia="ru-RU"/>
              </w:rPr>
            </w:pPr>
            <w:r w:rsidRPr="00BD2199">
              <w:rPr>
                <w:rFonts w:ascii="Times New Roman" w:eastAsia="Times New Roman" w:hAnsi="Times New Roman"/>
                <w:sz w:val="24"/>
                <w:szCs w:val="24"/>
                <w:lang w:eastAsia="ru-RU"/>
              </w:rPr>
              <w:t>Имитация действий персонажей, просмотр театрализованных выступлений взрослых, кукольного театра, чтение, беседы.</w:t>
            </w:r>
          </w:p>
        </w:tc>
        <w:tc>
          <w:tcPr>
            <w:tcW w:w="2469" w:type="dxa"/>
          </w:tcPr>
          <w:p w:rsidR="00BD2199" w:rsidRPr="00BD2199" w:rsidRDefault="00BD2199" w:rsidP="00BE1756">
            <w:pPr>
              <w:spacing w:after="0" w:line="240" w:lineRule="auto"/>
              <w:rPr>
                <w:rFonts w:ascii="Times New Roman" w:eastAsia="Times New Roman" w:hAnsi="Times New Roman"/>
                <w:sz w:val="24"/>
                <w:szCs w:val="24"/>
                <w:lang w:eastAsia="ru-RU"/>
              </w:rPr>
            </w:pPr>
            <w:r w:rsidRPr="00BD2199">
              <w:rPr>
                <w:rFonts w:ascii="Times New Roman" w:eastAsia="Times New Roman" w:hAnsi="Times New Roman"/>
                <w:sz w:val="24"/>
                <w:szCs w:val="24"/>
                <w:lang w:eastAsia="ru-RU"/>
              </w:rPr>
              <w:t xml:space="preserve">Создание условий для самостоятельной театральной деятельности в группе: подбор игрушек, театральных кукол, атрибутов для </w:t>
            </w:r>
            <w:proofErr w:type="spellStart"/>
            <w:r w:rsidRPr="00BD2199">
              <w:rPr>
                <w:rFonts w:ascii="Times New Roman" w:eastAsia="Times New Roman" w:hAnsi="Times New Roman"/>
                <w:sz w:val="24"/>
                <w:szCs w:val="24"/>
                <w:lang w:eastAsia="ru-RU"/>
              </w:rPr>
              <w:t>ряжения</w:t>
            </w:r>
            <w:proofErr w:type="spellEnd"/>
            <w:r w:rsidRPr="00BD2199">
              <w:rPr>
                <w:rFonts w:ascii="Times New Roman" w:eastAsia="Times New Roman" w:hAnsi="Times New Roman"/>
                <w:sz w:val="24"/>
                <w:szCs w:val="24"/>
                <w:lang w:eastAsia="ru-RU"/>
              </w:rPr>
              <w:t>, элементов костюмов различных персонажей, ТСО, импровизация несложных сюжетов,</w:t>
            </w:r>
          </w:p>
          <w:p w:rsidR="00BD2199" w:rsidRPr="00BD2199" w:rsidRDefault="00BD2199" w:rsidP="00BE1756">
            <w:pPr>
              <w:spacing w:after="0" w:line="240" w:lineRule="auto"/>
              <w:rPr>
                <w:rFonts w:ascii="Times New Roman" w:eastAsia="Times New Roman" w:hAnsi="Times New Roman"/>
                <w:sz w:val="24"/>
                <w:szCs w:val="24"/>
              </w:rPr>
            </w:pPr>
            <w:proofErr w:type="gramStart"/>
            <w:r w:rsidRPr="00BD2199">
              <w:rPr>
                <w:rFonts w:ascii="Times New Roman" w:eastAsia="Times New Roman" w:hAnsi="Times New Roman"/>
                <w:sz w:val="24"/>
                <w:szCs w:val="24"/>
              </w:rPr>
              <w:t>рассматривании</w:t>
            </w:r>
            <w:proofErr w:type="gramEnd"/>
            <w:r w:rsidRPr="00BD2199">
              <w:rPr>
                <w:rFonts w:ascii="Times New Roman" w:eastAsia="Times New Roman" w:hAnsi="Times New Roman"/>
                <w:sz w:val="24"/>
                <w:szCs w:val="24"/>
              </w:rPr>
              <w:t xml:space="preserve"> картинок, иллюстраций в детских книгах.</w:t>
            </w:r>
          </w:p>
        </w:tc>
        <w:tc>
          <w:tcPr>
            <w:tcW w:w="1854" w:type="dxa"/>
          </w:tcPr>
          <w:p w:rsidR="00BD2199" w:rsidRPr="00BD2199" w:rsidRDefault="00BD2199" w:rsidP="00BE1756">
            <w:pPr>
              <w:spacing w:after="0" w:line="240" w:lineRule="auto"/>
              <w:rPr>
                <w:rFonts w:ascii="Times New Roman" w:eastAsia="Times New Roman" w:hAnsi="Times New Roman"/>
                <w:sz w:val="24"/>
                <w:szCs w:val="24"/>
              </w:rPr>
            </w:pPr>
            <w:proofErr w:type="gramStart"/>
            <w:r w:rsidRPr="00BD2199">
              <w:rPr>
                <w:rFonts w:ascii="Times New Roman" w:eastAsia="Times New Roman" w:hAnsi="Times New Roman"/>
                <w:sz w:val="24"/>
                <w:szCs w:val="24"/>
              </w:rPr>
              <w:t>Консультации для родителей, родительские собрания, индивидуальные беседы, совместные праздники, развлечения в ДОУ (включение родителей в праздники и подготовку к ним), театрализованная деятельность (концерты, кукольные театры родителей для детей и</w:t>
            </w:r>
            <w:r w:rsidR="00BE1756">
              <w:rPr>
                <w:rFonts w:ascii="Times New Roman" w:eastAsia="Times New Roman" w:hAnsi="Times New Roman"/>
                <w:sz w:val="24"/>
                <w:szCs w:val="24"/>
              </w:rPr>
              <w:t xml:space="preserve"> </w:t>
            </w:r>
            <w:r w:rsidRPr="00BD2199">
              <w:rPr>
                <w:rFonts w:ascii="Times New Roman" w:eastAsia="Times New Roman" w:hAnsi="Times New Roman"/>
                <w:sz w:val="24"/>
                <w:szCs w:val="24"/>
              </w:rPr>
              <w:t xml:space="preserve">совместные выступления детей и родителей), создание наглядно-педагогической пропаганды для родителей (стенды, папки или ширмы-передвижки), оказание помощи родителям по созданию театральной среды в семье, прослушивание аудиозаписей с просмотром </w:t>
            </w:r>
            <w:r w:rsidR="00BE1756" w:rsidRPr="00BD2199">
              <w:rPr>
                <w:rFonts w:ascii="Times New Roman" w:eastAsia="Times New Roman" w:hAnsi="Times New Roman"/>
                <w:sz w:val="24"/>
                <w:szCs w:val="24"/>
              </w:rPr>
              <w:t>соответствующих</w:t>
            </w:r>
            <w:r w:rsidRPr="00BD2199">
              <w:rPr>
                <w:rFonts w:ascii="Times New Roman" w:eastAsia="Times New Roman" w:hAnsi="Times New Roman"/>
                <w:sz w:val="24"/>
                <w:szCs w:val="24"/>
              </w:rPr>
              <w:t xml:space="preserve"> картинок, иллюстраций.</w:t>
            </w:r>
            <w:proofErr w:type="gramEnd"/>
          </w:p>
        </w:tc>
      </w:tr>
    </w:tbl>
    <w:p w:rsidR="00D518D0" w:rsidRPr="007674FE" w:rsidRDefault="00D518D0" w:rsidP="00BD2199">
      <w:pPr>
        <w:spacing w:after="0" w:line="240" w:lineRule="auto"/>
        <w:rPr>
          <w:rFonts w:ascii="Times New Roman" w:hAnsi="Times New Roman"/>
          <w:sz w:val="24"/>
          <w:szCs w:val="24"/>
        </w:rPr>
      </w:pPr>
    </w:p>
    <w:p w:rsidR="00D518D0" w:rsidRPr="007674FE" w:rsidRDefault="00D518D0" w:rsidP="00481BCF">
      <w:pPr>
        <w:spacing w:after="0" w:line="240" w:lineRule="auto"/>
        <w:rPr>
          <w:rFonts w:ascii="Times New Roman" w:hAnsi="Times New Roman"/>
          <w:sz w:val="24"/>
          <w:szCs w:val="24"/>
        </w:rPr>
      </w:pPr>
      <w:r w:rsidRPr="007674FE">
        <w:rPr>
          <w:rFonts w:ascii="Times New Roman" w:hAnsi="Times New Roman"/>
          <w:sz w:val="24"/>
          <w:szCs w:val="24"/>
        </w:rPr>
        <w:t>Перечень методической литературы (обязательная часть) представлен:</w:t>
      </w:r>
    </w:p>
    <w:p w:rsidR="00D518D0" w:rsidRPr="007674FE" w:rsidRDefault="00D518D0" w:rsidP="00481BCF">
      <w:pPr>
        <w:spacing w:after="0" w:line="240" w:lineRule="auto"/>
        <w:ind w:left="45"/>
        <w:rPr>
          <w:rFonts w:ascii="Times New Roman" w:hAnsi="Times New Roman"/>
          <w:i/>
          <w:sz w:val="24"/>
          <w:szCs w:val="24"/>
        </w:rPr>
      </w:pPr>
      <w:r w:rsidRPr="007674FE">
        <w:rPr>
          <w:rFonts w:ascii="Times New Roman" w:hAnsi="Times New Roman"/>
          <w:i/>
          <w:sz w:val="24"/>
          <w:szCs w:val="24"/>
        </w:rPr>
        <w:t xml:space="preserve">Примерная общеобразовательная программа дошкольного образования « От рождения до школы» под редакцией Н. Е. </w:t>
      </w:r>
      <w:proofErr w:type="spellStart"/>
      <w:r w:rsidRPr="007674FE">
        <w:rPr>
          <w:rFonts w:ascii="Times New Roman" w:hAnsi="Times New Roman"/>
          <w:i/>
          <w:sz w:val="24"/>
          <w:szCs w:val="24"/>
        </w:rPr>
        <w:t>Вераксы</w:t>
      </w:r>
      <w:proofErr w:type="spellEnd"/>
      <w:r w:rsidRPr="007674FE">
        <w:rPr>
          <w:rFonts w:ascii="Times New Roman" w:hAnsi="Times New Roman"/>
          <w:i/>
          <w:sz w:val="24"/>
          <w:szCs w:val="24"/>
        </w:rPr>
        <w:t>, Т. С. Комарова, М. А. Васильев</w:t>
      </w:r>
      <w:proofErr w:type="gramStart"/>
      <w:r w:rsidRPr="007674FE">
        <w:rPr>
          <w:rFonts w:ascii="Times New Roman" w:hAnsi="Times New Roman"/>
          <w:i/>
          <w:sz w:val="24"/>
          <w:szCs w:val="24"/>
        </w:rPr>
        <w:t>а-</w:t>
      </w:r>
      <w:proofErr w:type="gramEnd"/>
      <w:r w:rsidRPr="007674FE">
        <w:rPr>
          <w:rFonts w:ascii="Times New Roman" w:hAnsi="Times New Roman"/>
          <w:i/>
          <w:sz w:val="24"/>
          <w:szCs w:val="24"/>
        </w:rPr>
        <w:t xml:space="preserve"> М.; Мозаика – Синтез, с.330-331</w:t>
      </w:r>
    </w:p>
    <w:p w:rsidR="00D518D0" w:rsidRPr="007674FE" w:rsidRDefault="00D518D0" w:rsidP="00481BCF">
      <w:pPr>
        <w:spacing w:after="0" w:line="240" w:lineRule="auto"/>
        <w:rPr>
          <w:rFonts w:ascii="Times New Roman" w:hAnsi="Times New Roman"/>
          <w:sz w:val="24"/>
          <w:szCs w:val="24"/>
        </w:rPr>
      </w:pPr>
    </w:p>
    <w:p w:rsidR="00D518D0" w:rsidRPr="007674FE" w:rsidRDefault="00D518D0" w:rsidP="00481BCF">
      <w:pPr>
        <w:spacing w:after="0" w:line="240" w:lineRule="auto"/>
        <w:rPr>
          <w:rFonts w:ascii="Times New Roman" w:hAnsi="Times New Roman"/>
          <w:sz w:val="24"/>
          <w:szCs w:val="24"/>
        </w:rPr>
      </w:pPr>
      <w:r w:rsidRPr="007674FE">
        <w:rPr>
          <w:rFonts w:ascii="Times New Roman" w:hAnsi="Times New Roman"/>
          <w:sz w:val="24"/>
          <w:szCs w:val="24"/>
        </w:rPr>
        <w:t>Перечень музыкальный репертуар (обязательная часть) представлен:</w:t>
      </w:r>
    </w:p>
    <w:p w:rsidR="004039DC" w:rsidRDefault="00D518D0" w:rsidP="004039DC">
      <w:pPr>
        <w:spacing w:after="0" w:line="240" w:lineRule="auto"/>
        <w:ind w:left="45"/>
        <w:rPr>
          <w:rFonts w:ascii="Times New Roman" w:hAnsi="Times New Roman"/>
          <w:i/>
          <w:sz w:val="24"/>
          <w:szCs w:val="24"/>
        </w:rPr>
      </w:pPr>
      <w:r w:rsidRPr="007674FE">
        <w:rPr>
          <w:rFonts w:ascii="Times New Roman" w:hAnsi="Times New Roman"/>
          <w:i/>
          <w:sz w:val="24"/>
          <w:szCs w:val="24"/>
        </w:rPr>
        <w:t xml:space="preserve">Примерная общеобразовательная программа дошкольного образования « От рождения до школы» под редакцией Н. Е. </w:t>
      </w:r>
      <w:proofErr w:type="spellStart"/>
      <w:r w:rsidRPr="007674FE">
        <w:rPr>
          <w:rFonts w:ascii="Times New Roman" w:hAnsi="Times New Roman"/>
          <w:i/>
          <w:sz w:val="24"/>
          <w:szCs w:val="24"/>
        </w:rPr>
        <w:t>Вераксы</w:t>
      </w:r>
      <w:proofErr w:type="spellEnd"/>
      <w:r w:rsidRPr="007674FE">
        <w:rPr>
          <w:rFonts w:ascii="Times New Roman" w:hAnsi="Times New Roman"/>
          <w:i/>
          <w:sz w:val="24"/>
          <w:szCs w:val="24"/>
        </w:rPr>
        <w:t>, Т. С. Комарова, М. А. Васильев</w:t>
      </w:r>
      <w:proofErr w:type="gramStart"/>
      <w:r w:rsidRPr="007674FE">
        <w:rPr>
          <w:rFonts w:ascii="Times New Roman" w:hAnsi="Times New Roman"/>
          <w:i/>
          <w:sz w:val="24"/>
          <w:szCs w:val="24"/>
        </w:rPr>
        <w:t>а-</w:t>
      </w:r>
      <w:proofErr w:type="gramEnd"/>
      <w:r w:rsidRPr="007674FE">
        <w:rPr>
          <w:rFonts w:ascii="Times New Roman" w:hAnsi="Times New Roman"/>
          <w:i/>
          <w:sz w:val="24"/>
          <w:szCs w:val="24"/>
        </w:rPr>
        <w:t xml:space="preserve"> М.; Мозаика – Синтез, 2014с.293-29</w:t>
      </w:r>
      <w:r w:rsidR="00E067C9" w:rsidRPr="007674FE">
        <w:rPr>
          <w:rFonts w:ascii="Times New Roman" w:hAnsi="Times New Roman"/>
          <w:i/>
          <w:sz w:val="24"/>
          <w:szCs w:val="24"/>
        </w:rPr>
        <w:t>7</w:t>
      </w:r>
    </w:p>
    <w:p w:rsidR="008F0D14" w:rsidRPr="008F0D14" w:rsidRDefault="008F0D14" w:rsidP="008F0D14">
      <w:pPr>
        <w:spacing w:after="0" w:line="240" w:lineRule="auto"/>
        <w:ind w:left="45"/>
        <w:rPr>
          <w:rFonts w:ascii="Times New Roman" w:hAnsi="Times New Roman"/>
          <w:sz w:val="24"/>
          <w:szCs w:val="24"/>
        </w:rPr>
      </w:pPr>
      <w:r w:rsidRPr="008F0D14">
        <w:rPr>
          <w:rFonts w:ascii="Times New Roman" w:hAnsi="Times New Roman"/>
          <w:sz w:val="24"/>
          <w:szCs w:val="24"/>
        </w:rPr>
        <w:t>Перечень методических пособий (часть, формируемая участниками образовательных отношений) представлен:</w:t>
      </w:r>
    </w:p>
    <w:p w:rsidR="008F0D14" w:rsidRPr="008F0D14" w:rsidRDefault="008F0D14" w:rsidP="008F0D14">
      <w:pPr>
        <w:spacing w:after="0" w:line="240" w:lineRule="auto"/>
        <w:ind w:left="45"/>
        <w:rPr>
          <w:rFonts w:ascii="Times New Roman" w:hAnsi="Times New Roman"/>
          <w:i/>
          <w:sz w:val="24"/>
          <w:szCs w:val="24"/>
        </w:rPr>
      </w:pPr>
      <w:r w:rsidRPr="008F0D14">
        <w:rPr>
          <w:rFonts w:ascii="Times New Roman" w:hAnsi="Times New Roman"/>
          <w:i/>
          <w:sz w:val="24"/>
          <w:szCs w:val="24"/>
        </w:rPr>
        <w:t xml:space="preserve">Парциальная программа художественно-эстетического развития детей 2-7 лет в изобразительной деятельности И.А. Лыкова «Цветные ладошки». – Издательский дом «Цветной мир», 2015. </w:t>
      </w:r>
    </w:p>
    <w:p w:rsidR="008F0D14" w:rsidRDefault="008F0D14" w:rsidP="008F0D14">
      <w:pPr>
        <w:spacing w:after="0" w:line="240" w:lineRule="auto"/>
        <w:ind w:left="45"/>
        <w:rPr>
          <w:rFonts w:ascii="Times New Roman" w:hAnsi="Times New Roman"/>
          <w:i/>
          <w:sz w:val="24"/>
          <w:szCs w:val="24"/>
        </w:rPr>
      </w:pPr>
      <w:r w:rsidRPr="008F0D14">
        <w:rPr>
          <w:rFonts w:ascii="Times New Roman" w:hAnsi="Times New Roman"/>
          <w:i/>
          <w:sz w:val="24"/>
          <w:szCs w:val="24"/>
        </w:rPr>
        <w:t>Парциальная программа «Конструирование в детском саду» программа «Умные пальчики» И.А.Лыкова.- Издательский</w:t>
      </w:r>
      <w:r>
        <w:rPr>
          <w:rFonts w:ascii="Times New Roman" w:hAnsi="Times New Roman"/>
          <w:i/>
          <w:sz w:val="24"/>
          <w:szCs w:val="24"/>
        </w:rPr>
        <w:t xml:space="preserve"> дом «Цветной мир», 2017 год. </w:t>
      </w:r>
    </w:p>
    <w:p w:rsidR="008F0D14" w:rsidRPr="007674FE" w:rsidRDefault="008F0D14" w:rsidP="004039DC">
      <w:pPr>
        <w:spacing w:after="0" w:line="240" w:lineRule="auto"/>
        <w:ind w:left="45"/>
        <w:rPr>
          <w:rFonts w:ascii="Times New Roman" w:hAnsi="Times New Roman"/>
          <w:i/>
          <w:sz w:val="24"/>
          <w:szCs w:val="24"/>
        </w:rPr>
      </w:pPr>
    </w:p>
    <w:p w:rsidR="00D518D0" w:rsidRPr="00A436DB" w:rsidRDefault="00D518D0" w:rsidP="00852BC1">
      <w:pPr>
        <w:spacing w:after="0" w:line="240" w:lineRule="auto"/>
        <w:rPr>
          <w:rFonts w:ascii="Times New Roman" w:hAnsi="Times New Roman"/>
          <w:b/>
          <w:color w:val="FF0000"/>
          <w:sz w:val="24"/>
          <w:szCs w:val="24"/>
        </w:rPr>
      </w:pPr>
    </w:p>
    <w:p w:rsidR="00D518D0" w:rsidRPr="007674FE" w:rsidRDefault="00D518D0" w:rsidP="00481BCF">
      <w:pPr>
        <w:spacing w:after="0" w:line="240" w:lineRule="auto"/>
        <w:ind w:left="45"/>
        <w:rPr>
          <w:rFonts w:ascii="Times New Roman" w:hAnsi="Times New Roman"/>
          <w:b/>
          <w:sz w:val="24"/>
          <w:szCs w:val="24"/>
        </w:rPr>
      </w:pPr>
      <w:r w:rsidRPr="007674FE">
        <w:rPr>
          <w:rFonts w:ascii="Times New Roman" w:hAnsi="Times New Roman"/>
          <w:b/>
          <w:sz w:val="24"/>
          <w:szCs w:val="24"/>
        </w:rPr>
        <w:t>2.1.5 Содержание образовательной области « Физическое развитие»</w:t>
      </w:r>
    </w:p>
    <w:p w:rsidR="00D518D0" w:rsidRPr="007674FE" w:rsidRDefault="00D518D0" w:rsidP="00F33D17">
      <w:pPr>
        <w:spacing w:after="0" w:line="240" w:lineRule="auto"/>
        <w:ind w:left="45"/>
        <w:rPr>
          <w:rFonts w:ascii="Times New Roman" w:hAnsi="Times New Roman"/>
          <w:sz w:val="24"/>
          <w:szCs w:val="24"/>
        </w:rPr>
      </w:pPr>
      <w:r w:rsidRPr="007674FE">
        <w:rPr>
          <w:rFonts w:ascii="Times New Roman" w:hAnsi="Times New Roman"/>
          <w:sz w:val="24"/>
          <w:szCs w:val="24"/>
        </w:rPr>
        <w:t>Содержание ОО « Физическое развитие» (Обязательная часть) представлено:</w:t>
      </w:r>
    </w:p>
    <w:p w:rsidR="00D518D0" w:rsidRPr="007674FE" w:rsidRDefault="00D518D0" w:rsidP="00481BCF">
      <w:pPr>
        <w:spacing w:after="0" w:line="240" w:lineRule="auto"/>
        <w:ind w:left="45"/>
        <w:rPr>
          <w:rFonts w:ascii="Times New Roman" w:hAnsi="Times New Roman"/>
          <w:color w:val="FF0000"/>
          <w:sz w:val="24"/>
          <w:szCs w:val="24"/>
        </w:rPr>
      </w:pPr>
    </w:p>
    <w:p w:rsidR="00D518D0" w:rsidRPr="007674FE" w:rsidRDefault="00D518D0" w:rsidP="00481BCF">
      <w:pPr>
        <w:spacing w:after="0" w:line="240" w:lineRule="auto"/>
        <w:ind w:left="45"/>
        <w:rPr>
          <w:rFonts w:ascii="Times New Roman" w:hAnsi="Times New Roman"/>
          <w:i/>
          <w:sz w:val="24"/>
          <w:szCs w:val="24"/>
        </w:rPr>
      </w:pPr>
      <w:r w:rsidRPr="007674FE">
        <w:rPr>
          <w:rFonts w:ascii="Times New Roman" w:hAnsi="Times New Roman"/>
          <w:i/>
          <w:sz w:val="24"/>
          <w:szCs w:val="24"/>
        </w:rPr>
        <w:t xml:space="preserve">Примерная общеобразовательная программа дошкольного образования « От рождения до школы» под редакцией Н. Е. </w:t>
      </w:r>
      <w:proofErr w:type="spellStart"/>
      <w:r w:rsidRPr="007674FE">
        <w:rPr>
          <w:rFonts w:ascii="Times New Roman" w:hAnsi="Times New Roman"/>
          <w:i/>
          <w:sz w:val="24"/>
          <w:szCs w:val="24"/>
        </w:rPr>
        <w:t>Вераксы</w:t>
      </w:r>
      <w:proofErr w:type="spellEnd"/>
      <w:r w:rsidRPr="007674FE">
        <w:rPr>
          <w:rFonts w:ascii="Times New Roman" w:hAnsi="Times New Roman"/>
          <w:i/>
          <w:sz w:val="24"/>
          <w:szCs w:val="24"/>
        </w:rPr>
        <w:t>, Т. С. Комарова, М. А. Васильев</w:t>
      </w:r>
      <w:proofErr w:type="gramStart"/>
      <w:r w:rsidRPr="007674FE">
        <w:rPr>
          <w:rFonts w:ascii="Times New Roman" w:hAnsi="Times New Roman"/>
          <w:i/>
          <w:sz w:val="24"/>
          <w:szCs w:val="24"/>
        </w:rPr>
        <w:t>а-</w:t>
      </w:r>
      <w:proofErr w:type="gramEnd"/>
      <w:r w:rsidRPr="007674FE">
        <w:rPr>
          <w:rFonts w:ascii="Times New Roman" w:hAnsi="Times New Roman"/>
          <w:i/>
          <w:sz w:val="24"/>
          <w:szCs w:val="24"/>
        </w:rPr>
        <w:t xml:space="preserve"> М.; Мозаика – Синтез, 2014с. 208</w:t>
      </w:r>
      <w:r w:rsidR="00E067C9" w:rsidRPr="007674FE">
        <w:rPr>
          <w:rFonts w:ascii="Times New Roman" w:hAnsi="Times New Roman"/>
          <w:i/>
          <w:sz w:val="24"/>
          <w:szCs w:val="24"/>
        </w:rPr>
        <w:t>-209</w:t>
      </w:r>
    </w:p>
    <w:p w:rsidR="00D518D0" w:rsidRPr="007674FE" w:rsidRDefault="00D518D0" w:rsidP="00481BCF">
      <w:pPr>
        <w:spacing w:after="0" w:line="240" w:lineRule="auto"/>
        <w:ind w:left="45"/>
        <w:rPr>
          <w:rFonts w:ascii="Times New Roman" w:hAnsi="Times New Roman"/>
          <w:sz w:val="24"/>
          <w:szCs w:val="24"/>
        </w:rPr>
      </w:pPr>
    </w:p>
    <w:p w:rsidR="00D518D0" w:rsidRDefault="00D518D0" w:rsidP="00481BCF">
      <w:pPr>
        <w:spacing w:after="0" w:line="240" w:lineRule="auto"/>
        <w:ind w:left="45"/>
        <w:rPr>
          <w:rFonts w:ascii="Times New Roman" w:hAnsi="Times New Roman"/>
          <w:sz w:val="24"/>
          <w:szCs w:val="24"/>
        </w:rPr>
      </w:pPr>
      <w:proofErr w:type="spellStart"/>
      <w:r w:rsidRPr="007674FE">
        <w:rPr>
          <w:rFonts w:ascii="Times New Roman" w:hAnsi="Times New Roman"/>
          <w:b/>
          <w:sz w:val="24"/>
          <w:szCs w:val="24"/>
        </w:rPr>
        <w:t>Физкультурно</w:t>
      </w:r>
      <w:proofErr w:type="spellEnd"/>
      <w:r w:rsidRPr="007674FE">
        <w:rPr>
          <w:rFonts w:ascii="Times New Roman" w:hAnsi="Times New Roman"/>
          <w:b/>
          <w:sz w:val="24"/>
          <w:szCs w:val="24"/>
        </w:rPr>
        <w:t xml:space="preserve"> – оздоровительная работа  представлена:  (</w:t>
      </w:r>
      <w:proofErr w:type="gramStart"/>
      <w:r w:rsidRPr="007674FE">
        <w:rPr>
          <w:rFonts w:ascii="Times New Roman" w:hAnsi="Times New Roman"/>
          <w:b/>
          <w:sz w:val="24"/>
          <w:szCs w:val="24"/>
        </w:rPr>
        <w:t>часть</w:t>
      </w:r>
      <w:proofErr w:type="gramEnd"/>
      <w:r w:rsidRPr="007674FE">
        <w:rPr>
          <w:rFonts w:ascii="Times New Roman" w:hAnsi="Times New Roman"/>
          <w:b/>
          <w:sz w:val="24"/>
          <w:szCs w:val="24"/>
        </w:rPr>
        <w:t xml:space="preserve"> </w:t>
      </w:r>
      <w:r w:rsidRPr="000E06D3">
        <w:rPr>
          <w:rFonts w:ascii="Times New Roman" w:hAnsi="Times New Roman"/>
          <w:b/>
          <w:sz w:val="24"/>
          <w:szCs w:val="24"/>
        </w:rPr>
        <w:t>формируемая образовательных отношений</w:t>
      </w:r>
      <w:r w:rsidRPr="000E06D3">
        <w:rPr>
          <w:rFonts w:ascii="Times New Roman" w:hAnsi="Times New Roman"/>
          <w:sz w:val="24"/>
          <w:szCs w:val="24"/>
        </w:rPr>
        <w:t>):</w:t>
      </w:r>
    </w:p>
    <w:p w:rsidR="00BE1756" w:rsidRPr="000E06D3" w:rsidRDefault="00BE1756" w:rsidP="00481BCF">
      <w:pPr>
        <w:spacing w:after="0" w:line="240" w:lineRule="auto"/>
        <w:ind w:left="45"/>
        <w:rPr>
          <w:rFonts w:ascii="Times New Roman" w:hAnsi="Times New Roman"/>
          <w:sz w:val="24"/>
          <w:szCs w:val="24"/>
        </w:rPr>
      </w:pPr>
    </w:p>
    <w:p w:rsidR="00D518D0" w:rsidRPr="00B4072E" w:rsidRDefault="00D518D0" w:rsidP="00481BCF">
      <w:pPr>
        <w:spacing w:after="0" w:line="240" w:lineRule="auto"/>
        <w:ind w:left="45"/>
        <w:rPr>
          <w:rFonts w:ascii="Times New Roman" w:hAnsi="Times New Roman"/>
          <w:b/>
          <w:i/>
          <w:sz w:val="24"/>
          <w:szCs w:val="24"/>
          <w:u w:val="single"/>
        </w:rPr>
      </w:pPr>
      <w:r w:rsidRPr="00B4072E">
        <w:rPr>
          <w:rFonts w:ascii="Times New Roman" w:hAnsi="Times New Roman"/>
          <w:b/>
          <w:i/>
          <w:sz w:val="24"/>
          <w:szCs w:val="24"/>
          <w:u w:val="single"/>
        </w:rPr>
        <w:t>Режим двигательной активности (</w:t>
      </w:r>
      <w:r w:rsidR="00BE1756" w:rsidRPr="00B4072E">
        <w:rPr>
          <w:rFonts w:ascii="Times New Roman" w:hAnsi="Times New Roman"/>
          <w:b/>
          <w:i/>
          <w:sz w:val="24"/>
          <w:szCs w:val="24"/>
        </w:rPr>
        <w:t>ПРИЛОЖЕНИЕ№1</w:t>
      </w:r>
      <w:r w:rsidRPr="00B4072E">
        <w:rPr>
          <w:rFonts w:ascii="Times New Roman" w:hAnsi="Times New Roman"/>
          <w:b/>
          <w:i/>
          <w:sz w:val="24"/>
          <w:szCs w:val="24"/>
        </w:rPr>
        <w:t>)</w:t>
      </w:r>
    </w:p>
    <w:p w:rsidR="00D518D0" w:rsidRPr="00BE1756" w:rsidRDefault="00D518D0" w:rsidP="00481BCF">
      <w:pPr>
        <w:spacing w:after="0" w:line="240" w:lineRule="auto"/>
        <w:ind w:left="45"/>
        <w:rPr>
          <w:rFonts w:ascii="Times New Roman" w:hAnsi="Times New Roman"/>
          <w:b/>
          <w:i/>
          <w:sz w:val="24"/>
          <w:szCs w:val="24"/>
        </w:rPr>
      </w:pPr>
      <w:r w:rsidRPr="00B4072E">
        <w:rPr>
          <w:rFonts w:ascii="Times New Roman" w:hAnsi="Times New Roman"/>
          <w:b/>
          <w:i/>
          <w:sz w:val="24"/>
          <w:szCs w:val="24"/>
          <w:u w:val="single"/>
        </w:rPr>
        <w:t>Система закаливающих мероприятий в детском саду</w:t>
      </w:r>
      <w:r w:rsidRPr="00BE1756">
        <w:rPr>
          <w:rFonts w:ascii="Times New Roman" w:hAnsi="Times New Roman"/>
          <w:b/>
          <w:i/>
          <w:sz w:val="24"/>
          <w:szCs w:val="24"/>
        </w:rPr>
        <w:t xml:space="preserve"> (</w:t>
      </w:r>
      <w:r w:rsidR="00BE1756" w:rsidRPr="00BE1756">
        <w:rPr>
          <w:rFonts w:ascii="Times New Roman" w:hAnsi="Times New Roman"/>
          <w:b/>
          <w:i/>
          <w:sz w:val="24"/>
          <w:szCs w:val="24"/>
        </w:rPr>
        <w:t>ПРИЛОЖЕНИЕ</w:t>
      </w:r>
      <w:r w:rsidR="00BE1756">
        <w:rPr>
          <w:rFonts w:ascii="Times New Roman" w:hAnsi="Times New Roman"/>
          <w:b/>
          <w:i/>
          <w:sz w:val="24"/>
          <w:szCs w:val="24"/>
        </w:rPr>
        <w:t>№2</w:t>
      </w:r>
      <w:r w:rsidRPr="00BE1756">
        <w:rPr>
          <w:rFonts w:ascii="Times New Roman" w:hAnsi="Times New Roman"/>
          <w:b/>
          <w:i/>
          <w:sz w:val="24"/>
          <w:szCs w:val="24"/>
        </w:rPr>
        <w:t>)</w:t>
      </w:r>
    </w:p>
    <w:p w:rsidR="00D518D0" w:rsidRPr="007674FE" w:rsidRDefault="00D518D0" w:rsidP="00481BCF">
      <w:pPr>
        <w:spacing w:after="0" w:line="240" w:lineRule="auto"/>
        <w:ind w:left="45"/>
        <w:rPr>
          <w:rFonts w:ascii="Times New Roman" w:hAnsi="Times New Roman"/>
          <w:sz w:val="24"/>
          <w:szCs w:val="24"/>
        </w:rPr>
      </w:pPr>
    </w:p>
    <w:p w:rsidR="00D518D0" w:rsidRPr="007674FE" w:rsidRDefault="00D518D0" w:rsidP="00010932">
      <w:pPr>
        <w:spacing w:after="0" w:line="240" w:lineRule="auto"/>
        <w:jc w:val="both"/>
        <w:rPr>
          <w:rFonts w:ascii="Times New Roman" w:hAnsi="Times New Roman"/>
          <w:b/>
          <w:sz w:val="24"/>
          <w:szCs w:val="24"/>
        </w:rPr>
      </w:pPr>
      <w:r w:rsidRPr="007674FE">
        <w:rPr>
          <w:rFonts w:ascii="Times New Roman" w:hAnsi="Times New Roman"/>
          <w:b/>
          <w:sz w:val="24"/>
          <w:szCs w:val="24"/>
        </w:rPr>
        <w:t>Формы, способы, методы и средства реализации Программы с учётом возрастных и индивидуальных особенностей воспитанников ОО «Физическое развитие»</w:t>
      </w:r>
    </w:p>
    <w:p w:rsidR="00D518D0" w:rsidRPr="007674FE" w:rsidRDefault="00D518D0" w:rsidP="00010932">
      <w:pPr>
        <w:spacing w:after="0" w:line="240" w:lineRule="auto"/>
        <w:jc w:val="both"/>
        <w:rPr>
          <w:rFonts w:ascii="Times New Roman" w:hAnsi="Times New Roman"/>
          <w:b/>
          <w:sz w:val="24"/>
          <w:szCs w:val="24"/>
        </w:rPr>
      </w:pPr>
    </w:p>
    <w:tbl>
      <w:tblPr>
        <w:tblW w:w="99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9"/>
        <w:gridCol w:w="104"/>
        <w:gridCol w:w="2004"/>
        <w:gridCol w:w="2521"/>
        <w:gridCol w:w="558"/>
        <w:gridCol w:w="2338"/>
      </w:tblGrid>
      <w:tr w:rsidR="00D518D0" w:rsidRPr="007674FE" w:rsidTr="00BD2199">
        <w:tc>
          <w:tcPr>
            <w:tcW w:w="2553" w:type="dxa"/>
            <w:gridSpan w:val="2"/>
          </w:tcPr>
          <w:p w:rsidR="00D518D0" w:rsidRPr="007674FE" w:rsidRDefault="00D518D0" w:rsidP="00CD741B">
            <w:pPr>
              <w:spacing w:after="0" w:line="240" w:lineRule="auto"/>
              <w:rPr>
                <w:rFonts w:ascii="Times New Roman" w:hAnsi="Times New Roman"/>
                <w:b/>
                <w:sz w:val="24"/>
                <w:szCs w:val="24"/>
              </w:rPr>
            </w:pPr>
            <w:r w:rsidRPr="007674FE">
              <w:rPr>
                <w:rFonts w:ascii="Times New Roman" w:hAnsi="Times New Roman"/>
                <w:b/>
                <w:sz w:val="24"/>
                <w:szCs w:val="24"/>
              </w:rPr>
              <w:t>Совместная деятельность взрослого и детей</w:t>
            </w:r>
          </w:p>
        </w:tc>
        <w:tc>
          <w:tcPr>
            <w:tcW w:w="2004" w:type="dxa"/>
          </w:tcPr>
          <w:p w:rsidR="00D518D0" w:rsidRPr="007674FE" w:rsidRDefault="00D518D0" w:rsidP="00CD741B">
            <w:pPr>
              <w:spacing w:after="0" w:line="240" w:lineRule="auto"/>
              <w:rPr>
                <w:rFonts w:ascii="Times New Roman" w:hAnsi="Times New Roman"/>
                <w:b/>
                <w:sz w:val="24"/>
                <w:szCs w:val="24"/>
              </w:rPr>
            </w:pPr>
            <w:r w:rsidRPr="007674FE">
              <w:rPr>
                <w:rFonts w:ascii="Times New Roman" w:hAnsi="Times New Roman"/>
                <w:b/>
                <w:sz w:val="24"/>
                <w:szCs w:val="24"/>
              </w:rPr>
              <w:t>Совместная деятельность взрослого и детей</w:t>
            </w:r>
          </w:p>
        </w:tc>
        <w:tc>
          <w:tcPr>
            <w:tcW w:w="3079" w:type="dxa"/>
            <w:gridSpan w:val="2"/>
          </w:tcPr>
          <w:p w:rsidR="00D518D0" w:rsidRPr="007674FE" w:rsidRDefault="00D518D0" w:rsidP="00CD741B">
            <w:pPr>
              <w:spacing w:after="0" w:line="240" w:lineRule="auto"/>
              <w:rPr>
                <w:rFonts w:ascii="Times New Roman" w:hAnsi="Times New Roman"/>
                <w:b/>
                <w:sz w:val="24"/>
                <w:szCs w:val="24"/>
              </w:rPr>
            </w:pPr>
            <w:r w:rsidRPr="007674FE">
              <w:rPr>
                <w:rFonts w:ascii="Times New Roman" w:hAnsi="Times New Roman"/>
                <w:b/>
                <w:sz w:val="24"/>
                <w:szCs w:val="24"/>
              </w:rPr>
              <w:t>Самостоятельная деятельность детей</w:t>
            </w:r>
          </w:p>
        </w:tc>
        <w:tc>
          <w:tcPr>
            <w:tcW w:w="2338" w:type="dxa"/>
          </w:tcPr>
          <w:p w:rsidR="00D518D0" w:rsidRPr="007674FE" w:rsidRDefault="00D518D0" w:rsidP="00CD741B">
            <w:pPr>
              <w:spacing w:after="0" w:line="240" w:lineRule="auto"/>
              <w:rPr>
                <w:rFonts w:ascii="Times New Roman" w:hAnsi="Times New Roman"/>
                <w:b/>
                <w:sz w:val="24"/>
                <w:szCs w:val="24"/>
              </w:rPr>
            </w:pPr>
            <w:r w:rsidRPr="007674FE">
              <w:rPr>
                <w:rFonts w:ascii="Times New Roman" w:hAnsi="Times New Roman"/>
                <w:b/>
                <w:sz w:val="24"/>
                <w:szCs w:val="24"/>
              </w:rPr>
              <w:t>Взаимодействие с семьёй.</w:t>
            </w:r>
          </w:p>
        </w:tc>
      </w:tr>
      <w:tr w:rsidR="00BD2199" w:rsidRPr="007674FE" w:rsidTr="00BD2199">
        <w:tc>
          <w:tcPr>
            <w:tcW w:w="2553" w:type="dxa"/>
            <w:gridSpan w:val="2"/>
          </w:tcPr>
          <w:p w:rsidR="00BD2199" w:rsidRPr="007674FE" w:rsidRDefault="00BD2199" w:rsidP="00BD2199">
            <w:pPr>
              <w:spacing w:after="0" w:line="240" w:lineRule="auto"/>
              <w:rPr>
                <w:rFonts w:ascii="Times New Roman" w:hAnsi="Times New Roman"/>
                <w:sz w:val="24"/>
                <w:szCs w:val="24"/>
              </w:rPr>
            </w:pPr>
            <w:r w:rsidRPr="007674FE">
              <w:rPr>
                <w:rFonts w:ascii="Times New Roman" w:hAnsi="Times New Roman"/>
                <w:sz w:val="24"/>
                <w:szCs w:val="24"/>
              </w:rPr>
              <w:t>Образовательная деятельность (ОД)</w:t>
            </w:r>
          </w:p>
        </w:tc>
        <w:tc>
          <w:tcPr>
            <w:tcW w:w="2004" w:type="dxa"/>
          </w:tcPr>
          <w:p w:rsidR="00BD2199" w:rsidRPr="007674FE" w:rsidRDefault="00BD2199" w:rsidP="00BD2199">
            <w:pPr>
              <w:spacing w:after="0" w:line="240" w:lineRule="auto"/>
              <w:rPr>
                <w:rFonts w:ascii="Times New Roman" w:hAnsi="Times New Roman"/>
                <w:sz w:val="24"/>
                <w:szCs w:val="24"/>
              </w:rPr>
            </w:pPr>
            <w:r w:rsidRPr="007674FE">
              <w:rPr>
                <w:rFonts w:ascii="Times New Roman" w:hAnsi="Times New Roman"/>
                <w:sz w:val="24"/>
                <w:szCs w:val="24"/>
              </w:rPr>
              <w:t>Образовательная деятельность, осуществляемая в ходе режимных моментов</w:t>
            </w:r>
          </w:p>
          <w:p w:rsidR="00BD2199" w:rsidRPr="007674FE" w:rsidRDefault="00BD2199" w:rsidP="00BD2199">
            <w:pPr>
              <w:spacing w:after="0" w:line="240" w:lineRule="auto"/>
              <w:rPr>
                <w:rFonts w:ascii="Times New Roman" w:hAnsi="Times New Roman"/>
                <w:b/>
                <w:sz w:val="24"/>
                <w:szCs w:val="24"/>
              </w:rPr>
            </w:pPr>
          </w:p>
        </w:tc>
        <w:tc>
          <w:tcPr>
            <w:tcW w:w="3079" w:type="dxa"/>
            <w:gridSpan w:val="2"/>
          </w:tcPr>
          <w:p w:rsidR="00BD2199" w:rsidRPr="007674FE" w:rsidRDefault="00BD2199" w:rsidP="00BD2199">
            <w:pPr>
              <w:spacing w:after="0" w:line="240" w:lineRule="auto"/>
              <w:rPr>
                <w:rFonts w:ascii="Times New Roman" w:hAnsi="Times New Roman"/>
                <w:b/>
                <w:sz w:val="24"/>
                <w:szCs w:val="24"/>
              </w:rPr>
            </w:pPr>
          </w:p>
        </w:tc>
        <w:tc>
          <w:tcPr>
            <w:tcW w:w="2338" w:type="dxa"/>
          </w:tcPr>
          <w:p w:rsidR="00BD2199" w:rsidRPr="007674FE" w:rsidRDefault="00BD2199" w:rsidP="00BD2199">
            <w:pPr>
              <w:spacing w:after="0" w:line="240" w:lineRule="auto"/>
              <w:rPr>
                <w:rFonts w:ascii="Times New Roman" w:hAnsi="Times New Roman"/>
                <w:b/>
                <w:sz w:val="24"/>
                <w:szCs w:val="24"/>
              </w:rPr>
            </w:pPr>
          </w:p>
        </w:tc>
      </w:tr>
      <w:tr w:rsidR="00BD2199" w:rsidRPr="00BD2199" w:rsidTr="00BD2199">
        <w:tblPrEx>
          <w:tblLook w:val="04A0"/>
        </w:tblPrEx>
        <w:trPr>
          <w:trHeight w:val="290"/>
        </w:trPr>
        <w:tc>
          <w:tcPr>
            <w:tcW w:w="9974" w:type="dxa"/>
            <w:gridSpan w:val="6"/>
          </w:tcPr>
          <w:p w:rsidR="00BD2199" w:rsidRPr="00BD2199" w:rsidRDefault="00BD2199" w:rsidP="00BD2199">
            <w:pPr>
              <w:spacing w:after="0" w:line="240" w:lineRule="auto"/>
              <w:jc w:val="center"/>
              <w:rPr>
                <w:rFonts w:ascii="Times New Roman" w:eastAsia="Times New Roman" w:hAnsi="Times New Roman"/>
                <w:b/>
                <w:sz w:val="24"/>
                <w:szCs w:val="24"/>
              </w:rPr>
            </w:pPr>
            <w:r w:rsidRPr="00BD2199">
              <w:rPr>
                <w:rFonts w:ascii="Times New Roman" w:eastAsia="Times New Roman" w:hAnsi="Times New Roman"/>
                <w:b/>
                <w:sz w:val="24"/>
                <w:szCs w:val="24"/>
              </w:rPr>
              <w:t>Ранний возраст  (2 – 3)</w:t>
            </w:r>
          </w:p>
        </w:tc>
      </w:tr>
      <w:tr w:rsidR="00BD2199" w:rsidRPr="00BD2199" w:rsidTr="00BD2199">
        <w:tblPrEx>
          <w:tblLook w:val="04A0"/>
        </w:tblPrEx>
        <w:trPr>
          <w:trHeight w:val="290"/>
        </w:trPr>
        <w:tc>
          <w:tcPr>
            <w:tcW w:w="9974" w:type="dxa"/>
            <w:gridSpan w:val="6"/>
          </w:tcPr>
          <w:p w:rsidR="00BD2199" w:rsidRPr="00BD2199" w:rsidRDefault="00BD2199" w:rsidP="00BD2199">
            <w:pPr>
              <w:spacing w:after="0" w:line="240" w:lineRule="auto"/>
              <w:jc w:val="center"/>
              <w:rPr>
                <w:rFonts w:ascii="Times New Roman" w:eastAsia="Times New Roman" w:hAnsi="Times New Roman"/>
                <w:sz w:val="24"/>
                <w:szCs w:val="24"/>
              </w:rPr>
            </w:pPr>
            <w:r w:rsidRPr="00BD2199">
              <w:rPr>
                <w:rFonts w:ascii="Times New Roman" w:eastAsia="Times New Roman" w:hAnsi="Times New Roman"/>
                <w:sz w:val="24"/>
                <w:szCs w:val="24"/>
              </w:rPr>
              <w:t>Формирование начальных представлений о ЗОЖ</w:t>
            </w:r>
          </w:p>
        </w:tc>
      </w:tr>
      <w:tr w:rsidR="00BD2199" w:rsidRPr="00BD2199" w:rsidTr="00BD2199">
        <w:tblPrEx>
          <w:tblLook w:val="04A0"/>
        </w:tblPrEx>
        <w:trPr>
          <w:trHeight w:val="814"/>
        </w:trPr>
        <w:tc>
          <w:tcPr>
            <w:tcW w:w="2449" w:type="dxa"/>
          </w:tcPr>
          <w:p w:rsidR="00BD2199" w:rsidRPr="00BD2199" w:rsidRDefault="00BD2199" w:rsidP="00BD2199">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t>Выполнение назначенных оздоровительных и закаливающих процедур.</w:t>
            </w:r>
          </w:p>
        </w:tc>
        <w:tc>
          <w:tcPr>
            <w:tcW w:w="2108" w:type="dxa"/>
            <w:gridSpan w:val="2"/>
          </w:tcPr>
          <w:p w:rsidR="00BD2199" w:rsidRPr="00BD2199" w:rsidRDefault="00BD2199" w:rsidP="00BD2199">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t>Показ, объяснение, личный пример педагога.</w:t>
            </w:r>
          </w:p>
        </w:tc>
        <w:tc>
          <w:tcPr>
            <w:tcW w:w="2521" w:type="dxa"/>
          </w:tcPr>
          <w:p w:rsidR="00BD2199" w:rsidRPr="00BD2199" w:rsidRDefault="00BD2199" w:rsidP="00BD2199">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t>Действия с предметами, орудиями, дидактическими игрушками.</w:t>
            </w:r>
          </w:p>
        </w:tc>
        <w:tc>
          <w:tcPr>
            <w:tcW w:w="2896" w:type="dxa"/>
            <w:gridSpan w:val="2"/>
          </w:tcPr>
          <w:p w:rsidR="00BD2199" w:rsidRPr="00BD2199" w:rsidRDefault="00BD2199" w:rsidP="00BD2199">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t>Беседы, консультации, консультативные встречи по заявкам, согласование индивидуальных планов оздоровления.</w:t>
            </w:r>
          </w:p>
        </w:tc>
      </w:tr>
      <w:tr w:rsidR="00BD2199" w:rsidRPr="00BD2199" w:rsidTr="00BD2199">
        <w:tblPrEx>
          <w:tblLook w:val="04A0"/>
        </w:tblPrEx>
        <w:trPr>
          <w:trHeight w:val="290"/>
        </w:trPr>
        <w:tc>
          <w:tcPr>
            <w:tcW w:w="9974" w:type="dxa"/>
            <w:gridSpan w:val="6"/>
          </w:tcPr>
          <w:p w:rsidR="00BD2199" w:rsidRPr="00BD2199" w:rsidRDefault="00BD2199" w:rsidP="00BD2199">
            <w:pPr>
              <w:spacing w:after="0" w:line="240" w:lineRule="auto"/>
              <w:jc w:val="center"/>
              <w:rPr>
                <w:rFonts w:ascii="Times New Roman" w:eastAsia="Times New Roman" w:hAnsi="Times New Roman"/>
                <w:sz w:val="24"/>
                <w:szCs w:val="24"/>
              </w:rPr>
            </w:pPr>
            <w:r w:rsidRPr="00BD2199">
              <w:rPr>
                <w:rFonts w:ascii="Times New Roman" w:eastAsia="Times New Roman" w:hAnsi="Times New Roman"/>
                <w:sz w:val="24"/>
                <w:szCs w:val="24"/>
              </w:rPr>
              <w:t>Физическая культура</w:t>
            </w:r>
          </w:p>
        </w:tc>
      </w:tr>
      <w:tr w:rsidR="00BD2199" w:rsidRPr="00BD2199" w:rsidTr="00BD2199">
        <w:tblPrEx>
          <w:tblLook w:val="04A0"/>
        </w:tblPrEx>
        <w:trPr>
          <w:trHeight w:val="290"/>
        </w:trPr>
        <w:tc>
          <w:tcPr>
            <w:tcW w:w="2449" w:type="dxa"/>
          </w:tcPr>
          <w:p w:rsidR="00BD2199" w:rsidRPr="00BD2199" w:rsidRDefault="00BD2199" w:rsidP="00BD2199">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t xml:space="preserve">Индивидуальная работа, игры-занятия, физкультурные </w:t>
            </w:r>
            <w:r w:rsidRPr="00BD2199">
              <w:rPr>
                <w:rFonts w:ascii="Times New Roman" w:eastAsia="Times New Roman" w:hAnsi="Times New Roman"/>
                <w:sz w:val="24"/>
                <w:szCs w:val="24"/>
              </w:rPr>
              <w:lastRenderedPageBreak/>
              <w:t xml:space="preserve">занятия в зале, спортивно-физкультурные досуги и праздники, дни здоровья, </w:t>
            </w:r>
            <w:proofErr w:type="gramStart"/>
            <w:r w:rsidRPr="00BD2199">
              <w:rPr>
                <w:rFonts w:ascii="Times New Roman" w:eastAsia="Times New Roman" w:hAnsi="Times New Roman"/>
                <w:sz w:val="24"/>
                <w:szCs w:val="24"/>
              </w:rPr>
              <w:t>ритмические танцевальные движения</w:t>
            </w:r>
            <w:proofErr w:type="gramEnd"/>
            <w:r w:rsidRPr="00BD2199">
              <w:rPr>
                <w:rFonts w:ascii="Times New Roman" w:eastAsia="Times New Roman" w:hAnsi="Times New Roman"/>
                <w:sz w:val="24"/>
                <w:szCs w:val="24"/>
              </w:rPr>
              <w:t>.</w:t>
            </w:r>
          </w:p>
        </w:tc>
        <w:tc>
          <w:tcPr>
            <w:tcW w:w="2108" w:type="dxa"/>
            <w:gridSpan w:val="2"/>
          </w:tcPr>
          <w:p w:rsidR="00BD2199" w:rsidRPr="00BD2199" w:rsidRDefault="00BD2199" w:rsidP="00BD2199">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lastRenderedPageBreak/>
              <w:t xml:space="preserve">Индивидуальная работа, утренняя гимнастика, </w:t>
            </w:r>
            <w:r w:rsidRPr="00BD2199">
              <w:rPr>
                <w:rFonts w:ascii="Times New Roman" w:eastAsia="Times New Roman" w:hAnsi="Times New Roman"/>
                <w:sz w:val="24"/>
                <w:szCs w:val="24"/>
              </w:rPr>
              <w:lastRenderedPageBreak/>
              <w:t>прогулка (утро/вечер), «Гимнастика пробуждения», закаливание.</w:t>
            </w:r>
          </w:p>
        </w:tc>
        <w:tc>
          <w:tcPr>
            <w:tcW w:w="2521" w:type="dxa"/>
          </w:tcPr>
          <w:p w:rsidR="00BD2199" w:rsidRPr="00BD2199" w:rsidRDefault="00BD2199" w:rsidP="00BD2199">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lastRenderedPageBreak/>
              <w:t xml:space="preserve">Игра, игровые упражнения, подвижные игры, </w:t>
            </w:r>
            <w:r w:rsidRPr="00BD2199">
              <w:rPr>
                <w:rFonts w:ascii="Times New Roman" w:eastAsia="Times New Roman" w:hAnsi="Times New Roman"/>
                <w:sz w:val="24"/>
                <w:szCs w:val="24"/>
              </w:rPr>
              <w:lastRenderedPageBreak/>
              <w:t>самостоятельная двигательная активность детей.</w:t>
            </w:r>
          </w:p>
        </w:tc>
        <w:tc>
          <w:tcPr>
            <w:tcW w:w="2896" w:type="dxa"/>
            <w:gridSpan w:val="2"/>
          </w:tcPr>
          <w:p w:rsidR="00BD2199" w:rsidRPr="00BD2199" w:rsidRDefault="00BD2199" w:rsidP="00BD2199">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lastRenderedPageBreak/>
              <w:t xml:space="preserve">Консультации по запросам родителей, физкультурные занятия </w:t>
            </w:r>
            <w:r w:rsidRPr="00BD2199">
              <w:rPr>
                <w:rFonts w:ascii="Times New Roman" w:eastAsia="Times New Roman" w:hAnsi="Times New Roman"/>
                <w:sz w:val="24"/>
                <w:szCs w:val="24"/>
              </w:rPr>
              <w:lastRenderedPageBreak/>
              <w:t>детей совместно с родителями</w:t>
            </w:r>
          </w:p>
        </w:tc>
      </w:tr>
      <w:tr w:rsidR="00BD2199" w:rsidRPr="00BD2199" w:rsidTr="00BD2199">
        <w:tblPrEx>
          <w:tblLook w:val="04A0"/>
        </w:tblPrEx>
        <w:trPr>
          <w:trHeight w:val="290"/>
        </w:trPr>
        <w:tc>
          <w:tcPr>
            <w:tcW w:w="9974" w:type="dxa"/>
            <w:gridSpan w:val="6"/>
          </w:tcPr>
          <w:p w:rsidR="00BD2199" w:rsidRPr="00BD2199" w:rsidRDefault="00BD2199" w:rsidP="00BD2199">
            <w:pPr>
              <w:spacing w:after="0" w:line="240" w:lineRule="auto"/>
              <w:jc w:val="center"/>
              <w:rPr>
                <w:rFonts w:ascii="Times New Roman" w:eastAsia="Times New Roman" w:hAnsi="Times New Roman"/>
                <w:b/>
                <w:sz w:val="24"/>
                <w:szCs w:val="24"/>
              </w:rPr>
            </w:pPr>
            <w:r w:rsidRPr="00BD2199">
              <w:rPr>
                <w:rFonts w:ascii="Times New Roman" w:eastAsia="Times New Roman" w:hAnsi="Times New Roman"/>
                <w:b/>
                <w:sz w:val="24"/>
                <w:szCs w:val="24"/>
              </w:rPr>
              <w:lastRenderedPageBreak/>
              <w:t>Младшая группа (3-4)</w:t>
            </w:r>
          </w:p>
        </w:tc>
      </w:tr>
      <w:tr w:rsidR="00BD2199" w:rsidRPr="00BD2199" w:rsidTr="00BD2199">
        <w:tblPrEx>
          <w:tblLook w:val="04A0"/>
        </w:tblPrEx>
        <w:trPr>
          <w:trHeight w:val="290"/>
        </w:trPr>
        <w:tc>
          <w:tcPr>
            <w:tcW w:w="9974" w:type="dxa"/>
            <w:gridSpan w:val="6"/>
          </w:tcPr>
          <w:p w:rsidR="00BD2199" w:rsidRPr="00BD2199" w:rsidRDefault="00BD2199" w:rsidP="00BD2199">
            <w:pPr>
              <w:spacing w:after="0" w:line="240" w:lineRule="auto"/>
              <w:jc w:val="center"/>
              <w:rPr>
                <w:rFonts w:ascii="Times New Roman" w:eastAsia="Times New Roman" w:hAnsi="Times New Roman"/>
                <w:sz w:val="24"/>
                <w:szCs w:val="24"/>
              </w:rPr>
            </w:pPr>
            <w:r w:rsidRPr="00BD2199">
              <w:rPr>
                <w:rFonts w:ascii="Times New Roman" w:eastAsia="Times New Roman" w:hAnsi="Times New Roman"/>
                <w:sz w:val="24"/>
                <w:szCs w:val="24"/>
              </w:rPr>
              <w:t>Формирование начальных представлений о ЗОЖ</w:t>
            </w:r>
          </w:p>
        </w:tc>
      </w:tr>
      <w:tr w:rsidR="00BD2199" w:rsidRPr="00BD2199" w:rsidTr="00BD2199">
        <w:tblPrEx>
          <w:tblLook w:val="04A0"/>
        </w:tblPrEx>
        <w:trPr>
          <w:trHeight w:val="290"/>
        </w:trPr>
        <w:tc>
          <w:tcPr>
            <w:tcW w:w="2449" w:type="dxa"/>
          </w:tcPr>
          <w:p w:rsidR="00BD2199" w:rsidRPr="00BD2199" w:rsidRDefault="00BD2199" w:rsidP="00BD2199">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t>Утренняя гимнастика игрового характера, двигательная активность (подвижные игры), занятия традиционные и игровые, наблюдения, игры, действия с дидактическим материалом и игрушками.</w:t>
            </w:r>
          </w:p>
        </w:tc>
        <w:tc>
          <w:tcPr>
            <w:tcW w:w="2108" w:type="dxa"/>
            <w:gridSpan w:val="2"/>
          </w:tcPr>
          <w:p w:rsidR="00BD2199" w:rsidRPr="00BD2199" w:rsidRDefault="00BD2199" w:rsidP="00BD2199">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t>Показ, объяснение, личный пример педагога, беседа, проблемные ситуации.</w:t>
            </w:r>
          </w:p>
        </w:tc>
        <w:tc>
          <w:tcPr>
            <w:tcW w:w="2521" w:type="dxa"/>
          </w:tcPr>
          <w:p w:rsidR="00BD2199" w:rsidRPr="00BD2199" w:rsidRDefault="00BD2199" w:rsidP="00BD2199">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t>Игра, предметная деятельность, ориентированная на зону ближайшего развития (игровую деятельность). Действия с предметами, орудиями.</w:t>
            </w:r>
          </w:p>
        </w:tc>
        <w:tc>
          <w:tcPr>
            <w:tcW w:w="2896" w:type="dxa"/>
            <w:gridSpan w:val="2"/>
          </w:tcPr>
          <w:p w:rsidR="00BD2199" w:rsidRPr="00BD2199" w:rsidRDefault="00BD2199" w:rsidP="00BD2199">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t>Беседы, консультации, консультативные встречи по заявкам, согласование индивидуальных планов оздоровления.</w:t>
            </w:r>
          </w:p>
        </w:tc>
      </w:tr>
      <w:tr w:rsidR="00BD2199" w:rsidRPr="00BD2199" w:rsidTr="00BD2199">
        <w:tblPrEx>
          <w:tblLook w:val="04A0"/>
        </w:tblPrEx>
        <w:trPr>
          <w:trHeight w:val="290"/>
        </w:trPr>
        <w:tc>
          <w:tcPr>
            <w:tcW w:w="9974" w:type="dxa"/>
            <w:gridSpan w:val="6"/>
          </w:tcPr>
          <w:p w:rsidR="00BD2199" w:rsidRPr="00BD2199" w:rsidRDefault="00BD2199" w:rsidP="00BD2199">
            <w:pPr>
              <w:spacing w:after="0" w:line="240" w:lineRule="auto"/>
              <w:jc w:val="center"/>
              <w:rPr>
                <w:rFonts w:ascii="Times New Roman" w:eastAsia="Times New Roman" w:hAnsi="Times New Roman"/>
                <w:sz w:val="24"/>
                <w:szCs w:val="24"/>
              </w:rPr>
            </w:pPr>
            <w:r w:rsidRPr="00BD2199">
              <w:rPr>
                <w:rFonts w:ascii="Times New Roman" w:eastAsia="Times New Roman" w:hAnsi="Times New Roman"/>
                <w:sz w:val="24"/>
                <w:szCs w:val="24"/>
              </w:rPr>
              <w:t>Физическая культура</w:t>
            </w:r>
          </w:p>
        </w:tc>
      </w:tr>
      <w:tr w:rsidR="00BD2199" w:rsidRPr="00BD2199" w:rsidTr="00BD2199">
        <w:tblPrEx>
          <w:tblLook w:val="04A0"/>
        </w:tblPrEx>
        <w:trPr>
          <w:trHeight w:val="290"/>
        </w:trPr>
        <w:tc>
          <w:tcPr>
            <w:tcW w:w="2449" w:type="dxa"/>
          </w:tcPr>
          <w:p w:rsidR="00BD2199" w:rsidRPr="00BD2199" w:rsidRDefault="00BD2199" w:rsidP="00BD2199">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t>Индивидуальная работа, физкультурные занятия в зале спортивно-физкультурные досуги и праздники</w:t>
            </w:r>
            <w:proofErr w:type="gramStart"/>
            <w:r w:rsidRPr="00BD2199">
              <w:rPr>
                <w:rFonts w:ascii="Times New Roman" w:eastAsia="Times New Roman" w:hAnsi="Times New Roman"/>
                <w:sz w:val="24"/>
                <w:szCs w:val="24"/>
              </w:rPr>
              <w:t xml:space="preserve"> ,</w:t>
            </w:r>
            <w:proofErr w:type="gramEnd"/>
            <w:r w:rsidRPr="00BD2199">
              <w:rPr>
                <w:rFonts w:ascii="Times New Roman" w:eastAsia="Times New Roman" w:hAnsi="Times New Roman"/>
                <w:sz w:val="24"/>
                <w:szCs w:val="24"/>
              </w:rPr>
              <w:t xml:space="preserve"> дни здоровья, ритмические танцевальные движения, физкультминутки, подвижные игры и физкультурные упражнения на открытом воздухе</w:t>
            </w:r>
          </w:p>
        </w:tc>
        <w:tc>
          <w:tcPr>
            <w:tcW w:w="2108" w:type="dxa"/>
            <w:gridSpan w:val="2"/>
          </w:tcPr>
          <w:p w:rsidR="00BD2199" w:rsidRPr="00BD2199" w:rsidRDefault="00BD2199" w:rsidP="00BD2199">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t>Индивидуальная работа, физкультурные занятия в зале утренняя гимнастика, прогулка (утро/вечер), «Гимнастика пробуждения», проблемные ситуации.</w:t>
            </w:r>
          </w:p>
        </w:tc>
        <w:tc>
          <w:tcPr>
            <w:tcW w:w="2521" w:type="dxa"/>
          </w:tcPr>
          <w:p w:rsidR="00BD2199" w:rsidRPr="00BD2199" w:rsidRDefault="00BD2199" w:rsidP="00BD2199">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t>Самостоятельная двигательная деятельность детей, игра, игровые упражнения.</w:t>
            </w:r>
          </w:p>
        </w:tc>
        <w:tc>
          <w:tcPr>
            <w:tcW w:w="2896" w:type="dxa"/>
            <w:gridSpan w:val="2"/>
          </w:tcPr>
          <w:p w:rsidR="00BD2199" w:rsidRPr="00BD2199" w:rsidRDefault="00BD2199" w:rsidP="00BD2199">
            <w:pPr>
              <w:spacing w:after="0" w:line="240" w:lineRule="auto"/>
              <w:rPr>
                <w:rFonts w:ascii="Times New Roman" w:eastAsia="Times New Roman" w:hAnsi="Times New Roman"/>
                <w:sz w:val="24"/>
                <w:szCs w:val="24"/>
              </w:rPr>
            </w:pPr>
            <w:r w:rsidRPr="00BD2199">
              <w:rPr>
                <w:rFonts w:ascii="Times New Roman" w:eastAsia="Times New Roman" w:hAnsi="Times New Roman"/>
                <w:sz w:val="24"/>
                <w:szCs w:val="24"/>
              </w:rPr>
              <w:t>Консультации по запросам родителей, спортивно-физкультурные досуги и праздники, практикумы.</w:t>
            </w:r>
          </w:p>
        </w:tc>
      </w:tr>
    </w:tbl>
    <w:p w:rsidR="00BD2199" w:rsidRDefault="00BD2199" w:rsidP="00481BCF">
      <w:pPr>
        <w:spacing w:after="0" w:line="240" w:lineRule="auto"/>
        <w:rPr>
          <w:rFonts w:ascii="Times New Roman" w:hAnsi="Times New Roman"/>
          <w:sz w:val="24"/>
          <w:szCs w:val="24"/>
        </w:rPr>
      </w:pPr>
    </w:p>
    <w:p w:rsidR="00D518D0" w:rsidRPr="007674FE" w:rsidRDefault="00D518D0" w:rsidP="00481BCF">
      <w:pPr>
        <w:spacing w:after="0" w:line="240" w:lineRule="auto"/>
        <w:rPr>
          <w:rFonts w:ascii="Times New Roman" w:hAnsi="Times New Roman"/>
          <w:sz w:val="24"/>
          <w:szCs w:val="24"/>
        </w:rPr>
      </w:pPr>
      <w:r w:rsidRPr="007674FE">
        <w:rPr>
          <w:rFonts w:ascii="Times New Roman" w:hAnsi="Times New Roman"/>
          <w:sz w:val="24"/>
          <w:szCs w:val="24"/>
        </w:rPr>
        <w:t>Перечень методической литературы (обязательная часть) представлен:</w:t>
      </w:r>
    </w:p>
    <w:p w:rsidR="00D518D0" w:rsidRPr="007674FE" w:rsidRDefault="00D518D0" w:rsidP="00481BCF">
      <w:pPr>
        <w:spacing w:after="0" w:line="240" w:lineRule="auto"/>
        <w:ind w:left="45"/>
        <w:rPr>
          <w:rFonts w:ascii="Times New Roman" w:hAnsi="Times New Roman"/>
          <w:i/>
          <w:sz w:val="24"/>
          <w:szCs w:val="24"/>
        </w:rPr>
      </w:pPr>
      <w:r w:rsidRPr="007674FE">
        <w:rPr>
          <w:rFonts w:ascii="Times New Roman" w:hAnsi="Times New Roman"/>
          <w:i/>
          <w:sz w:val="24"/>
          <w:szCs w:val="24"/>
        </w:rPr>
        <w:t xml:space="preserve">Примерная общеобразовательная программа дошкольного образования « От рождения до школы» под редакцией Н. Е. </w:t>
      </w:r>
      <w:proofErr w:type="spellStart"/>
      <w:r w:rsidRPr="007674FE">
        <w:rPr>
          <w:rFonts w:ascii="Times New Roman" w:hAnsi="Times New Roman"/>
          <w:i/>
          <w:sz w:val="24"/>
          <w:szCs w:val="24"/>
        </w:rPr>
        <w:t>Вераксы</w:t>
      </w:r>
      <w:proofErr w:type="spellEnd"/>
      <w:r w:rsidRPr="007674FE">
        <w:rPr>
          <w:rFonts w:ascii="Times New Roman" w:hAnsi="Times New Roman"/>
          <w:i/>
          <w:sz w:val="24"/>
          <w:szCs w:val="24"/>
        </w:rPr>
        <w:t>, Т. С. Комарова, М. А. Васильев</w:t>
      </w:r>
      <w:proofErr w:type="gramStart"/>
      <w:r w:rsidRPr="007674FE">
        <w:rPr>
          <w:rFonts w:ascii="Times New Roman" w:hAnsi="Times New Roman"/>
          <w:i/>
          <w:sz w:val="24"/>
          <w:szCs w:val="24"/>
        </w:rPr>
        <w:t>а-</w:t>
      </w:r>
      <w:proofErr w:type="gramEnd"/>
      <w:r w:rsidRPr="007674FE">
        <w:rPr>
          <w:rFonts w:ascii="Times New Roman" w:hAnsi="Times New Roman"/>
          <w:i/>
          <w:sz w:val="24"/>
          <w:szCs w:val="24"/>
        </w:rPr>
        <w:t xml:space="preserve"> М.; Мозаика – Синтез, 2014с. 331</w:t>
      </w:r>
    </w:p>
    <w:p w:rsidR="00D518D0" w:rsidRPr="007674FE" w:rsidRDefault="00D518D0" w:rsidP="00481BCF">
      <w:pPr>
        <w:spacing w:after="0" w:line="240" w:lineRule="auto"/>
        <w:ind w:left="45"/>
        <w:rPr>
          <w:rFonts w:ascii="Times New Roman" w:hAnsi="Times New Roman"/>
          <w:sz w:val="24"/>
          <w:szCs w:val="24"/>
        </w:rPr>
      </w:pPr>
    </w:p>
    <w:p w:rsidR="00D518D0" w:rsidRPr="007674FE" w:rsidRDefault="00D518D0" w:rsidP="00481BCF">
      <w:pPr>
        <w:spacing w:after="0" w:line="240" w:lineRule="auto"/>
        <w:ind w:left="45"/>
        <w:rPr>
          <w:rFonts w:ascii="Times New Roman" w:hAnsi="Times New Roman"/>
          <w:sz w:val="24"/>
          <w:szCs w:val="24"/>
        </w:rPr>
      </w:pPr>
      <w:r w:rsidRPr="007674FE">
        <w:rPr>
          <w:rFonts w:ascii="Times New Roman" w:hAnsi="Times New Roman"/>
          <w:sz w:val="24"/>
          <w:szCs w:val="24"/>
        </w:rPr>
        <w:t xml:space="preserve">Примерный перечень основных движений, подвижных игр и упражнений </w:t>
      </w:r>
      <w:proofErr w:type="gramStart"/>
      <w:r w:rsidRPr="007674FE">
        <w:rPr>
          <w:rFonts w:ascii="Times New Roman" w:hAnsi="Times New Roman"/>
          <w:sz w:val="24"/>
          <w:szCs w:val="24"/>
        </w:rPr>
        <w:t xml:space="preserve">( </w:t>
      </w:r>
      <w:proofErr w:type="gramEnd"/>
      <w:r w:rsidRPr="007674FE">
        <w:rPr>
          <w:rFonts w:ascii="Times New Roman" w:hAnsi="Times New Roman"/>
          <w:sz w:val="24"/>
          <w:szCs w:val="24"/>
        </w:rPr>
        <w:t>обязательная часть) представлена:</w:t>
      </w:r>
    </w:p>
    <w:p w:rsidR="00D518D0" w:rsidRPr="007674FE" w:rsidRDefault="00D518D0" w:rsidP="00481BCF">
      <w:pPr>
        <w:spacing w:after="0" w:line="240" w:lineRule="auto"/>
        <w:rPr>
          <w:rFonts w:ascii="Times New Roman" w:hAnsi="Times New Roman"/>
          <w:i/>
          <w:sz w:val="24"/>
          <w:szCs w:val="24"/>
        </w:rPr>
      </w:pPr>
    </w:p>
    <w:p w:rsidR="00D518D0" w:rsidRPr="007674FE" w:rsidRDefault="00D518D0" w:rsidP="00E25BE3">
      <w:pPr>
        <w:spacing w:after="0" w:line="240" w:lineRule="auto"/>
        <w:rPr>
          <w:rFonts w:ascii="Times New Roman" w:hAnsi="Times New Roman"/>
          <w:i/>
          <w:sz w:val="24"/>
          <w:szCs w:val="24"/>
        </w:rPr>
      </w:pPr>
      <w:r w:rsidRPr="007674FE">
        <w:rPr>
          <w:rFonts w:ascii="Times New Roman" w:hAnsi="Times New Roman"/>
          <w:i/>
          <w:sz w:val="24"/>
          <w:szCs w:val="24"/>
        </w:rPr>
        <w:lastRenderedPageBreak/>
        <w:t xml:space="preserve">Примерная общеобразовательная программа дошкольного образования « От рождения до школы» под редакцией Н. Е. </w:t>
      </w:r>
      <w:proofErr w:type="spellStart"/>
      <w:r w:rsidRPr="007674FE">
        <w:rPr>
          <w:rFonts w:ascii="Times New Roman" w:hAnsi="Times New Roman"/>
          <w:i/>
          <w:sz w:val="24"/>
          <w:szCs w:val="24"/>
        </w:rPr>
        <w:t>Вераксы</w:t>
      </w:r>
      <w:proofErr w:type="spellEnd"/>
      <w:r w:rsidRPr="007674FE">
        <w:rPr>
          <w:rFonts w:ascii="Times New Roman" w:hAnsi="Times New Roman"/>
          <w:i/>
          <w:sz w:val="24"/>
          <w:szCs w:val="24"/>
        </w:rPr>
        <w:t>, Т. С. Комарова, М. А. Васильев</w:t>
      </w:r>
      <w:proofErr w:type="gramStart"/>
      <w:r w:rsidRPr="007674FE">
        <w:rPr>
          <w:rFonts w:ascii="Times New Roman" w:hAnsi="Times New Roman"/>
          <w:i/>
          <w:sz w:val="24"/>
          <w:szCs w:val="24"/>
        </w:rPr>
        <w:t>а-</w:t>
      </w:r>
      <w:proofErr w:type="gramEnd"/>
      <w:r w:rsidRPr="007674FE">
        <w:rPr>
          <w:rFonts w:ascii="Times New Roman" w:hAnsi="Times New Roman"/>
          <w:i/>
          <w:sz w:val="24"/>
          <w:szCs w:val="24"/>
        </w:rPr>
        <w:t xml:space="preserve"> М.; Мозаика – Синтез, 2014с. 309-31</w:t>
      </w:r>
      <w:r w:rsidR="00E067C9" w:rsidRPr="007674FE">
        <w:rPr>
          <w:rFonts w:ascii="Times New Roman" w:hAnsi="Times New Roman"/>
          <w:i/>
          <w:sz w:val="24"/>
          <w:szCs w:val="24"/>
        </w:rPr>
        <w:t>3</w:t>
      </w:r>
    </w:p>
    <w:p w:rsidR="00D518D0" w:rsidRPr="007674FE" w:rsidRDefault="00D518D0" w:rsidP="00535E79">
      <w:pPr>
        <w:rPr>
          <w:rFonts w:ascii="Times New Roman" w:hAnsi="Times New Roman"/>
          <w:b/>
          <w:sz w:val="24"/>
          <w:szCs w:val="24"/>
        </w:rPr>
      </w:pPr>
    </w:p>
    <w:p w:rsidR="00D518D0" w:rsidRPr="004E7806" w:rsidRDefault="00D518D0" w:rsidP="00535E79">
      <w:pPr>
        <w:rPr>
          <w:rFonts w:ascii="Times New Roman" w:hAnsi="Times New Roman"/>
          <w:b/>
          <w:i/>
          <w:sz w:val="24"/>
          <w:szCs w:val="24"/>
        </w:rPr>
      </w:pPr>
      <w:r w:rsidRPr="007674FE">
        <w:rPr>
          <w:rFonts w:ascii="Times New Roman" w:hAnsi="Times New Roman"/>
          <w:b/>
          <w:sz w:val="24"/>
          <w:szCs w:val="24"/>
        </w:rPr>
        <w:t>2.2 Региональный компонент</w:t>
      </w:r>
      <w:r w:rsidR="004E7806">
        <w:rPr>
          <w:rFonts w:ascii="Times New Roman" w:hAnsi="Times New Roman"/>
          <w:b/>
          <w:sz w:val="24"/>
          <w:szCs w:val="24"/>
        </w:rPr>
        <w:t xml:space="preserve"> </w:t>
      </w:r>
      <w:r w:rsidR="004E7806" w:rsidRPr="004E7806">
        <w:rPr>
          <w:rFonts w:ascii="Times New Roman" w:hAnsi="Times New Roman"/>
          <w:b/>
          <w:i/>
          <w:sz w:val="24"/>
          <w:szCs w:val="24"/>
        </w:rPr>
        <w:t>(часть, формируемая участниками образовательных отношений)</w:t>
      </w:r>
    </w:p>
    <w:p w:rsidR="00D518D0" w:rsidRPr="007674FE" w:rsidRDefault="00D518D0" w:rsidP="008132AA">
      <w:pPr>
        <w:spacing w:line="240" w:lineRule="auto"/>
        <w:ind w:firstLine="540"/>
        <w:jc w:val="both"/>
        <w:rPr>
          <w:rFonts w:ascii="Times New Roman" w:hAnsi="Times New Roman"/>
          <w:color w:val="000000"/>
          <w:spacing w:val="-1"/>
          <w:sz w:val="24"/>
          <w:szCs w:val="24"/>
        </w:rPr>
      </w:pPr>
      <w:r w:rsidRPr="007674FE">
        <w:rPr>
          <w:rFonts w:ascii="Times New Roman" w:hAnsi="Times New Roman"/>
          <w:color w:val="000000"/>
          <w:spacing w:val="3"/>
          <w:sz w:val="24"/>
          <w:szCs w:val="24"/>
        </w:rPr>
        <w:t>«Становление духовно-нравственной культуры детей дошкольного возраста средствами искусства родного края</w:t>
      </w:r>
      <w:r w:rsidRPr="007674FE">
        <w:rPr>
          <w:rFonts w:ascii="Times New Roman" w:hAnsi="Times New Roman"/>
          <w:color w:val="000000"/>
          <w:spacing w:val="-1"/>
          <w:sz w:val="24"/>
          <w:szCs w:val="24"/>
        </w:rPr>
        <w:t xml:space="preserve">» </w:t>
      </w:r>
      <w:r w:rsidRPr="007674FE">
        <w:rPr>
          <w:rFonts w:ascii="Times New Roman" w:hAnsi="Times New Roman"/>
          <w:sz w:val="24"/>
          <w:szCs w:val="24"/>
        </w:rPr>
        <w:t xml:space="preserve">- это региональный компонент  рабочей программы дошкольного учреждения., ориентирован  на </w:t>
      </w:r>
      <w:proofErr w:type="spellStart"/>
      <w:r w:rsidRPr="007674FE">
        <w:rPr>
          <w:rFonts w:ascii="Times New Roman" w:hAnsi="Times New Roman"/>
          <w:sz w:val="24"/>
          <w:szCs w:val="24"/>
        </w:rPr>
        <w:t>полихудожественное</w:t>
      </w:r>
      <w:proofErr w:type="spellEnd"/>
      <w:r w:rsidRPr="007674FE">
        <w:rPr>
          <w:rFonts w:ascii="Times New Roman" w:hAnsi="Times New Roman"/>
          <w:sz w:val="24"/>
          <w:szCs w:val="24"/>
        </w:rPr>
        <w:t xml:space="preserve"> развитие детей дошкольного возраста через создание условий </w:t>
      </w:r>
      <w:proofErr w:type="gramStart"/>
      <w:r w:rsidRPr="007674FE">
        <w:rPr>
          <w:rFonts w:ascii="Times New Roman" w:hAnsi="Times New Roman"/>
          <w:sz w:val="24"/>
          <w:szCs w:val="24"/>
        </w:rPr>
        <w:t>для</w:t>
      </w:r>
      <w:proofErr w:type="gramEnd"/>
      <w:r w:rsidRPr="007674FE">
        <w:rPr>
          <w:rFonts w:ascii="Times New Roman" w:hAnsi="Times New Roman"/>
          <w:sz w:val="24"/>
          <w:szCs w:val="24"/>
        </w:rPr>
        <w:t xml:space="preserve"> </w:t>
      </w:r>
      <w:proofErr w:type="gramStart"/>
      <w:r w:rsidRPr="007674FE">
        <w:rPr>
          <w:rFonts w:ascii="Times New Roman" w:hAnsi="Times New Roman"/>
          <w:sz w:val="24"/>
          <w:szCs w:val="24"/>
        </w:rPr>
        <w:t>приобщение</w:t>
      </w:r>
      <w:proofErr w:type="gramEnd"/>
      <w:r w:rsidRPr="007674FE">
        <w:rPr>
          <w:rFonts w:ascii="Times New Roman" w:hAnsi="Times New Roman"/>
          <w:sz w:val="24"/>
          <w:szCs w:val="24"/>
        </w:rPr>
        <w:t xml:space="preserve"> к  культуре родного края.</w:t>
      </w:r>
    </w:p>
    <w:p w:rsidR="00D518D0" w:rsidRPr="007674FE" w:rsidRDefault="00D518D0" w:rsidP="008132AA">
      <w:pPr>
        <w:spacing w:line="240" w:lineRule="auto"/>
        <w:ind w:right="20" w:firstLine="567"/>
        <w:rPr>
          <w:rFonts w:ascii="Times New Roman" w:hAnsi="Times New Roman"/>
          <w:sz w:val="24"/>
          <w:szCs w:val="24"/>
        </w:rPr>
      </w:pPr>
      <w:r w:rsidRPr="007674FE">
        <w:rPr>
          <w:rFonts w:ascii="Times New Roman" w:hAnsi="Times New Roman"/>
          <w:sz w:val="24"/>
          <w:szCs w:val="24"/>
        </w:rPr>
        <w:t xml:space="preserve">Становление духовно-нравственной культуры детей дошкольников - это неотъемлемая часть образовательного процесса современного дошкольного учреждения. Современная семья, как носитель, хранитель и передатчик духовных и нравственных ценностей -  не всегда соответствует этому назначению. Если раньше сама народная традиция обеспечивала необходимый уровень </w:t>
      </w:r>
      <w:proofErr w:type="spellStart"/>
      <w:r w:rsidRPr="007674FE">
        <w:rPr>
          <w:rFonts w:ascii="Times New Roman" w:hAnsi="Times New Roman"/>
          <w:sz w:val="24"/>
          <w:szCs w:val="24"/>
        </w:rPr>
        <w:t>житейско</w:t>
      </w:r>
      <w:proofErr w:type="spellEnd"/>
      <w:r w:rsidRPr="007674FE">
        <w:rPr>
          <w:rFonts w:ascii="Times New Roman" w:hAnsi="Times New Roman"/>
          <w:sz w:val="24"/>
          <w:szCs w:val="24"/>
        </w:rPr>
        <w:t xml:space="preserve"> – нравственной и художественно – эстетической воспитанности детей, то теперь эту традицию призваны поддерживать образовательные учреждения. Задача взрослых уже в дошкольном возрасте, открывая вместе с ребенком своеобразие мира природы, искусства, культуры Алтайского края, способствовать становлению основ самосознания ребенка как члена семьи, как гражданина города, как активного преобразователя окружающей и общественной среды.</w:t>
      </w:r>
    </w:p>
    <w:p w:rsidR="00D518D0" w:rsidRPr="007674FE" w:rsidRDefault="00D518D0" w:rsidP="008132AA">
      <w:pPr>
        <w:spacing w:line="240" w:lineRule="auto"/>
        <w:ind w:right="20" w:firstLine="567"/>
        <w:rPr>
          <w:rFonts w:ascii="Times New Roman" w:hAnsi="Times New Roman"/>
          <w:sz w:val="24"/>
          <w:szCs w:val="24"/>
        </w:rPr>
      </w:pPr>
      <w:r w:rsidRPr="007674FE">
        <w:rPr>
          <w:rFonts w:ascii="Times New Roman" w:hAnsi="Times New Roman"/>
          <w:sz w:val="24"/>
          <w:szCs w:val="24"/>
        </w:rPr>
        <w:t xml:space="preserve">Процесс образования дошкольников строится на обеспечении возможности проявления и пробуждения активности ребенка. Вне детской активности невозможны ни познание,  ни обретение нравственного опыта, ни его деятельность (Р.Г. Казанова, А.Н. Леонтьев, В.С. Мухина, Д.Б. </w:t>
      </w:r>
      <w:proofErr w:type="spellStart"/>
      <w:r w:rsidRPr="007674FE">
        <w:rPr>
          <w:rFonts w:ascii="Times New Roman" w:hAnsi="Times New Roman"/>
          <w:sz w:val="24"/>
          <w:szCs w:val="24"/>
        </w:rPr>
        <w:t>Эльконин</w:t>
      </w:r>
      <w:proofErr w:type="spellEnd"/>
      <w:r w:rsidRPr="007674FE">
        <w:rPr>
          <w:rFonts w:ascii="Times New Roman" w:hAnsi="Times New Roman"/>
          <w:sz w:val="24"/>
          <w:szCs w:val="24"/>
        </w:rPr>
        <w:t>). Именно эта позиция предоставляет ребенку свойственную ему от природы уникальную возможность дейст</w:t>
      </w:r>
      <w:r w:rsidRPr="007674FE">
        <w:rPr>
          <w:rFonts w:ascii="Times New Roman" w:hAnsi="Times New Roman"/>
          <w:sz w:val="24"/>
          <w:szCs w:val="24"/>
        </w:rPr>
        <w:softHyphen/>
        <w:t>вовать самостоятельно, опираясь на собственное желание, сти</w:t>
      </w:r>
      <w:r w:rsidRPr="007674FE">
        <w:rPr>
          <w:rFonts w:ascii="Times New Roman" w:hAnsi="Times New Roman"/>
          <w:sz w:val="24"/>
          <w:szCs w:val="24"/>
        </w:rPr>
        <w:softHyphen/>
        <w:t>мулирует у него постоянно высокую мотивацию и развитие эмоциональной сферы и волевых качеств.</w:t>
      </w:r>
    </w:p>
    <w:p w:rsidR="00D518D0" w:rsidRPr="007674FE" w:rsidRDefault="00D518D0" w:rsidP="008132AA">
      <w:pPr>
        <w:spacing w:line="240" w:lineRule="auto"/>
        <w:ind w:firstLine="540"/>
        <w:jc w:val="both"/>
        <w:rPr>
          <w:rFonts w:ascii="Times New Roman" w:hAnsi="Times New Roman"/>
          <w:b/>
          <w:sz w:val="24"/>
          <w:szCs w:val="24"/>
        </w:rPr>
      </w:pPr>
      <w:r w:rsidRPr="007674FE">
        <w:rPr>
          <w:rFonts w:ascii="Times New Roman" w:hAnsi="Times New Roman"/>
          <w:b/>
          <w:sz w:val="24"/>
          <w:szCs w:val="24"/>
        </w:rPr>
        <w:t xml:space="preserve">Основной целью </w:t>
      </w:r>
      <w:r w:rsidRPr="007674FE">
        <w:rPr>
          <w:rFonts w:ascii="Times New Roman" w:hAnsi="Times New Roman"/>
          <w:sz w:val="24"/>
          <w:szCs w:val="24"/>
        </w:rPr>
        <w:t xml:space="preserve">работы  является становление духовно-нравственной культуры ребенка, формирование ценностных ориентаций, </w:t>
      </w:r>
      <w:r w:rsidRPr="007674FE">
        <w:rPr>
          <w:rFonts w:ascii="Times New Roman" w:hAnsi="Times New Roman"/>
          <w:color w:val="000000"/>
          <w:spacing w:val="-1"/>
          <w:sz w:val="24"/>
          <w:szCs w:val="24"/>
        </w:rPr>
        <w:t>эстетическое отношение и чувство сопричастности к культурному наследию</w:t>
      </w:r>
      <w:r w:rsidRPr="007674FE">
        <w:rPr>
          <w:rFonts w:ascii="Times New Roman" w:hAnsi="Times New Roman"/>
          <w:sz w:val="24"/>
          <w:szCs w:val="24"/>
        </w:rPr>
        <w:t xml:space="preserve"> через мир искусства родного края, </w:t>
      </w:r>
      <w:r w:rsidRPr="007674FE">
        <w:rPr>
          <w:rFonts w:ascii="Times New Roman" w:hAnsi="Times New Roman"/>
          <w:b/>
          <w:bCs/>
          <w:i/>
          <w:iCs/>
          <w:sz w:val="24"/>
          <w:szCs w:val="24"/>
        </w:rPr>
        <w:t xml:space="preserve">создание условий для становления у дошкольников основ национального самосознания, </w:t>
      </w:r>
      <w:r w:rsidRPr="007674FE">
        <w:rPr>
          <w:rFonts w:ascii="Times New Roman" w:hAnsi="Times New Roman"/>
          <w:sz w:val="24"/>
          <w:szCs w:val="24"/>
        </w:rPr>
        <w:t xml:space="preserve">раскрытия их творческого, </w:t>
      </w:r>
      <w:r w:rsidRPr="007674FE">
        <w:rPr>
          <w:rFonts w:ascii="Times New Roman" w:hAnsi="Times New Roman"/>
          <w:b/>
          <w:bCs/>
          <w:i/>
          <w:iCs/>
          <w:sz w:val="24"/>
          <w:szCs w:val="24"/>
        </w:rPr>
        <w:t>интеллектуального потенциала.</w:t>
      </w:r>
    </w:p>
    <w:p w:rsidR="00D518D0" w:rsidRPr="007674FE" w:rsidRDefault="00D518D0" w:rsidP="008132AA">
      <w:pPr>
        <w:spacing w:line="240" w:lineRule="auto"/>
        <w:ind w:right="20" w:firstLine="567"/>
        <w:rPr>
          <w:rFonts w:ascii="Times New Roman" w:hAnsi="Times New Roman"/>
          <w:sz w:val="24"/>
          <w:szCs w:val="24"/>
        </w:rPr>
      </w:pPr>
      <w:r w:rsidRPr="007674FE">
        <w:rPr>
          <w:rFonts w:ascii="Times New Roman" w:hAnsi="Times New Roman"/>
          <w:sz w:val="24"/>
          <w:szCs w:val="24"/>
        </w:rPr>
        <w:t>Задачи:</w:t>
      </w:r>
    </w:p>
    <w:p w:rsidR="00D518D0" w:rsidRPr="007674FE" w:rsidRDefault="00D518D0" w:rsidP="008132AA">
      <w:pPr>
        <w:numPr>
          <w:ilvl w:val="0"/>
          <w:numId w:val="9"/>
        </w:numPr>
        <w:spacing w:line="240" w:lineRule="auto"/>
        <w:ind w:right="20"/>
        <w:rPr>
          <w:rFonts w:ascii="Times New Roman" w:hAnsi="Times New Roman"/>
          <w:sz w:val="24"/>
          <w:szCs w:val="24"/>
        </w:rPr>
      </w:pPr>
      <w:r w:rsidRPr="007674FE">
        <w:rPr>
          <w:rFonts w:ascii="Times New Roman" w:hAnsi="Times New Roman"/>
          <w:sz w:val="24"/>
          <w:szCs w:val="24"/>
        </w:rPr>
        <w:t>Пробуждать устойчивый интерес к познанию родного края, перерастающий в потребность бережного отношения к его историческому и культурному наследию.</w:t>
      </w:r>
    </w:p>
    <w:p w:rsidR="00D518D0" w:rsidRPr="007674FE" w:rsidRDefault="00D518D0" w:rsidP="008132AA">
      <w:pPr>
        <w:numPr>
          <w:ilvl w:val="0"/>
          <w:numId w:val="9"/>
        </w:numPr>
        <w:spacing w:line="240" w:lineRule="auto"/>
        <w:ind w:right="20"/>
        <w:rPr>
          <w:rFonts w:ascii="Times New Roman" w:hAnsi="Times New Roman"/>
          <w:sz w:val="24"/>
          <w:szCs w:val="24"/>
        </w:rPr>
      </w:pPr>
      <w:r w:rsidRPr="007674FE">
        <w:rPr>
          <w:rFonts w:ascii="Times New Roman" w:hAnsi="Times New Roman"/>
          <w:sz w:val="24"/>
          <w:szCs w:val="24"/>
        </w:rPr>
        <w:t>Создать комплекс условий для активного освоения ребенком культуры родного народа, в котором пространство взаимодействия с миром расширяется с учетом возрастных особенностей, развивающихся личностных ценностей и свободы выбора сферы интересов.</w:t>
      </w:r>
    </w:p>
    <w:p w:rsidR="00D518D0" w:rsidRPr="007674FE" w:rsidRDefault="00D518D0" w:rsidP="008132AA">
      <w:pPr>
        <w:numPr>
          <w:ilvl w:val="0"/>
          <w:numId w:val="9"/>
        </w:numPr>
        <w:spacing w:line="240" w:lineRule="auto"/>
        <w:ind w:right="20"/>
        <w:rPr>
          <w:rFonts w:ascii="Times New Roman" w:hAnsi="Times New Roman"/>
          <w:sz w:val="24"/>
          <w:szCs w:val="24"/>
        </w:rPr>
      </w:pPr>
      <w:r w:rsidRPr="007674FE">
        <w:rPr>
          <w:rFonts w:ascii="Times New Roman" w:hAnsi="Times New Roman"/>
          <w:sz w:val="24"/>
          <w:szCs w:val="24"/>
        </w:rPr>
        <w:t xml:space="preserve">Побуждать ребенка к проявлению инициативности и самостоятельности в различных видах деятельности. </w:t>
      </w:r>
    </w:p>
    <w:p w:rsidR="00D518D0" w:rsidRPr="007674FE" w:rsidRDefault="00D518D0" w:rsidP="008132AA">
      <w:pPr>
        <w:numPr>
          <w:ilvl w:val="0"/>
          <w:numId w:val="9"/>
        </w:numPr>
        <w:spacing w:line="240" w:lineRule="auto"/>
        <w:ind w:right="20"/>
        <w:rPr>
          <w:rFonts w:ascii="Times New Roman" w:hAnsi="Times New Roman"/>
          <w:sz w:val="24"/>
          <w:szCs w:val="24"/>
        </w:rPr>
      </w:pPr>
      <w:r w:rsidRPr="007674FE">
        <w:rPr>
          <w:rFonts w:ascii="Times New Roman" w:hAnsi="Times New Roman"/>
          <w:sz w:val="24"/>
          <w:szCs w:val="24"/>
        </w:rPr>
        <w:t>Способствовать становлению у дошкольников эмоционально-ценностного эстетического отношения к семье, дому, родному краю.</w:t>
      </w:r>
    </w:p>
    <w:p w:rsidR="00D518D0" w:rsidRPr="007674FE" w:rsidRDefault="00D518D0" w:rsidP="008132AA">
      <w:pPr>
        <w:numPr>
          <w:ilvl w:val="0"/>
          <w:numId w:val="9"/>
        </w:numPr>
        <w:spacing w:line="240" w:lineRule="auto"/>
        <w:ind w:right="20"/>
        <w:rPr>
          <w:rFonts w:ascii="Times New Roman" w:hAnsi="Times New Roman"/>
          <w:sz w:val="24"/>
          <w:szCs w:val="24"/>
        </w:rPr>
      </w:pPr>
      <w:r w:rsidRPr="007674FE">
        <w:rPr>
          <w:rFonts w:ascii="Times New Roman" w:hAnsi="Times New Roman"/>
          <w:sz w:val="24"/>
          <w:szCs w:val="24"/>
        </w:rPr>
        <w:lastRenderedPageBreak/>
        <w:t>Развивать способности и творческий потенциал каждого ребенка как субъекта отношений с самим собой, другими детьми, взрослыми и миром.</w:t>
      </w:r>
    </w:p>
    <w:p w:rsidR="00D518D0" w:rsidRPr="007674FE" w:rsidRDefault="00D518D0" w:rsidP="008132AA">
      <w:pPr>
        <w:spacing w:line="240" w:lineRule="auto"/>
        <w:ind w:right="20" w:firstLine="360"/>
        <w:rPr>
          <w:rFonts w:ascii="Times New Roman" w:hAnsi="Times New Roman"/>
          <w:sz w:val="24"/>
          <w:szCs w:val="24"/>
        </w:rPr>
      </w:pPr>
      <w:r w:rsidRPr="007674FE">
        <w:rPr>
          <w:rFonts w:ascii="Times New Roman" w:hAnsi="Times New Roman"/>
          <w:sz w:val="24"/>
          <w:szCs w:val="24"/>
        </w:rPr>
        <w:t>Программа определяет содержание и организацию образовательного процесса для детей от 2 до 7 лет. Основой реализации выступает организованное взаимодействие всех участников образовательного процесса (детей, родителей, педагогов) в условиях специально созданной среды тра</w:t>
      </w:r>
      <w:r w:rsidRPr="007674FE">
        <w:rPr>
          <w:rFonts w:ascii="Times New Roman" w:hAnsi="Times New Roman"/>
          <w:sz w:val="24"/>
          <w:szCs w:val="24"/>
        </w:rPr>
        <w:softHyphen/>
        <w:t xml:space="preserve">диционной народной культуры. </w:t>
      </w:r>
    </w:p>
    <w:p w:rsidR="00D518D0" w:rsidRPr="007674FE" w:rsidRDefault="00D518D0" w:rsidP="008132AA">
      <w:pPr>
        <w:spacing w:line="240" w:lineRule="auto"/>
        <w:ind w:right="20" w:firstLine="567"/>
        <w:rPr>
          <w:rFonts w:ascii="Times New Roman" w:hAnsi="Times New Roman"/>
          <w:sz w:val="24"/>
          <w:szCs w:val="24"/>
        </w:rPr>
      </w:pPr>
      <w:r w:rsidRPr="007674FE">
        <w:rPr>
          <w:rFonts w:ascii="Times New Roman" w:hAnsi="Times New Roman"/>
          <w:sz w:val="24"/>
          <w:szCs w:val="24"/>
        </w:rPr>
        <w:t>Методологической основой программы выступает кон</w:t>
      </w:r>
      <w:r w:rsidRPr="007674FE">
        <w:rPr>
          <w:rFonts w:ascii="Times New Roman" w:hAnsi="Times New Roman"/>
          <w:sz w:val="24"/>
          <w:szCs w:val="24"/>
        </w:rPr>
        <w:softHyphen/>
        <w:t xml:space="preserve">цепция </w:t>
      </w:r>
      <w:r w:rsidRPr="007674FE">
        <w:rPr>
          <w:rFonts w:ascii="Times New Roman" w:hAnsi="Times New Roman"/>
          <w:b/>
          <w:bCs/>
          <w:i/>
          <w:iCs/>
          <w:sz w:val="24"/>
          <w:szCs w:val="24"/>
        </w:rPr>
        <w:t>развития и воспитания ребенка в специально созданной образовательной среде</w:t>
      </w:r>
      <w:r w:rsidRPr="007674FE">
        <w:rPr>
          <w:rFonts w:ascii="Times New Roman" w:hAnsi="Times New Roman"/>
          <w:sz w:val="24"/>
          <w:szCs w:val="24"/>
        </w:rPr>
        <w:t xml:space="preserve">. Образовательные технологии, приемы и методы призваны помочь педагогу моделировать развивающую среду. Это понятие является одним из ключевых в программе и трактуется как результат продуманного педагогического </w:t>
      </w:r>
      <w:r w:rsidR="008A4A0A" w:rsidRPr="007674FE">
        <w:rPr>
          <w:rFonts w:ascii="Times New Roman" w:hAnsi="Times New Roman"/>
          <w:sz w:val="24"/>
          <w:szCs w:val="24"/>
        </w:rPr>
        <w:t>пере конструирования</w:t>
      </w:r>
      <w:r w:rsidRPr="007674FE">
        <w:rPr>
          <w:rFonts w:ascii="Times New Roman" w:hAnsi="Times New Roman"/>
          <w:sz w:val="24"/>
          <w:szCs w:val="24"/>
        </w:rPr>
        <w:t xml:space="preserve"> окружающего ребенка пространства с учетом принципов </w:t>
      </w:r>
      <w:r w:rsidR="008A4A0A" w:rsidRPr="007674FE">
        <w:rPr>
          <w:rFonts w:ascii="Times New Roman" w:hAnsi="Times New Roman"/>
          <w:sz w:val="24"/>
          <w:szCs w:val="24"/>
        </w:rPr>
        <w:t>природ сообразности</w:t>
      </w:r>
      <w:r w:rsidRPr="007674FE">
        <w:rPr>
          <w:rFonts w:ascii="Times New Roman" w:hAnsi="Times New Roman"/>
          <w:sz w:val="24"/>
          <w:szCs w:val="24"/>
        </w:rPr>
        <w:t xml:space="preserve"> (Л.С. </w:t>
      </w:r>
      <w:proofErr w:type="spellStart"/>
      <w:r w:rsidRPr="007674FE">
        <w:rPr>
          <w:rFonts w:ascii="Times New Roman" w:hAnsi="Times New Roman"/>
          <w:sz w:val="24"/>
          <w:szCs w:val="24"/>
        </w:rPr>
        <w:t>Выготский</w:t>
      </w:r>
      <w:proofErr w:type="spellEnd"/>
      <w:r w:rsidRPr="007674FE">
        <w:rPr>
          <w:rFonts w:ascii="Times New Roman" w:hAnsi="Times New Roman"/>
          <w:sz w:val="24"/>
          <w:szCs w:val="24"/>
        </w:rPr>
        <w:t xml:space="preserve">, В.В. Давыдов), народности (К.Д. Ушинский), принципа сотрудничества и сотворчества. Создание и обогащение такой среды позволяет ребенку удовлетворить его потребность в познании окружающего мира в единстве традиций, обычаев, нравственных ценностей своего народа, преобразовывать его по законам добра и красоты, а также дает возможность для самостоятельного конструирования собственного образа «Я». </w:t>
      </w:r>
    </w:p>
    <w:p w:rsidR="00D518D0" w:rsidRPr="007674FE" w:rsidRDefault="00D518D0" w:rsidP="008132AA">
      <w:pPr>
        <w:spacing w:line="240" w:lineRule="auto"/>
        <w:ind w:right="20" w:firstLine="567"/>
        <w:rPr>
          <w:rFonts w:ascii="Times New Roman" w:hAnsi="Times New Roman"/>
          <w:sz w:val="24"/>
          <w:szCs w:val="24"/>
        </w:rPr>
      </w:pPr>
      <w:r w:rsidRPr="007674FE">
        <w:rPr>
          <w:rFonts w:ascii="Times New Roman" w:hAnsi="Times New Roman"/>
          <w:sz w:val="24"/>
          <w:szCs w:val="24"/>
        </w:rPr>
        <w:t xml:space="preserve">Предметная среда,  обеспечивая эмоциональное благополучие ребенка, пробуждает чувство уверенности в себе и защищенности через обретение опыта поведения в основных сферах жизнедеятельности (мир природы, мир предметов, искусства, мир других людей, собственный мир) на основе познания и принятия особенностей культуры родного народа, соотнося настоящее с прошлым, двигаясь в будущее. </w:t>
      </w:r>
      <w:proofErr w:type="gramStart"/>
      <w:r w:rsidRPr="007674FE">
        <w:rPr>
          <w:rFonts w:ascii="Times New Roman" w:hAnsi="Times New Roman"/>
          <w:sz w:val="24"/>
          <w:szCs w:val="24"/>
        </w:rPr>
        <w:t>Такой метод организации развивающей предметно-пространственной среды является наиболее естественным и целесообразным для дошкольника, поскольку учитывает его возрастные и индивидуальные особенности, ис</w:t>
      </w:r>
      <w:r w:rsidRPr="007674FE">
        <w:rPr>
          <w:rFonts w:ascii="Times New Roman" w:hAnsi="Times New Roman"/>
          <w:sz w:val="24"/>
          <w:szCs w:val="24"/>
        </w:rPr>
        <w:softHyphen/>
        <w:t xml:space="preserve">ходит из большого и уникального </w:t>
      </w:r>
      <w:proofErr w:type="spellStart"/>
      <w:r w:rsidRPr="007674FE">
        <w:rPr>
          <w:rFonts w:ascii="Times New Roman" w:hAnsi="Times New Roman"/>
          <w:sz w:val="24"/>
          <w:szCs w:val="24"/>
        </w:rPr>
        <w:t>социокультурного</w:t>
      </w:r>
      <w:proofErr w:type="spellEnd"/>
      <w:r w:rsidRPr="007674FE">
        <w:rPr>
          <w:rFonts w:ascii="Times New Roman" w:hAnsi="Times New Roman"/>
          <w:sz w:val="24"/>
          <w:szCs w:val="24"/>
        </w:rPr>
        <w:t xml:space="preserve"> опыта по</w:t>
      </w:r>
      <w:r w:rsidRPr="007674FE">
        <w:rPr>
          <w:rFonts w:ascii="Times New Roman" w:hAnsi="Times New Roman"/>
          <w:sz w:val="24"/>
          <w:szCs w:val="24"/>
        </w:rPr>
        <w:softHyphen/>
        <w:t xml:space="preserve">колений. </w:t>
      </w:r>
      <w:proofErr w:type="gramEnd"/>
    </w:p>
    <w:p w:rsidR="00D518D0" w:rsidRPr="007674FE" w:rsidRDefault="00D518D0" w:rsidP="008132AA">
      <w:pPr>
        <w:spacing w:line="240" w:lineRule="auto"/>
        <w:ind w:firstLine="667"/>
        <w:jc w:val="both"/>
        <w:rPr>
          <w:rFonts w:ascii="Times New Roman" w:hAnsi="Times New Roman"/>
          <w:sz w:val="24"/>
          <w:szCs w:val="24"/>
        </w:rPr>
      </w:pPr>
      <w:r w:rsidRPr="007674FE">
        <w:rPr>
          <w:rFonts w:ascii="Times New Roman" w:hAnsi="Times New Roman"/>
          <w:sz w:val="24"/>
          <w:szCs w:val="24"/>
        </w:rPr>
        <w:t xml:space="preserve">Все содержание Программы разбито на тематические недели: </w:t>
      </w:r>
      <w:proofErr w:type="gramStart"/>
      <w:r w:rsidRPr="007674FE">
        <w:rPr>
          <w:rFonts w:ascii="Times New Roman" w:hAnsi="Times New Roman"/>
          <w:sz w:val="24"/>
          <w:szCs w:val="24"/>
        </w:rPr>
        <w:t>«Осень», «Зима», «Весна», «Лето» «Я в мире человек», «Мой дом, мое село, моя страна», «Народная культура и традиции».</w:t>
      </w:r>
      <w:proofErr w:type="gramEnd"/>
      <w:r w:rsidRPr="007674FE">
        <w:rPr>
          <w:rFonts w:ascii="Times New Roman" w:hAnsi="Times New Roman"/>
          <w:sz w:val="24"/>
          <w:szCs w:val="24"/>
        </w:rPr>
        <w:t xml:space="preserve"> Содержание каждой тематической недели реализуется в совместной деятельности взрослого и ребенка, самостоятельной и индивидуальной деятельности детей. Совместная деятельность взрослых и детей осуществляется через народные праздники, игры, трудовую деятельность, живописные, литературные, музыкальные произведения,  где закладываются основы нравственности и морали, духовности, самосознания, культуры общения, практические навыки и умения. </w:t>
      </w:r>
    </w:p>
    <w:p w:rsidR="00D518D0" w:rsidRPr="007674FE" w:rsidRDefault="00D518D0" w:rsidP="008132AA">
      <w:pPr>
        <w:spacing w:line="240" w:lineRule="auto"/>
        <w:ind w:firstLine="667"/>
        <w:jc w:val="both"/>
        <w:rPr>
          <w:rFonts w:ascii="Times New Roman" w:hAnsi="Times New Roman"/>
          <w:sz w:val="24"/>
          <w:szCs w:val="24"/>
        </w:rPr>
      </w:pPr>
      <w:r w:rsidRPr="007674FE">
        <w:rPr>
          <w:rFonts w:ascii="Times New Roman" w:hAnsi="Times New Roman"/>
          <w:sz w:val="24"/>
          <w:szCs w:val="24"/>
        </w:rPr>
        <w:t xml:space="preserve">Приобщение детей к культурному наследию начинается с самого раннего возраста. В условиях дошкольного учреждения – с того момента, как ребенок переступил его порог. </w:t>
      </w:r>
    </w:p>
    <w:p w:rsidR="00D518D0" w:rsidRPr="007674FE" w:rsidRDefault="00D518D0" w:rsidP="008132AA">
      <w:pPr>
        <w:spacing w:line="240" w:lineRule="auto"/>
        <w:ind w:firstLine="667"/>
        <w:jc w:val="both"/>
        <w:rPr>
          <w:rFonts w:ascii="Times New Roman" w:hAnsi="Times New Roman"/>
          <w:sz w:val="24"/>
          <w:szCs w:val="24"/>
        </w:rPr>
      </w:pPr>
      <w:r w:rsidRPr="007674FE">
        <w:rPr>
          <w:rFonts w:ascii="Times New Roman" w:hAnsi="Times New Roman"/>
          <w:sz w:val="24"/>
          <w:szCs w:val="24"/>
        </w:rPr>
        <w:t>Во второй младшей и средней группах доля совместной деятельности воспитателя с детьми превышает объем самостоятельной деятельности детей, поскольку они лишь начинают овладевать способами и средствами построения разных видов деятельности.</w:t>
      </w:r>
    </w:p>
    <w:p w:rsidR="00D518D0" w:rsidRPr="007674FE" w:rsidRDefault="00D518D0" w:rsidP="008132AA">
      <w:pPr>
        <w:spacing w:line="240" w:lineRule="auto"/>
        <w:ind w:firstLine="667"/>
        <w:jc w:val="both"/>
        <w:rPr>
          <w:rFonts w:ascii="Times New Roman" w:hAnsi="Times New Roman"/>
          <w:sz w:val="24"/>
          <w:szCs w:val="24"/>
        </w:rPr>
      </w:pPr>
      <w:r w:rsidRPr="007674FE">
        <w:rPr>
          <w:rFonts w:ascii="Times New Roman" w:hAnsi="Times New Roman"/>
          <w:sz w:val="24"/>
          <w:szCs w:val="24"/>
        </w:rPr>
        <w:t>В старшем дошкольном возрасте дети более самостоятельны, независимы в своем выборе. Они уже сами являются непосредственными «носителями» культуры в детской среде.</w:t>
      </w:r>
    </w:p>
    <w:p w:rsidR="00D518D0" w:rsidRPr="007674FE" w:rsidRDefault="00D518D0" w:rsidP="008132AA">
      <w:pPr>
        <w:spacing w:line="240" w:lineRule="auto"/>
        <w:ind w:firstLine="667"/>
        <w:jc w:val="both"/>
        <w:rPr>
          <w:rFonts w:ascii="Times New Roman" w:hAnsi="Times New Roman"/>
          <w:sz w:val="24"/>
          <w:szCs w:val="24"/>
        </w:rPr>
      </w:pPr>
      <w:r w:rsidRPr="007674FE">
        <w:rPr>
          <w:rFonts w:ascii="Times New Roman" w:hAnsi="Times New Roman"/>
          <w:sz w:val="24"/>
          <w:szCs w:val="24"/>
        </w:rPr>
        <w:t xml:space="preserve">Объем свободной деятельности в старшей и подготовительной к школе группах значительно увеличивается, однако и здесь взаимодействие </w:t>
      </w:r>
      <w:proofErr w:type="gramStart"/>
      <w:r w:rsidRPr="007674FE">
        <w:rPr>
          <w:rFonts w:ascii="Times New Roman" w:hAnsi="Times New Roman"/>
          <w:sz w:val="24"/>
          <w:szCs w:val="24"/>
        </w:rPr>
        <w:t>со</w:t>
      </w:r>
      <w:proofErr w:type="gramEnd"/>
      <w:r w:rsidRPr="007674FE">
        <w:rPr>
          <w:rFonts w:ascii="Times New Roman" w:hAnsi="Times New Roman"/>
          <w:sz w:val="24"/>
          <w:szCs w:val="24"/>
        </w:rPr>
        <w:t xml:space="preserve"> взрослыми в разных видах деятельности активно продолжается (народные праздники, игры, труд, продуктивные </w:t>
      </w:r>
      <w:r w:rsidRPr="007674FE">
        <w:rPr>
          <w:rFonts w:ascii="Times New Roman" w:hAnsi="Times New Roman"/>
          <w:sz w:val="24"/>
          <w:szCs w:val="24"/>
        </w:rPr>
        <w:lastRenderedPageBreak/>
        <w:t>виды деятельности). Создаются условия для совместной деятельности, игры, общения не только со сверстниками, но и с детьми разных возрастных групп.</w:t>
      </w:r>
    </w:p>
    <w:p w:rsidR="00D518D0" w:rsidRPr="007674FE" w:rsidRDefault="00D518D0" w:rsidP="008132AA">
      <w:pPr>
        <w:spacing w:line="240" w:lineRule="auto"/>
        <w:ind w:left="360"/>
        <w:jc w:val="both"/>
        <w:rPr>
          <w:rFonts w:ascii="Times New Roman" w:hAnsi="Times New Roman"/>
          <w:b/>
          <w:sz w:val="24"/>
          <w:szCs w:val="24"/>
        </w:rPr>
      </w:pPr>
      <w:r w:rsidRPr="007674FE">
        <w:rPr>
          <w:rFonts w:ascii="Times New Roman" w:hAnsi="Times New Roman"/>
          <w:b/>
          <w:sz w:val="24"/>
          <w:szCs w:val="24"/>
        </w:rPr>
        <w:t>Принципы работы регионального компонента:</w:t>
      </w:r>
    </w:p>
    <w:p w:rsidR="00D518D0" w:rsidRPr="007674FE" w:rsidRDefault="00D518D0" w:rsidP="008132AA">
      <w:pPr>
        <w:numPr>
          <w:ilvl w:val="0"/>
          <w:numId w:val="10"/>
        </w:numPr>
        <w:spacing w:after="0" w:line="240" w:lineRule="auto"/>
        <w:jc w:val="both"/>
        <w:rPr>
          <w:rFonts w:ascii="Times New Roman" w:hAnsi="Times New Roman"/>
          <w:sz w:val="24"/>
          <w:szCs w:val="24"/>
        </w:rPr>
      </w:pPr>
      <w:r w:rsidRPr="007674FE">
        <w:rPr>
          <w:rFonts w:ascii="Times New Roman" w:hAnsi="Times New Roman"/>
          <w:sz w:val="24"/>
          <w:szCs w:val="24"/>
        </w:rPr>
        <w:t>Системность и непрерывность.</w:t>
      </w:r>
    </w:p>
    <w:p w:rsidR="00D518D0" w:rsidRPr="007674FE" w:rsidRDefault="00D518D0" w:rsidP="008132AA">
      <w:pPr>
        <w:numPr>
          <w:ilvl w:val="0"/>
          <w:numId w:val="10"/>
        </w:numPr>
        <w:spacing w:after="0" w:line="240" w:lineRule="auto"/>
        <w:jc w:val="both"/>
        <w:rPr>
          <w:rFonts w:ascii="Times New Roman" w:hAnsi="Times New Roman"/>
          <w:sz w:val="24"/>
          <w:szCs w:val="24"/>
        </w:rPr>
      </w:pPr>
      <w:r w:rsidRPr="007674FE">
        <w:rPr>
          <w:rFonts w:ascii="Times New Roman" w:hAnsi="Times New Roman"/>
          <w:sz w:val="24"/>
          <w:szCs w:val="24"/>
        </w:rPr>
        <w:t>Личностно-ориентированный гуманистический характер взаимодействия детей и взрослых.</w:t>
      </w:r>
    </w:p>
    <w:p w:rsidR="00D518D0" w:rsidRPr="007674FE" w:rsidRDefault="00D518D0" w:rsidP="008132AA">
      <w:pPr>
        <w:numPr>
          <w:ilvl w:val="0"/>
          <w:numId w:val="10"/>
        </w:numPr>
        <w:spacing w:after="0" w:line="240" w:lineRule="auto"/>
        <w:jc w:val="both"/>
        <w:rPr>
          <w:rFonts w:ascii="Times New Roman" w:hAnsi="Times New Roman"/>
          <w:sz w:val="24"/>
          <w:szCs w:val="24"/>
        </w:rPr>
      </w:pPr>
      <w:r w:rsidRPr="007674FE">
        <w:rPr>
          <w:rFonts w:ascii="Times New Roman" w:hAnsi="Times New Roman"/>
          <w:sz w:val="24"/>
          <w:szCs w:val="24"/>
        </w:rPr>
        <w:t>Свобода индивидуального личностного развития.</w:t>
      </w:r>
    </w:p>
    <w:p w:rsidR="00D518D0" w:rsidRPr="007674FE" w:rsidRDefault="00D518D0" w:rsidP="008132AA">
      <w:pPr>
        <w:numPr>
          <w:ilvl w:val="0"/>
          <w:numId w:val="10"/>
        </w:numPr>
        <w:spacing w:after="0" w:line="240" w:lineRule="auto"/>
        <w:jc w:val="both"/>
        <w:rPr>
          <w:rFonts w:ascii="Times New Roman" w:hAnsi="Times New Roman"/>
          <w:sz w:val="24"/>
          <w:szCs w:val="24"/>
        </w:rPr>
      </w:pPr>
      <w:r w:rsidRPr="007674FE">
        <w:rPr>
          <w:rFonts w:ascii="Times New Roman" w:hAnsi="Times New Roman"/>
          <w:sz w:val="24"/>
          <w:szCs w:val="24"/>
        </w:rPr>
        <w:t>Признание приоритета  ценностей внутреннего мира ребенка, опоры на позитивный внутренний потенциал развития ребенка.</w:t>
      </w:r>
    </w:p>
    <w:p w:rsidR="00D518D0" w:rsidRPr="007674FE" w:rsidRDefault="00D518D0" w:rsidP="008132AA">
      <w:pPr>
        <w:numPr>
          <w:ilvl w:val="0"/>
          <w:numId w:val="10"/>
        </w:numPr>
        <w:spacing w:after="0" w:line="240" w:lineRule="auto"/>
        <w:jc w:val="both"/>
        <w:rPr>
          <w:rFonts w:ascii="Times New Roman" w:hAnsi="Times New Roman"/>
          <w:sz w:val="24"/>
          <w:szCs w:val="24"/>
        </w:rPr>
      </w:pPr>
      <w:r w:rsidRPr="007674FE">
        <w:rPr>
          <w:rFonts w:ascii="Times New Roman" w:hAnsi="Times New Roman"/>
          <w:sz w:val="24"/>
          <w:szCs w:val="24"/>
        </w:rPr>
        <w:t>Принцип регионализации (учет специфики региона)</w:t>
      </w:r>
    </w:p>
    <w:p w:rsidR="00D518D0" w:rsidRPr="007674FE" w:rsidRDefault="00D518D0" w:rsidP="008132AA">
      <w:pPr>
        <w:spacing w:line="240" w:lineRule="auto"/>
        <w:jc w:val="both"/>
        <w:rPr>
          <w:rFonts w:ascii="Times New Roman" w:hAnsi="Times New Roman"/>
          <w:sz w:val="24"/>
          <w:szCs w:val="24"/>
        </w:rPr>
      </w:pPr>
    </w:p>
    <w:p w:rsidR="00012F68" w:rsidRPr="007674FE" w:rsidRDefault="00012F68" w:rsidP="008132AA">
      <w:pPr>
        <w:spacing w:after="0" w:line="240" w:lineRule="auto"/>
        <w:ind w:firstLine="426"/>
        <w:jc w:val="center"/>
        <w:rPr>
          <w:rFonts w:ascii="Times New Roman" w:hAnsi="Times New Roman"/>
          <w:b/>
          <w:sz w:val="24"/>
          <w:szCs w:val="24"/>
        </w:rPr>
      </w:pPr>
      <w:r w:rsidRPr="007674FE">
        <w:rPr>
          <w:rFonts w:ascii="Times New Roman" w:hAnsi="Times New Roman"/>
          <w:b/>
          <w:sz w:val="24"/>
          <w:szCs w:val="24"/>
        </w:rPr>
        <w:t>Комплексно-тематическое планирование</w:t>
      </w:r>
    </w:p>
    <w:p w:rsidR="00012F68" w:rsidRPr="007674FE" w:rsidRDefault="00012F68" w:rsidP="008132AA">
      <w:pPr>
        <w:spacing w:after="0" w:line="240" w:lineRule="auto"/>
        <w:ind w:firstLine="426"/>
        <w:jc w:val="center"/>
        <w:rPr>
          <w:rFonts w:ascii="Times New Roman" w:hAnsi="Times New Roman"/>
          <w:b/>
          <w:sz w:val="24"/>
          <w:szCs w:val="24"/>
        </w:rPr>
      </w:pPr>
    </w:p>
    <w:tbl>
      <w:tblPr>
        <w:tblStyle w:val="a5"/>
        <w:tblW w:w="10985" w:type="dxa"/>
        <w:tblInd w:w="-1168" w:type="dxa"/>
        <w:tblLayout w:type="fixed"/>
        <w:tblLook w:val="04A0"/>
      </w:tblPr>
      <w:tblGrid>
        <w:gridCol w:w="1276"/>
        <w:gridCol w:w="3402"/>
        <w:gridCol w:w="3402"/>
        <w:gridCol w:w="2905"/>
      </w:tblGrid>
      <w:tr w:rsidR="00012F68" w:rsidRPr="007674FE" w:rsidTr="008132AA">
        <w:tc>
          <w:tcPr>
            <w:tcW w:w="1276" w:type="dxa"/>
          </w:tcPr>
          <w:p w:rsidR="00012F68" w:rsidRPr="007674FE" w:rsidRDefault="00012F68" w:rsidP="008132AA">
            <w:pPr>
              <w:spacing w:line="240" w:lineRule="auto"/>
              <w:rPr>
                <w:rFonts w:ascii="Times New Roman" w:hAnsi="Times New Roman"/>
                <w:b/>
                <w:sz w:val="24"/>
                <w:szCs w:val="24"/>
              </w:rPr>
            </w:pPr>
            <w:r w:rsidRPr="007674FE">
              <w:rPr>
                <w:rFonts w:ascii="Times New Roman" w:hAnsi="Times New Roman"/>
                <w:b/>
                <w:bCs/>
                <w:sz w:val="24"/>
                <w:szCs w:val="24"/>
              </w:rPr>
              <w:t>Время проведения мероприятий</w:t>
            </w:r>
          </w:p>
        </w:tc>
        <w:tc>
          <w:tcPr>
            <w:tcW w:w="3402" w:type="dxa"/>
          </w:tcPr>
          <w:p w:rsidR="00012F68" w:rsidRPr="007674FE" w:rsidRDefault="00012F68" w:rsidP="008132AA">
            <w:pPr>
              <w:spacing w:line="240" w:lineRule="auto"/>
              <w:rPr>
                <w:rFonts w:ascii="Times New Roman" w:hAnsi="Times New Roman"/>
                <w:b/>
                <w:sz w:val="24"/>
                <w:szCs w:val="24"/>
              </w:rPr>
            </w:pPr>
            <w:r w:rsidRPr="007674FE">
              <w:rPr>
                <w:rFonts w:ascii="Times New Roman" w:hAnsi="Times New Roman"/>
                <w:b/>
                <w:bCs/>
                <w:sz w:val="24"/>
                <w:szCs w:val="24"/>
              </w:rPr>
              <w:t>Совместная деятельность педагога с детьми</w:t>
            </w:r>
          </w:p>
        </w:tc>
        <w:tc>
          <w:tcPr>
            <w:tcW w:w="3402" w:type="dxa"/>
          </w:tcPr>
          <w:p w:rsidR="00012F68" w:rsidRPr="007674FE" w:rsidRDefault="00012F68" w:rsidP="008132AA">
            <w:pPr>
              <w:spacing w:line="240" w:lineRule="auto"/>
              <w:rPr>
                <w:rFonts w:ascii="Times New Roman" w:hAnsi="Times New Roman"/>
                <w:b/>
                <w:sz w:val="24"/>
                <w:szCs w:val="24"/>
              </w:rPr>
            </w:pPr>
            <w:r w:rsidRPr="007674FE">
              <w:rPr>
                <w:rFonts w:ascii="Times New Roman" w:hAnsi="Times New Roman"/>
                <w:b/>
                <w:bCs/>
                <w:sz w:val="24"/>
                <w:szCs w:val="24"/>
              </w:rPr>
              <w:t>Взаимодействие с семьёй</w:t>
            </w:r>
          </w:p>
        </w:tc>
        <w:tc>
          <w:tcPr>
            <w:tcW w:w="2905" w:type="dxa"/>
          </w:tcPr>
          <w:p w:rsidR="00012F68" w:rsidRPr="007674FE" w:rsidRDefault="00012F68" w:rsidP="008132AA">
            <w:pPr>
              <w:spacing w:line="240" w:lineRule="auto"/>
              <w:rPr>
                <w:rFonts w:ascii="Times New Roman" w:hAnsi="Times New Roman"/>
                <w:b/>
                <w:sz w:val="24"/>
                <w:szCs w:val="24"/>
              </w:rPr>
            </w:pPr>
            <w:r w:rsidRPr="007674FE">
              <w:rPr>
                <w:rFonts w:ascii="Times New Roman" w:hAnsi="Times New Roman"/>
                <w:b/>
                <w:sz w:val="24"/>
                <w:szCs w:val="24"/>
              </w:rPr>
              <w:t>Итоговый продукт</w:t>
            </w:r>
          </w:p>
        </w:tc>
      </w:tr>
      <w:tr w:rsidR="00012F68" w:rsidRPr="007674FE" w:rsidTr="00617AF9">
        <w:trPr>
          <w:trHeight w:val="341"/>
        </w:trPr>
        <w:tc>
          <w:tcPr>
            <w:tcW w:w="10985" w:type="dxa"/>
            <w:gridSpan w:val="4"/>
          </w:tcPr>
          <w:p w:rsidR="00012F68" w:rsidRPr="007674FE" w:rsidRDefault="00012F68" w:rsidP="008132AA">
            <w:pPr>
              <w:spacing w:line="240" w:lineRule="auto"/>
              <w:jc w:val="center"/>
              <w:rPr>
                <w:rFonts w:ascii="Times New Roman" w:hAnsi="Times New Roman"/>
                <w:b/>
                <w:sz w:val="24"/>
                <w:szCs w:val="24"/>
              </w:rPr>
            </w:pPr>
            <w:r w:rsidRPr="007674FE">
              <w:rPr>
                <w:rFonts w:ascii="Times New Roman" w:hAnsi="Times New Roman"/>
                <w:b/>
                <w:sz w:val="24"/>
                <w:szCs w:val="24"/>
              </w:rPr>
              <w:t>Осень</w:t>
            </w:r>
          </w:p>
        </w:tc>
      </w:tr>
      <w:tr w:rsidR="00012F68" w:rsidRPr="007674FE" w:rsidTr="008132AA">
        <w:trPr>
          <w:trHeight w:val="703"/>
        </w:trPr>
        <w:tc>
          <w:tcPr>
            <w:tcW w:w="1276" w:type="dxa"/>
          </w:tcPr>
          <w:p w:rsidR="00012F68" w:rsidRPr="007674FE" w:rsidRDefault="00012F68" w:rsidP="008132AA">
            <w:pPr>
              <w:spacing w:line="240" w:lineRule="auto"/>
              <w:jc w:val="center"/>
              <w:rPr>
                <w:rFonts w:ascii="Times New Roman" w:hAnsi="Times New Roman"/>
                <w:b/>
                <w:sz w:val="24"/>
                <w:szCs w:val="24"/>
              </w:rPr>
            </w:pPr>
            <w:r w:rsidRPr="007674FE">
              <w:rPr>
                <w:rFonts w:ascii="Times New Roman" w:hAnsi="Times New Roman"/>
                <w:b/>
                <w:sz w:val="24"/>
                <w:szCs w:val="24"/>
              </w:rPr>
              <w:t>Сентябрь</w:t>
            </w:r>
          </w:p>
          <w:p w:rsidR="00012F68" w:rsidRPr="007674FE" w:rsidRDefault="00012F68" w:rsidP="008132AA">
            <w:pPr>
              <w:spacing w:line="240" w:lineRule="auto"/>
              <w:jc w:val="center"/>
              <w:rPr>
                <w:rFonts w:ascii="Times New Roman" w:hAnsi="Times New Roman"/>
                <w:b/>
                <w:sz w:val="24"/>
                <w:szCs w:val="24"/>
              </w:rPr>
            </w:pPr>
          </w:p>
          <w:p w:rsidR="00012F68" w:rsidRPr="007674FE" w:rsidRDefault="00012F68" w:rsidP="008132AA">
            <w:pPr>
              <w:spacing w:line="240" w:lineRule="auto"/>
              <w:jc w:val="center"/>
              <w:rPr>
                <w:rFonts w:ascii="Times New Roman" w:hAnsi="Times New Roman"/>
                <w:b/>
                <w:sz w:val="24"/>
                <w:szCs w:val="24"/>
              </w:rPr>
            </w:pPr>
          </w:p>
          <w:p w:rsidR="00012F68" w:rsidRPr="007674FE" w:rsidRDefault="00012F68" w:rsidP="008132AA">
            <w:pPr>
              <w:spacing w:line="240" w:lineRule="auto"/>
              <w:jc w:val="center"/>
              <w:rPr>
                <w:rFonts w:ascii="Times New Roman" w:hAnsi="Times New Roman"/>
                <w:b/>
                <w:sz w:val="24"/>
                <w:szCs w:val="24"/>
              </w:rPr>
            </w:pPr>
          </w:p>
          <w:p w:rsidR="00012F68" w:rsidRPr="007674FE" w:rsidRDefault="00012F68" w:rsidP="008132AA">
            <w:pPr>
              <w:spacing w:line="240" w:lineRule="auto"/>
              <w:jc w:val="center"/>
              <w:rPr>
                <w:rFonts w:ascii="Times New Roman" w:hAnsi="Times New Roman"/>
                <w:b/>
                <w:sz w:val="24"/>
                <w:szCs w:val="24"/>
              </w:rPr>
            </w:pPr>
          </w:p>
          <w:p w:rsidR="00012F68" w:rsidRPr="007674FE" w:rsidRDefault="00012F68" w:rsidP="008132AA">
            <w:pPr>
              <w:spacing w:line="240" w:lineRule="auto"/>
              <w:jc w:val="center"/>
              <w:rPr>
                <w:rFonts w:ascii="Times New Roman" w:hAnsi="Times New Roman"/>
                <w:b/>
                <w:sz w:val="24"/>
                <w:szCs w:val="24"/>
              </w:rPr>
            </w:pPr>
          </w:p>
          <w:p w:rsidR="00012F68" w:rsidRPr="007674FE" w:rsidRDefault="00012F68" w:rsidP="008132AA">
            <w:pPr>
              <w:spacing w:line="240" w:lineRule="auto"/>
              <w:jc w:val="center"/>
              <w:rPr>
                <w:rFonts w:ascii="Times New Roman" w:hAnsi="Times New Roman"/>
                <w:b/>
                <w:sz w:val="24"/>
                <w:szCs w:val="24"/>
              </w:rPr>
            </w:pPr>
          </w:p>
          <w:p w:rsidR="00012F68" w:rsidRPr="007674FE" w:rsidRDefault="00012F68" w:rsidP="008132AA">
            <w:pPr>
              <w:spacing w:line="240" w:lineRule="auto"/>
              <w:rPr>
                <w:rFonts w:ascii="Times New Roman" w:hAnsi="Times New Roman"/>
                <w:b/>
                <w:sz w:val="24"/>
                <w:szCs w:val="24"/>
              </w:rPr>
            </w:pPr>
            <w:r w:rsidRPr="007674FE">
              <w:rPr>
                <w:rFonts w:ascii="Times New Roman" w:hAnsi="Times New Roman"/>
                <w:b/>
                <w:sz w:val="24"/>
                <w:szCs w:val="24"/>
              </w:rPr>
              <w:t>Октябрь</w:t>
            </w:r>
          </w:p>
          <w:p w:rsidR="00012F68" w:rsidRPr="007674FE" w:rsidRDefault="00012F68" w:rsidP="008132AA">
            <w:pPr>
              <w:spacing w:line="240" w:lineRule="auto"/>
              <w:jc w:val="center"/>
              <w:rPr>
                <w:rFonts w:ascii="Times New Roman" w:hAnsi="Times New Roman"/>
                <w:b/>
                <w:sz w:val="24"/>
                <w:szCs w:val="24"/>
              </w:rPr>
            </w:pPr>
          </w:p>
          <w:p w:rsidR="00012F68" w:rsidRPr="007674FE" w:rsidRDefault="00012F68" w:rsidP="008132AA">
            <w:pPr>
              <w:spacing w:line="240" w:lineRule="auto"/>
              <w:jc w:val="center"/>
              <w:rPr>
                <w:rFonts w:ascii="Times New Roman" w:hAnsi="Times New Roman"/>
                <w:b/>
                <w:sz w:val="24"/>
                <w:szCs w:val="24"/>
              </w:rPr>
            </w:pPr>
          </w:p>
          <w:p w:rsidR="00012F68" w:rsidRPr="007674FE" w:rsidRDefault="00012F68" w:rsidP="008132AA">
            <w:pPr>
              <w:spacing w:line="240" w:lineRule="auto"/>
              <w:jc w:val="center"/>
              <w:rPr>
                <w:rFonts w:ascii="Times New Roman" w:hAnsi="Times New Roman"/>
                <w:b/>
                <w:sz w:val="24"/>
                <w:szCs w:val="24"/>
              </w:rPr>
            </w:pPr>
          </w:p>
          <w:p w:rsidR="00012F68" w:rsidRDefault="00012F68" w:rsidP="008132AA">
            <w:pPr>
              <w:spacing w:line="240" w:lineRule="auto"/>
              <w:jc w:val="center"/>
              <w:rPr>
                <w:rFonts w:ascii="Times New Roman" w:hAnsi="Times New Roman"/>
                <w:b/>
                <w:sz w:val="24"/>
                <w:szCs w:val="24"/>
              </w:rPr>
            </w:pPr>
          </w:p>
          <w:p w:rsidR="007D0B10" w:rsidRDefault="007D0B10" w:rsidP="008132AA">
            <w:pPr>
              <w:spacing w:line="240" w:lineRule="auto"/>
              <w:jc w:val="center"/>
              <w:rPr>
                <w:rFonts w:ascii="Times New Roman" w:hAnsi="Times New Roman"/>
                <w:b/>
                <w:sz w:val="24"/>
                <w:szCs w:val="24"/>
              </w:rPr>
            </w:pPr>
          </w:p>
          <w:p w:rsidR="007D0B10" w:rsidRPr="007674FE" w:rsidRDefault="007D0B10" w:rsidP="008132AA">
            <w:pPr>
              <w:spacing w:line="240" w:lineRule="auto"/>
              <w:jc w:val="center"/>
              <w:rPr>
                <w:rFonts w:ascii="Times New Roman" w:hAnsi="Times New Roman"/>
                <w:b/>
                <w:sz w:val="24"/>
                <w:szCs w:val="24"/>
              </w:rPr>
            </w:pPr>
          </w:p>
          <w:p w:rsidR="00012F68" w:rsidRPr="007674FE" w:rsidRDefault="00012F68" w:rsidP="008132AA">
            <w:pPr>
              <w:spacing w:line="240" w:lineRule="auto"/>
              <w:jc w:val="center"/>
              <w:rPr>
                <w:rFonts w:ascii="Times New Roman" w:hAnsi="Times New Roman"/>
                <w:b/>
                <w:sz w:val="24"/>
                <w:szCs w:val="24"/>
              </w:rPr>
            </w:pPr>
          </w:p>
          <w:p w:rsidR="00012F68" w:rsidRPr="007674FE" w:rsidRDefault="00012F68" w:rsidP="008132AA">
            <w:pPr>
              <w:spacing w:line="240" w:lineRule="auto"/>
              <w:rPr>
                <w:rFonts w:ascii="Times New Roman" w:hAnsi="Times New Roman"/>
                <w:b/>
                <w:sz w:val="24"/>
                <w:szCs w:val="24"/>
              </w:rPr>
            </w:pPr>
            <w:r w:rsidRPr="007674FE">
              <w:rPr>
                <w:rFonts w:ascii="Times New Roman" w:hAnsi="Times New Roman"/>
                <w:b/>
                <w:sz w:val="24"/>
                <w:szCs w:val="24"/>
              </w:rPr>
              <w:t>Ноябрь</w:t>
            </w:r>
          </w:p>
        </w:tc>
        <w:tc>
          <w:tcPr>
            <w:tcW w:w="3402" w:type="dxa"/>
          </w:tcPr>
          <w:p w:rsidR="00012F68" w:rsidRPr="007674FE" w:rsidRDefault="00012F68" w:rsidP="008132AA">
            <w:pPr>
              <w:spacing w:line="240" w:lineRule="auto"/>
              <w:rPr>
                <w:rFonts w:ascii="Times New Roman" w:hAnsi="Times New Roman"/>
                <w:sz w:val="24"/>
                <w:szCs w:val="24"/>
              </w:rPr>
            </w:pPr>
            <w:r w:rsidRPr="007674FE">
              <w:rPr>
                <w:rFonts w:ascii="Times New Roman" w:hAnsi="Times New Roman"/>
                <w:sz w:val="24"/>
                <w:szCs w:val="24"/>
              </w:rPr>
              <w:t>1.Беседа «Правила поведения на природе  осенью»</w:t>
            </w:r>
          </w:p>
          <w:p w:rsidR="00012F68" w:rsidRPr="007674FE" w:rsidRDefault="00012F68" w:rsidP="008132AA">
            <w:pPr>
              <w:spacing w:line="240" w:lineRule="auto"/>
              <w:rPr>
                <w:rFonts w:ascii="Times New Roman" w:hAnsi="Times New Roman"/>
                <w:sz w:val="24"/>
                <w:szCs w:val="24"/>
              </w:rPr>
            </w:pPr>
          </w:p>
          <w:p w:rsidR="00012F68" w:rsidRPr="007674FE" w:rsidRDefault="00012F68" w:rsidP="008132AA">
            <w:pPr>
              <w:spacing w:line="240" w:lineRule="auto"/>
              <w:rPr>
                <w:rFonts w:ascii="Times New Roman" w:hAnsi="Times New Roman"/>
                <w:sz w:val="24"/>
                <w:szCs w:val="24"/>
              </w:rPr>
            </w:pPr>
            <w:r w:rsidRPr="007674FE">
              <w:rPr>
                <w:rFonts w:ascii="Times New Roman" w:hAnsi="Times New Roman"/>
                <w:sz w:val="24"/>
                <w:szCs w:val="24"/>
              </w:rPr>
              <w:t>2.Экскурсия «В гости к деревьям»</w:t>
            </w:r>
          </w:p>
          <w:p w:rsidR="00012F68" w:rsidRPr="007674FE" w:rsidRDefault="00012F68" w:rsidP="008132AA">
            <w:pPr>
              <w:spacing w:line="240" w:lineRule="auto"/>
              <w:rPr>
                <w:rFonts w:ascii="Times New Roman" w:hAnsi="Times New Roman"/>
                <w:sz w:val="24"/>
                <w:szCs w:val="24"/>
              </w:rPr>
            </w:pPr>
          </w:p>
          <w:p w:rsidR="00012F68" w:rsidRPr="007674FE" w:rsidRDefault="00012F68" w:rsidP="008132AA">
            <w:pPr>
              <w:spacing w:line="240" w:lineRule="auto"/>
              <w:rPr>
                <w:rFonts w:ascii="Times New Roman" w:hAnsi="Times New Roman"/>
                <w:sz w:val="24"/>
                <w:szCs w:val="24"/>
              </w:rPr>
            </w:pPr>
            <w:r w:rsidRPr="007674FE">
              <w:rPr>
                <w:rFonts w:ascii="Times New Roman" w:hAnsi="Times New Roman"/>
                <w:sz w:val="24"/>
                <w:szCs w:val="24"/>
              </w:rPr>
              <w:t>3.Чтение и обсуждение рассказа О.Солопова «Приключение кота Леопольда и его друзей в лесу»</w:t>
            </w:r>
          </w:p>
          <w:p w:rsidR="00012F68" w:rsidRPr="007674FE" w:rsidRDefault="00012F68" w:rsidP="008132AA">
            <w:pPr>
              <w:spacing w:line="240" w:lineRule="auto"/>
              <w:rPr>
                <w:rFonts w:ascii="Times New Roman" w:hAnsi="Times New Roman"/>
                <w:sz w:val="24"/>
                <w:szCs w:val="24"/>
              </w:rPr>
            </w:pPr>
          </w:p>
          <w:p w:rsidR="00012F68" w:rsidRPr="007674FE" w:rsidRDefault="00012F68" w:rsidP="008132AA">
            <w:pPr>
              <w:spacing w:line="240" w:lineRule="auto"/>
              <w:rPr>
                <w:rFonts w:ascii="Times New Roman" w:hAnsi="Times New Roman"/>
                <w:sz w:val="24"/>
                <w:szCs w:val="24"/>
              </w:rPr>
            </w:pPr>
            <w:r w:rsidRPr="007674FE">
              <w:rPr>
                <w:rFonts w:ascii="Times New Roman" w:hAnsi="Times New Roman"/>
                <w:sz w:val="24"/>
                <w:szCs w:val="24"/>
              </w:rPr>
              <w:t>5.Дидактические игры по решению проблемных ситуаций.</w:t>
            </w:r>
          </w:p>
          <w:p w:rsidR="00012F68" w:rsidRPr="007674FE" w:rsidRDefault="00012F68" w:rsidP="008132AA">
            <w:pPr>
              <w:spacing w:line="240" w:lineRule="auto"/>
              <w:rPr>
                <w:rFonts w:ascii="Times New Roman" w:hAnsi="Times New Roman"/>
                <w:sz w:val="24"/>
                <w:szCs w:val="24"/>
              </w:rPr>
            </w:pPr>
          </w:p>
          <w:p w:rsidR="00012F68" w:rsidRPr="007674FE" w:rsidRDefault="00012F68" w:rsidP="008132AA">
            <w:pPr>
              <w:spacing w:line="240" w:lineRule="auto"/>
              <w:rPr>
                <w:rFonts w:ascii="Times New Roman" w:hAnsi="Times New Roman"/>
                <w:sz w:val="24"/>
                <w:szCs w:val="24"/>
              </w:rPr>
            </w:pPr>
            <w:r w:rsidRPr="007674FE">
              <w:rPr>
                <w:rFonts w:ascii="Times New Roman" w:hAnsi="Times New Roman"/>
                <w:sz w:val="24"/>
                <w:szCs w:val="24"/>
              </w:rPr>
              <w:t>6.Исследовательская деятельность «Вода в природе».</w:t>
            </w:r>
          </w:p>
          <w:p w:rsidR="00012F68" w:rsidRPr="007674FE" w:rsidRDefault="00012F68" w:rsidP="008132AA">
            <w:pPr>
              <w:spacing w:line="240" w:lineRule="auto"/>
              <w:rPr>
                <w:rFonts w:ascii="Times New Roman" w:hAnsi="Times New Roman"/>
                <w:sz w:val="24"/>
                <w:szCs w:val="24"/>
              </w:rPr>
            </w:pPr>
          </w:p>
          <w:p w:rsidR="00012F68" w:rsidRPr="007674FE" w:rsidRDefault="00012F68" w:rsidP="008132AA">
            <w:pPr>
              <w:spacing w:line="240" w:lineRule="auto"/>
              <w:rPr>
                <w:rFonts w:ascii="Times New Roman" w:hAnsi="Times New Roman"/>
                <w:sz w:val="24"/>
                <w:szCs w:val="24"/>
              </w:rPr>
            </w:pPr>
            <w:r w:rsidRPr="007674FE">
              <w:rPr>
                <w:rFonts w:ascii="Times New Roman" w:hAnsi="Times New Roman"/>
                <w:sz w:val="24"/>
                <w:szCs w:val="24"/>
              </w:rPr>
              <w:t xml:space="preserve">7. «Волшебница вода» - знакомить детей со </w:t>
            </w:r>
            <w:r w:rsidRPr="007674FE">
              <w:rPr>
                <w:rFonts w:ascii="Times New Roman" w:hAnsi="Times New Roman"/>
                <w:sz w:val="24"/>
                <w:szCs w:val="24"/>
              </w:rPr>
              <w:lastRenderedPageBreak/>
              <w:t>свойствами воды, зарисовка результатов опытнической деятельности «Всё о воде».</w:t>
            </w:r>
          </w:p>
        </w:tc>
        <w:tc>
          <w:tcPr>
            <w:tcW w:w="3402" w:type="dxa"/>
          </w:tcPr>
          <w:p w:rsidR="00012F68" w:rsidRPr="007674FE" w:rsidRDefault="00012F68" w:rsidP="008132AA">
            <w:pPr>
              <w:spacing w:line="240" w:lineRule="auto"/>
              <w:rPr>
                <w:rFonts w:ascii="Times New Roman" w:hAnsi="Times New Roman"/>
                <w:sz w:val="24"/>
                <w:szCs w:val="24"/>
              </w:rPr>
            </w:pPr>
            <w:r w:rsidRPr="007674FE">
              <w:rPr>
                <w:rFonts w:ascii="Times New Roman" w:hAnsi="Times New Roman"/>
                <w:sz w:val="24"/>
                <w:szCs w:val="24"/>
              </w:rPr>
              <w:lastRenderedPageBreak/>
              <w:t>1.Консультация для родителей на тему: «Воспитание любви к природе»</w:t>
            </w:r>
          </w:p>
          <w:p w:rsidR="00012F68" w:rsidRPr="007674FE" w:rsidRDefault="00012F68" w:rsidP="008132AA">
            <w:pPr>
              <w:spacing w:line="240" w:lineRule="auto"/>
              <w:rPr>
                <w:rFonts w:ascii="Times New Roman" w:hAnsi="Times New Roman"/>
                <w:sz w:val="24"/>
                <w:szCs w:val="24"/>
              </w:rPr>
            </w:pPr>
          </w:p>
          <w:p w:rsidR="00012F68" w:rsidRPr="007674FE" w:rsidRDefault="00012F68" w:rsidP="008132AA">
            <w:pPr>
              <w:spacing w:line="240" w:lineRule="auto"/>
              <w:rPr>
                <w:rFonts w:ascii="Times New Roman" w:hAnsi="Times New Roman"/>
                <w:sz w:val="24"/>
                <w:szCs w:val="24"/>
              </w:rPr>
            </w:pPr>
            <w:r w:rsidRPr="007674FE">
              <w:rPr>
                <w:rFonts w:ascii="Times New Roman" w:hAnsi="Times New Roman"/>
                <w:sz w:val="24"/>
                <w:szCs w:val="24"/>
              </w:rPr>
              <w:t>2.«Чистота - залог здоровья» - памятки о последствиях влияния мусора на природу (бумага, консервная банка, стекло).</w:t>
            </w:r>
          </w:p>
          <w:p w:rsidR="00012F68" w:rsidRPr="007674FE" w:rsidRDefault="00012F68" w:rsidP="008132AA">
            <w:pPr>
              <w:spacing w:line="240" w:lineRule="auto"/>
              <w:rPr>
                <w:rFonts w:ascii="Times New Roman" w:hAnsi="Times New Roman"/>
                <w:sz w:val="24"/>
                <w:szCs w:val="24"/>
              </w:rPr>
            </w:pPr>
          </w:p>
          <w:p w:rsidR="00012F68" w:rsidRPr="007674FE" w:rsidRDefault="00012F68" w:rsidP="008132AA">
            <w:pPr>
              <w:spacing w:line="240" w:lineRule="auto"/>
              <w:rPr>
                <w:rFonts w:ascii="Times New Roman" w:hAnsi="Times New Roman"/>
                <w:sz w:val="24"/>
                <w:szCs w:val="24"/>
              </w:rPr>
            </w:pPr>
            <w:r w:rsidRPr="007674FE">
              <w:rPr>
                <w:rFonts w:ascii="Times New Roman" w:hAnsi="Times New Roman"/>
                <w:sz w:val="24"/>
                <w:szCs w:val="24"/>
              </w:rPr>
              <w:t>3. Оформление родительских уголков на экологические темы:</w:t>
            </w:r>
          </w:p>
          <w:p w:rsidR="00012F68" w:rsidRPr="007674FE" w:rsidRDefault="00012F68" w:rsidP="008132AA">
            <w:pPr>
              <w:spacing w:line="240" w:lineRule="auto"/>
              <w:rPr>
                <w:rFonts w:ascii="Times New Roman" w:hAnsi="Times New Roman"/>
                <w:sz w:val="24"/>
                <w:szCs w:val="24"/>
              </w:rPr>
            </w:pPr>
            <w:r w:rsidRPr="007674FE">
              <w:rPr>
                <w:rFonts w:ascii="Times New Roman" w:hAnsi="Times New Roman"/>
                <w:sz w:val="24"/>
                <w:szCs w:val="24"/>
              </w:rPr>
              <w:t>«Значение природы в жизни людей»,</w:t>
            </w:r>
          </w:p>
          <w:p w:rsidR="00012F68" w:rsidRPr="007674FE" w:rsidRDefault="00012F68" w:rsidP="008132AA">
            <w:pPr>
              <w:spacing w:line="240" w:lineRule="auto"/>
              <w:rPr>
                <w:rFonts w:ascii="Times New Roman" w:hAnsi="Times New Roman"/>
                <w:sz w:val="24"/>
                <w:szCs w:val="24"/>
              </w:rPr>
            </w:pPr>
            <w:r w:rsidRPr="007674FE">
              <w:rPr>
                <w:rFonts w:ascii="Times New Roman" w:hAnsi="Times New Roman"/>
                <w:sz w:val="24"/>
                <w:szCs w:val="24"/>
              </w:rPr>
              <w:t xml:space="preserve"> «Как прививать детям любовь к природе?», «Влияние окружающей природы на развитие детей»</w:t>
            </w:r>
          </w:p>
          <w:p w:rsidR="00012F68" w:rsidRPr="007674FE" w:rsidRDefault="00012F68" w:rsidP="008132AA">
            <w:pPr>
              <w:spacing w:line="240" w:lineRule="auto"/>
              <w:rPr>
                <w:rFonts w:ascii="Times New Roman" w:hAnsi="Times New Roman"/>
                <w:sz w:val="24"/>
                <w:szCs w:val="24"/>
              </w:rPr>
            </w:pPr>
          </w:p>
          <w:p w:rsidR="00012F68" w:rsidRPr="007674FE" w:rsidRDefault="00012F68" w:rsidP="008132AA">
            <w:pPr>
              <w:spacing w:line="240" w:lineRule="auto"/>
              <w:rPr>
                <w:rFonts w:ascii="Times New Roman" w:hAnsi="Times New Roman"/>
                <w:sz w:val="24"/>
                <w:szCs w:val="24"/>
              </w:rPr>
            </w:pPr>
            <w:r w:rsidRPr="007674FE">
              <w:rPr>
                <w:rFonts w:ascii="Times New Roman" w:hAnsi="Times New Roman"/>
                <w:sz w:val="24"/>
                <w:szCs w:val="24"/>
              </w:rPr>
              <w:t>4. «Поделись опытом» - семейный экологический патруль.</w:t>
            </w:r>
          </w:p>
          <w:p w:rsidR="00012F68" w:rsidRPr="007674FE" w:rsidRDefault="00012F68" w:rsidP="008132AA">
            <w:pPr>
              <w:spacing w:line="240" w:lineRule="auto"/>
              <w:rPr>
                <w:rFonts w:ascii="Times New Roman" w:hAnsi="Times New Roman"/>
                <w:sz w:val="24"/>
                <w:szCs w:val="24"/>
              </w:rPr>
            </w:pPr>
          </w:p>
          <w:p w:rsidR="00012F68" w:rsidRPr="007674FE" w:rsidRDefault="00012F68" w:rsidP="008132AA">
            <w:pPr>
              <w:spacing w:line="240" w:lineRule="auto"/>
              <w:rPr>
                <w:rFonts w:ascii="Times New Roman" w:hAnsi="Times New Roman"/>
                <w:sz w:val="24"/>
                <w:szCs w:val="24"/>
              </w:rPr>
            </w:pPr>
            <w:r w:rsidRPr="007674FE">
              <w:rPr>
                <w:rFonts w:ascii="Times New Roman" w:hAnsi="Times New Roman"/>
                <w:sz w:val="24"/>
                <w:szCs w:val="24"/>
              </w:rPr>
              <w:t xml:space="preserve">5.Консультация для родителей: </w:t>
            </w:r>
          </w:p>
          <w:p w:rsidR="00012F68" w:rsidRPr="007674FE" w:rsidRDefault="00EF20BA" w:rsidP="008132AA">
            <w:pPr>
              <w:spacing w:line="240" w:lineRule="auto"/>
              <w:rPr>
                <w:rFonts w:ascii="Times New Roman" w:hAnsi="Times New Roman"/>
                <w:sz w:val="24"/>
                <w:szCs w:val="24"/>
              </w:rPr>
            </w:pPr>
            <w:r>
              <w:rPr>
                <w:rFonts w:ascii="Times New Roman" w:hAnsi="Times New Roman"/>
                <w:sz w:val="24"/>
                <w:szCs w:val="24"/>
              </w:rPr>
              <w:t xml:space="preserve">«Развитие </w:t>
            </w:r>
            <w:r w:rsidR="00012F68" w:rsidRPr="007674FE">
              <w:rPr>
                <w:rFonts w:ascii="Times New Roman" w:hAnsi="Times New Roman"/>
                <w:sz w:val="24"/>
                <w:szCs w:val="24"/>
              </w:rPr>
              <w:t>любознательности средствами природы»,</w:t>
            </w:r>
          </w:p>
        </w:tc>
        <w:tc>
          <w:tcPr>
            <w:tcW w:w="2905" w:type="dxa"/>
          </w:tcPr>
          <w:p w:rsidR="00012F68" w:rsidRPr="007674FE" w:rsidRDefault="00012F68" w:rsidP="008132AA">
            <w:pPr>
              <w:spacing w:line="240" w:lineRule="auto"/>
              <w:rPr>
                <w:rFonts w:ascii="Times New Roman" w:hAnsi="Times New Roman"/>
                <w:sz w:val="24"/>
                <w:szCs w:val="24"/>
              </w:rPr>
            </w:pPr>
            <w:r w:rsidRPr="007674FE">
              <w:rPr>
                <w:rFonts w:ascii="Times New Roman" w:hAnsi="Times New Roman"/>
                <w:sz w:val="24"/>
                <w:szCs w:val="24"/>
              </w:rPr>
              <w:lastRenderedPageBreak/>
              <w:t xml:space="preserve">Экологическая газета « Осенние изменения в природе». </w:t>
            </w:r>
          </w:p>
          <w:p w:rsidR="00012F68" w:rsidRPr="007674FE" w:rsidRDefault="00012F68" w:rsidP="008132AA">
            <w:pPr>
              <w:spacing w:line="240" w:lineRule="auto"/>
              <w:rPr>
                <w:rFonts w:ascii="Times New Roman" w:hAnsi="Times New Roman"/>
                <w:sz w:val="24"/>
                <w:szCs w:val="24"/>
              </w:rPr>
            </w:pPr>
          </w:p>
          <w:p w:rsidR="00012F68" w:rsidRPr="007674FE" w:rsidRDefault="00012F68" w:rsidP="008132AA">
            <w:pPr>
              <w:spacing w:line="240" w:lineRule="auto"/>
              <w:rPr>
                <w:rFonts w:ascii="Times New Roman" w:hAnsi="Times New Roman"/>
                <w:sz w:val="24"/>
                <w:szCs w:val="24"/>
              </w:rPr>
            </w:pPr>
            <w:r w:rsidRPr="007674FE">
              <w:rPr>
                <w:rFonts w:ascii="Times New Roman" w:hAnsi="Times New Roman"/>
                <w:sz w:val="24"/>
                <w:szCs w:val="24"/>
              </w:rPr>
              <w:t xml:space="preserve">Презентации на тему </w:t>
            </w:r>
          </w:p>
          <w:p w:rsidR="00012F68" w:rsidRPr="007674FE" w:rsidRDefault="00012F68" w:rsidP="008132AA">
            <w:pPr>
              <w:spacing w:line="240" w:lineRule="auto"/>
              <w:rPr>
                <w:rFonts w:ascii="Times New Roman" w:hAnsi="Times New Roman"/>
                <w:sz w:val="24"/>
                <w:szCs w:val="24"/>
              </w:rPr>
            </w:pPr>
            <w:r w:rsidRPr="007674FE">
              <w:rPr>
                <w:rFonts w:ascii="Times New Roman" w:hAnsi="Times New Roman"/>
                <w:sz w:val="24"/>
                <w:szCs w:val="24"/>
              </w:rPr>
              <w:t>« Такая разная осень»,</w:t>
            </w:r>
          </w:p>
          <w:p w:rsidR="00012F68" w:rsidRPr="007674FE" w:rsidRDefault="00012F68" w:rsidP="008132AA">
            <w:pPr>
              <w:spacing w:line="240" w:lineRule="auto"/>
              <w:rPr>
                <w:rFonts w:ascii="Times New Roman" w:hAnsi="Times New Roman"/>
                <w:sz w:val="24"/>
                <w:szCs w:val="24"/>
              </w:rPr>
            </w:pPr>
            <w:r w:rsidRPr="007674FE">
              <w:rPr>
                <w:rFonts w:ascii="Times New Roman" w:hAnsi="Times New Roman"/>
                <w:sz w:val="24"/>
                <w:szCs w:val="24"/>
              </w:rPr>
              <w:t xml:space="preserve">« Акции наших  добрых дел в осенний период». Выставка фоторабот родителей </w:t>
            </w:r>
          </w:p>
          <w:p w:rsidR="00012F68" w:rsidRPr="007674FE" w:rsidRDefault="00012F68" w:rsidP="008132AA">
            <w:pPr>
              <w:spacing w:line="240" w:lineRule="auto"/>
              <w:rPr>
                <w:rFonts w:ascii="Times New Roman" w:hAnsi="Times New Roman"/>
                <w:sz w:val="24"/>
                <w:szCs w:val="24"/>
              </w:rPr>
            </w:pPr>
            <w:r w:rsidRPr="007674FE">
              <w:rPr>
                <w:rFonts w:ascii="Times New Roman" w:hAnsi="Times New Roman"/>
                <w:sz w:val="24"/>
                <w:szCs w:val="24"/>
              </w:rPr>
              <w:t>« Мы с ребёнком осенью, весело живём»,</w:t>
            </w:r>
          </w:p>
          <w:p w:rsidR="00012F68" w:rsidRPr="007674FE" w:rsidRDefault="00012F68" w:rsidP="008132AA">
            <w:pPr>
              <w:spacing w:line="240" w:lineRule="auto"/>
              <w:rPr>
                <w:rFonts w:ascii="Times New Roman" w:hAnsi="Times New Roman"/>
                <w:sz w:val="24"/>
                <w:szCs w:val="24"/>
              </w:rPr>
            </w:pPr>
            <w:r w:rsidRPr="007674FE">
              <w:rPr>
                <w:rFonts w:ascii="Times New Roman" w:hAnsi="Times New Roman"/>
                <w:sz w:val="24"/>
                <w:szCs w:val="24"/>
              </w:rPr>
              <w:t xml:space="preserve">« Осеннее путешествие – </w:t>
            </w:r>
            <w:proofErr w:type="gramStart"/>
            <w:r w:rsidRPr="007674FE">
              <w:rPr>
                <w:rFonts w:ascii="Times New Roman" w:hAnsi="Times New Roman"/>
                <w:sz w:val="24"/>
                <w:szCs w:val="24"/>
              </w:rPr>
              <w:t>село</w:t>
            </w:r>
            <w:proofErr w:type="gramEnd"/>
            <w:r w:rsidRPr="007674FE">
              <w:rPr>
                <w:rFonts w:ascii="Times New Roman" w:hAnsi="Times New Roman"/>
                <w:sz w:val="24"/>
                <w:szCs w:val="24"/>
              </w:rPr>
              <w:t xml:space="preserve"> в котором я живу». </w:t>
            </w:r>
          </w:p>
          <w:p w:rsidR="00012F68" w:rsidRPr="007674FE" w:rsidRDefault="00012F68" w:rsidP="008132AA">
            <w:pPr>
              <w:spacing w:line="240" w:lineRule="auto"/>
              <w:rPr>
                <w:rFonts w:ascii="Times New Roman" w:hAnsi="Times New Roman"/>
                <w:sz w:val="24"/>
                <w:szCs w:val="24"/>
              </w:rPr>
            </w:pPr>
            <w:proofErr w:type="spellStart"/>
            <w:r w:rsidRPr="007674FE">
              <w:rPr>
                <w:rFonts w:ascii="Times New Roman" w:hAnsi="Times New Roman"/>
                <w:sz w:val="24"/>
                <w:szCs w:val="24"/>
              </w:rPr>
              <w:t>Фотоотчёт</w:t>
            </w:r>
            <w:proofErr w:type="spellEnd"/>
            <w:r w:rsidRPr="007674FE">
              <w:rPr>
                <w:rFonts w:ascii="Times New Roman" w:hAnsi="Times New Roman"/>
                <w:sz w:val="24"/>
                <w:szCs w:val="24"/>
              </w:rPr>
              <w:t xml:space="preserve"> о проделанной работе за осенний период – презентации, фотовыставки, выставка творческих работ воспитанников.</w:t>
            </w:r>
          </w:p>
          <w:p w:rsidR="00012F68" w:rsidRPr="007674FE" w:rsidRDefault="00012F68" w:rsidP="008132AA">
            <w:pPr>
              <w:spacing w:line="240" w:lineRule="auto"/>
              <w:rPr>
                <w:rFonts w:ascii="Times New Roman" w:hAnsi="Times New Roman"/>
                <w:sz w:val="24"/>
                <w:szCs w:val="24"/>
              </w:rPr>
            </w:pPr>
            <w:r w:rsidRPr="007674FE">
              <w:rPr>
                <w:rFonts w:ascii="Times New Roman" w:hAnsi="Times New Roman"/>
                <w:sz w:val="24"/>
                <w:szCs w:val="24"/>
              </w:rPr>
              <w:t>Выпуск листовок «Берегите природу»</w:t>
            </w:r>
          </w:p>
          <w:p w:rsidR="00012F68" w:rsidRPr="007674FE" w:rsidRDefault="00012F68" w:rsidP="008132AA">
            <w:pPr>
              <w:spacing w:line="240" w:lineRule="auto"/>
              <w:rPr>
                <w:rFonts w:ascii="Times New Roman" w:hAnsi="Times New Roman"/>
                <w:sz w:val="24"/>
                <w:szCs w:val="24"/>
              </w:rPr>
            </w:pPr>
          </w:p>
        </w:tc>
      </w:tr>
      <w:tr w:rsidR="008132AA" w:rsidRPr="007674FE" w:rsidTr="008132AA">
        <w:trPr>
          <w:trHeight w:val="473"/>
        </w:trPr>
        <w:tc>
          <w:tcPr>
            <w:tcW w:w="10985" w:type="dxa"/>
            <w:gridSpan w:val="4"/>
          </w:tcPr>
          <w:p w:rsidR="008132AA" w:rsidRPr="007674FE" w:rsidRDefault="008132AA" w:rsidP="008132AA">
            <w:pPr>
              <w:spacing w:line="240" w:lineRule="auto"/>
              <w:jc w:val="center"/>
              <w:rPr>
                <w:rFonts w:ascii="Times New Roman" w:hAnsi="Times New Roman"/>
                <w:sz w:val="24"/>
                <w:szCs w:val="24"/>
              </w:rPr>
            </w:pPr>
            <w:r w:rsidRPr="007674FE">
              <w:rPr>
                <w:rFonts w:ascii="Times New Roman" w:hAnsi="Times New Roman"/>
                <w:b/>
                <w:sz w:val="24"/>
                <w:szCs w:val="24"/>
              </w:rPr>
              <w:lastRenderedPageBreak/>
              <w:t>Зима</w:t>
            </w:r>
          </w:p>
        </w:tc>
      </w:tr>
      <w:tr w:rsidR="008132AA" w:rsidRPr="007674FE" w:rsidTr="008132AA">
        <w:trPr>
          <w:trHeight w:val="703"/>
        </w:trPr>
        <w:tc>
          <w:tcPr>
            <w:tcW w:w="1276" w:type="dxa"/>
          </w:tcPr>
          <w:p w:rsidR="008132AA" w:rsidRPr="007674FE" w:rsidRDefault="008132AA" w:rsidP="008132AA">
            <w:pPr>
              <w:spacing w:line="240" w:lineRule="auto"/>
              <w:jc w:val="center"/>
              <w:rPr>
                <w:rFonts w:ascii="Times New Roman" w:hAnsi="Times New Roman"/>
                <w:b/>
                <w:sz w:val="24"/>
                <w:szCs w:val="24"/>
              </w:rPr>
            </w:pPr>
            <w:r w:rsidRPr="007674FE">
              <w:rPr>
                <w:rFonts w:ascii="Times New Roman" w:hAnsi="Times New Roman"/>
                <w:b/>
                <w:sz w:val="24"/>
                <w:szCs w:val="24"/>
              </w:rPr>
              <w:t>Декабрь</w:t>
            </w:r>
          </w:p>
          <w:p w:rsidR="008132AA" w:rsidRPr="007674FE" w:rsidRDefault="008132AA" w:rsidP="008132AA">
            <w:pPr>
              <w:spacing w:line="240" w:lineRule="auto"/>
              <w:jc w:val="center"/>
              <w:rPr>
                <w:rFonts w:ascii="Times New Roman" w:hAnsi="Times New Roman"/>
                <w:b/>
                <w:sz w:val="24"/>
                <w:szCs w:val="24"/>
              </w:rPr>
            </w:pPr>
          </w:p>
          <w:p w:rsidR="008132AA" w:rsidRPr="007674FE" w:rsidRDefault="008132AA" w:rsidP="008132AA">
            <w:pPr>
              <w:spacing w:line="240" w:lineRule="auto"/>
              <w:jc w:val="center"/>
              <w:rPr>
                <w:rFonts w:ascii="Times New Roman" w:hAnsi="Times New Roman"/>
                <w:b/>
                <w:sz w:val="24"/>
                <w:szCs w:val="24"/>
              </w:rPr>
            </w:pPr>
          </w:p>
          <w:p w:rsidR="008132AA" w:rsidRPr="007674FE" w:rsidRDefault="008132AA" w:rsidP="008132AA">
            <w:pPr>
              <w:spacing w:line="240" w:lineRule="auto"/>
              <w:jc w:val="center"/>
              <w:rPr>
                <w:rFonts w:ascii="Times New Roman" w:hAnsi="Times New Roman"/>
                <w:b/>
                <w:sz w:val="24"/>
                <w:szCs w:val="24"/>
              </w:rPr>
            </w:pPr>
          </w:p>
          <w:p w:rsidR="008132AA" w:rsidRPr="007674FE" w:rsidRDefault="008132AA" w:rsidP="008132AA">
            <w:pPr>
              <w:spacing w:line="240" w:lineRule="auto"/>
              <w:jc w:val="center"/>
              <w:rPr>
                <w:rFonts w:ascii="Times New Roman" w:hAnsi="Times New Roman"/>
                <w:b/>
                <w:sz w:val="24"/>
                <w:szCs w:val="24"/>
              </w:rPr>
            </w:pPr>
          </w:p>
          <w:p w:rsidR="008132AA" w:rsidRPr="007674FE" w:rsidRDefault="008132AA" w:rsidP="008132AA">
            <w:pPr>
              <w:spacing w:line="240" w:lineRule="auto"/>
              <w:rPr>
                <w:rFonts w:ascii="Times New Roman" w:hAnsi="Times New Roman"/>
                <w:b/>
                <w:sz w:val="24"/>
                <w:szCs w:val="24"/>
              </w:rPr>
            </w:pPr>
          </w:p>
          <w:p w:rsidR="008132AA" w:rsidRPr="007674FE" w:rsidRDefault="008132AA" w:rsidP="008132AA">
            <w:pPr>
              <w:spacing w:line="240" w:lineRule="auto"/>
              <w:jc w:val="center"/>
              <w:rPr>
                <w:rFonts w:ascii="Times New Roman" w:hAnsi="Times New Roman"/>
                <w:b/>
                <w:sz w:val="24"/>
                <w:szCs w:val="24"/>
              </w:rPr>
            </w:pPr>
          </w:p>
          <w:p w:rsidR="008132AA" w:rsidRPr="007674FE" w:rsidRDefault="008132AA" w:rsidP="008132AA">
            <w:pPr>
              <w:spacing w:line="240" w:lineRule="auto"/>
              <w:jc w:val="center"/>
              <w:rPr>
                <w:rFonts w:ascii="Times New Roman" w:hAnsi="Times New Roman"/>
                <w:b/>
                <w:sz w:val="24"/>
                <w:szCs w:val="24"/>
              </w:rPr>
            </w:pPr>
            <w:r w:rsidRPr="007674FE">
              <w:rPr>
                <w:rFonts w:ascii="Times New Roman" w:hAnsi="Times New Roman"/>
                <w:b/>
                <w:sz w:val="24"/>
                <w:szCs w:val="24"/>
              </w:rPr>
              <w:t>Январь</w:t>
            </w:r>
          </w:p>
          <w:p w:rsidR="008132AA" w:rsidRPr="007674FE" w:rsidRDefault="008132AA" w:rsidP="008132AA">
            <w:pPr>
              <w:spacing w:line="240" w:lineRule="auto"/>
              <w:jc w:val="center"/>
              <w:rPr>
                <w:rFonts w:ascii="Times New Roman" w:hAnsi="Times New Roman"/>
                <w:b/>
                <w:sz w:val="24"/>
                <w:szCs w:val="24"/>
              </w:rPr>
            </w:pPr>
          </w:p>
          <w:p w:rsidR="008132AA" w:rsidRPr="007674FE" w:rsidRDefault="008132AA" w:rsidP="008132AA">
            <w:pPr>
              <w:spacing w:line="240" w:lineRule="auto"/>
              <w:jc w:val="center"/>
              <w:rPr>
                <w:rFonts w:ascii="Times New Roman" w:hAnsi="Times New Roman"/>
                <w:b/>
                <w:sz w:val="24"/>
                <w:szCs w:val="24"/>
              </w:rPr>
            </w:pPr>
          </w:p>
          <w:p w:rsidR="008132AA" w:rsidRPr="007674FE" w:rsidRDefault="008132AA" w:rsidP="008132AA">
            <w:pPr>
              <w:spacing w:line="240" w:lineRule="auto"/>
              <w:jc w:val="center"/>
              <w:rPr>
                <w:rFonts w:ascii="Times New Roman" w:hAnsi="Times New Roman"/>
                <w:b/>
                <w:sz w:val="24"/>
                <w:szCs w:val="24"/>
              </w:rPr>
            </w:pPr>
          </w:p>
          <w:p w:rsidR="008132AA" w:rsidRPr="007674FE" w:rsidRDefault="008132AA" w:rsidP="008132AA">
            <w:pPr>
              <w:spacing w:line="240" w:lineRule="auto"/>
              <w:jc w:val="center"/>
              <w:rPr>
                <w:rFonts w:ascii="Times New Roman" w:hAnsi="Times New Roman"/>
                <w:b/>
                <w:sz w:val="24"/>
                <w:szCs w:val="24"/>
              </w:rPr>
            </w:pPr>
          </w:p>
          <w:p w:rsidR="008132AA" w:rsidRPr="007674FE" w:rsidRDefault="008132AA" w:rsidP="008132AA">
            <w:pPr>
              <w:spacing w:line="240" w:lineRule="auto"/>
              <w:jc w:val="center"/>
              <w:rPr>
                <w:rFonts w:ascii="Times New Roman" w:hAnsi="Times New Roman"/>
                <w:b/>
                <w:sz w:val="24"/>
                <w:szCs w:val="24"/>
              </w:rPr>
            </w:pPr>
          </w:p>
          <w:p w:rsidR="008132AA" w:rsidRPr="007674FE" w:rsidRDefault="008132AA" w:rsidP="008132AA">
            <w:pPr>
              <w:spacing w:line="240" w:lineRule="auto"/>
              <w:jc w:val="center"/>
              <w:rPr>
                <w:rFonts w:ascii="Times New Roman" w:hAnsi="Times New Roman"/>
                <w:b/>
                <w:sz w:val="24"/>
                <w:szCs w:val="24"/>
              </w:rPr>
            </w:pPr>
          </w:p>
          <w:p w:rsidR="008132AA" w:rsidRPr="007674FE" w:rsidRDefault="008132AA" w:rsidP="008132AA">
            <w:pPr>
              <w:spacing w:line="240" w:lineRule="auto"/>
              <w:jc w:val="center"/>
              <w:rPr>
                <w:rFonts w:ascii="Times New Roman" w:hAnsi="Times New Roman"/>
                <w:b/>
                <w:sz w:val="24"/>
                <w:szCs w:val="24"/>
              </w:rPr>
            </w:pPr>
          </w:p>
          <w:p w:rsidR="008132AA" w:rsidRPr="007674FE" w:rsidRDefault="008132AA" w:rsidP="008132AA">
            <w:pPr>
              <w:spacing w:line="240" w:lineRule="auto"/>
              <w:jc w:val="center"/>
              <w:rPr>
                <w:rFonts w:ascii="Times New Roman" w:hAnsi="Times New Roman"/>
                <w:b/>
                <w:sz w:val="24"/>
                <w:szCs w:val="24"/>
              </w:rPr>
            </w:pPr>
          </w:p>
          <w:p w:rsidR="008132AA" w:rsidRPr="007674FE" w:rsidRDefault="008132AA" w:rsidP="008132AA">
            <w:pPr>
              <w:spacing w:line="240" w:lineRule="auto"/>
              <w:jc w:val="center"/>
              <w:rPr>
                <w:rFonts w:ascii="Times New Roman" w:hAnsi="Times New Roman"/>
                <w:b/>
                <w:sz w:val="24"/>
                <w:szCs w:val="24"/>
              </w:rPr>
            </w:pPr>
            <w:r w:rsidRPr="007674FE">
              <w:rPr>
                <w:rFonts w:ascii="Times New Roman" w:hAnsi="Times New Roman"/>
                <w:b/>
                <w:sz w:val="24"/>
                <w:szCs w:val="24"/>
              </w:rPr>
              <w:t>Февраль</w:t>
            </w:r>
          </w:p>
        </w:tc>
        <w:tc>
          <w:tcPr>
            <w:tcW w:w="3402" w:type="dxa"/>
          </w:tcPr>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1.Беседа «Правила поведения на природе зимой»</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2. Экскурсия на экологическую тропу, наблюдение за тем, как изменилась природа зимой.</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3. «Растение как живое существо» - сформировать у детей представление о приспособленности растений к среде обитания, к сезонам года.</w:t>
            </w:r>
          </w:p>
          <w:p w:rsidR="008132AA" w:rsidRPr="007674FE" w:rsidRDefault="008132AA" w:rsidP="008132AA">
            <w:pPr>
              <w:spacing w:line="240" w:lineRule="auto"/>
              <w:jc w:val="both"/>
              <w:rPr>
                <w:rFonts w:ascii="Times New Roman" w:hAnsi="Times New Roman"/>
                <w:sz w:val="24"/>
                <w:szCs w:val="24"/>
              </w:rPr>
            </w:pPr>
            <w:r w:rsidRPr="007674FE">
              <w:rPr>
                <w:rFonts w:ascii="Times New Roman" w:hAnsi="Times New Roman"/>
                <w:sz w:val="24"/>
                <w:szCs w:val="24"/>
              </w:rPr>
              <w:t>4.Экологическая тревога «Птицам трудно зимовать, будем птицам помогать»</w:t>
            </w:r>
          </w:p>
          <w:p w:rsidR="008132AA" w:rsidRPr="007674FE" w:rsidRDefault="008132AA" w:rsidP="008132AA">
            <w:pPr>
              <w:spacing w:line="240" w:lineRule="auto"/>
              <w:jc w:val="both"/>
              <w:rPr>
                <w:rFonts w:ascii="Times New Roman" w:hAnsi="Times New Roman"/>
                <w:sz w:val="24"/>
                <w:szCs w:val="24"/>
              </w:rPr>
            </w:pPr>
            <w:r w:rsidRPr="007674FE">
              <w:rPr>
                <w:rFonts w:ascii="Times New Roman" w:hAnsi="Times New Roman"/>
                <w:sz w:val="24"/>
                <w:szCs w:val="24"/>
              </w:rPr>
              <w:t xml:space="preserve">5. Рисование плаката </w:t>
            </w:r>
          </w:p>
          <w:p w:rsidR="008132AA" w:rsidRPr="007674FE" w:rsidRDefault="008132AA" w:rsidP="008132AA">
            <w:pPr>
              <w:spacing w:line="240" w:lineRule="auto"/>
              <w:jc w:val="both"/>
              <w:rPr>
                <w:rFonts w:ascii="Times New Roman" w:hAnsi="Times New Roman"/>
                <w:sz w:val="24"/>
                <w:szCs w:val="24"/>
              </w:rPr>
            </w:pPr>
            <w:r w:rsidRPr="007674FE">
              <w:rPr>
                <w:rFonts w:ascii="Times New Roman" w:hAnsi="Times New Roman"/>
                <w:sz w:val="24"/>
                <w:szCs w:val="24"/>
              </w:rPr>
              <w:t>«Покормите птиц зимой»</w:t>
            </w:r>
          </w:p>
          <w:p w:rsidR="008132AA" w:rsidRPr="007674FE" w:rsidRDefault="008132AA" w:rsidP="008132AA">
            <w:pPr>
              <w:spacing w:line="240" w:lineRule="auto"/>
              <w:jc w:val="both"/>
              <w:rPr>
                <w:rFonts w:ascii="Times New Roman" w:hAnsi="Times New Roman"/>
                <w:sz w:val="24"/>
                <w:szCs w:val="24"/>
              </w:rPr>
            </w:pPr>
            <w:r w:rsidRPr="007674FE">
              <w:rPr>
                <w:rFonts w:ascii="Times New Roman" w:hAnsi="Times New Roman"/>
                <w:sz w:val="24"/>
                <w:szCs w:val="24"/>
              </w:rPr>
              <w:t>6. КВН «Друзья птиц»</w:t>
            </w:r>
          </w:p>
          <w:p w:rsidR="008132AA" w:rsidRPr="007674FE" w:rsidRDefault="008132AA" w:rsidP="008132AA">
            <w:pPr>
              <w:spacing w:line="240" w:lineRule="auto"/>
              <w:jc w:val="both"/>
              <w:rPr>
                <w:rFonts w:ascii="Times New Roman" w:hAnsi="Times New Roman"/>
                <w:sz w:val="24"/>
                <w:szCs w:val="24"/>
              </w:rPr>
            </w:pPr>
          </w:p>
          <w:p w:rsidR="008132AA" w:rsidRPr="007674FE" w:rsidRDefault="008132AA" w:rsidP="008132AA">
            <w:pPr>
              <w:spacing w:line="240" w:lineRule="auto"/>
              <w:jc w:val="both"/>
              <w:rPr>
                <w:rFonts w:ascii="Times New Roman" w:hAnsi="Times New Roman"/>
                <w:sz w:val="24"/>
                <w:szCs w:val="24"/>
              </w:rPr>
            </w:pPr>
            <w:r w:rsidRPr="007674FE">
              <w:rPr>
                <w:rFonts w:ascii="Times New Roman" w:hAnsi="Times New Roman"/>
                <w:sz w:val="24"/>
                <w:szCs w:val="24"/>
              </w:rPr>
              <w:t>7.Исследуем слой снега.</w:t>
            </w:r>
          </w:p>
          <w:p w:rsidR="008132AA" w:rsidRPr="007674FE" w:rsidRDefault="008132AA" w:rsidP="008132AA">
            <w:pPr>
              <w:spacing w:line="240" w:lineRule="auto"/>
              <w:jc w:val="both"/>
              <w:rPr>
                <w:rFonts w:ascii="Times New Roman" w:hAnsi="Times New Roman"/>
                <w:sz w:val="24"/>
                <w:szCs w:val="24"/>
              </w:rPr>
            </w:pPr>
            <w:r w:rsidRPr="007674FE">
              <w:rPr>
                <w:rFonts w:ascii="Times New Roman" w:hAnsi="Times New Roman"/>
                <w:sz w:val="24"/>
                <w:szCs w:val="24"/>
              </w:rPr>
              <w:t>8. «Беседа о снеге» - установить зависимость состояния снега от температуры воздуха.</w:t>
            </w:r>
          </w:p>
          <w:p w:rsidR="008132AA" w:rsidRPr="007674FE" w:rsidRDefault="008132AA" w:rsidP="008132AA">
            <w:pPr>
              <w:spacing w:line="240" w:lineRule="auto"/>
              <w:jc w:val="both"/>
              <w:rPr>
                <w:rFonts w:ascii="Times New Roman" w:hAnsi="Times New Roman"/>
                <w:sz w:val="24"/>
                <w:szCs w:val="24"/>
              </w:rPr>
            </w:pPr>
            <w:r w:rsidRPr="007674FE">
              <w:rPr>
                <w:rFonts w:ascii="Times New Roman" w:hAnsi="Times New Roman"/>
                <w:sz w:val="24"/>
                <w:szCs w:val="24"/>
              </w:rPr>
              <w:t>9.«Как много интересного бывает зимой» - сформировать у детей обобщенное представление о зиме.</w:t>
            </w:r>
          </w:p>
        </w:tc>
        <w:tc>
          <w:tcPr>
            <w:tcW w:w="3402" w:type="dxa"/>
          </w:tcPr>
          <w:p w:rsidR="008132AA" w:rsidRPr="007674FE" w:rsidRDefault="008132AA" w:rsidP="008132AA">
            <w:pPr>
              <w:spacing w:line="240" w:lineRule="auto"/>
              <w:rPr>
                <w:rFonts w:ascii="Times New Roman" w:hAnsi="Times New Roman"/>
                <w:sz w:val="24"/>
                <w:szCs w:val="24"/>
              </w:rPr>
            </w:pPr>
            <w:r>
              <w:rPr>
                <w:rFonts w:ascii="Times New Roman" w:hAnsi="Times New Roman"/>
                <w:sz w:val="24"/>
                <w:szCs w:val="24"/>
              </w:rPr>
              <w:t xml:space="preserve">1.Экскурсия в </w:t>
            </w:r>
            <w:r w:rsidRPr="007674FE">
              <w:rPr>
                <w:rFonts w:ascii="Times New Roman" w:hAnsi="Times New Roman"/>
                <w:sz w:val="24"/>
                <w:szCs w:val="24"/>
              </w:rPr>
              <w:t>и берёз</w:t>
            </w:r>
            <w:r>
              <w:rPr>
                <w:rFonts w:ascii="Times New Roman" w:hAnsi="Times New Roman"/>
                <w:sz w:val="24"/>
                <w:szCs w:val="24"/>
              </w:rPr>
              <w:t xml:space="preserve">овый парк </w:t>
            </w:r>
            <w:r w:rsidRPr="007674FE">
              <w:rPr>
                <w:rFonts w:ascii="Times New Roman" w:hAnsi="Times New Roman"/>
                <w:sz w:val="24"/>
                <w:szCs w:val="24"/>
              </w:rPr>
              <w:t>с родителями и детьми, катание с горы на ледянках и ватрушках.</w:t>
            </w:r>
          </w:p>
          <w:p w:rsidR="008132AA" w:rsidRPr="007674FE" w:rsidRDefault="008132AA" w:rsidP="008132AA">
            <w:pPr>
              <w:spacing w:line="240" w:lineRule="auto"/>
              <w:rPr>
                <w:rFonts w:ascii="Times New Roman" w:hAnsi="Times New Roman"/>
                <w:sz w:val="24"/>
                <w:szCs w:val="24"/>
              </w:rPr>
            </w:pP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2.Конкурс «Кормушка – домик для пернатых»</w:t>
            </w:r>
          </w:p>
          <w:p w:rsidR="008132AA" w:rsidRPr="007674FE" w:rsidRDefault="008132AA" w:rsidP="008132AA">
            <w:pPr>
              <w:spacing w:line="240" w:lineRule="auto"/>
              <w:rPr>
                <w:rFonts w:ascii="Times New Roman" w:hAnsi="Times New Roman"/>
                <w:sz w:val="24"/>
                <w:szCs w:val="24"/>
              </w:rPr>
            </w:pP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3. Фотовыставка «Кормушка на экологической тропе моей семьи»</w:t>
            </w:r>
          </w:p>
          <w:p w:rsidR="008132AA" w:rsidRPr="007674FE" w:rsidRDefault="008132AA" w:rsidP="008132AA">
            <w:pPr>
              <w:spacing w:line="240" w:lineRule="auto"/>
              <w:jc w:val="both"/>
              <w:rPr>
                <w:rFonts w:ascii="Times New Roman" w:hAnsi="Times New Roman"/>
                <w:sz w:val="24"/>
                <w:szCs w:val="24"/>
              </w:rPr>
            </w:pPr>
          </w:p>
          <w:p w:rsidR="008132AA" w:rsidRPr="007674FE" w:rsidRDefault="008132AA" w:rsidP="008132AA">
            <w:pPr>
              <w:spacing w:line="240" w:lineRule="auto"/>
              <w:jc w:val="both"/>
              <w:rPr>
                <w:rFonts w:ascii="Times New Roman" w:hAnsi="Times New Roman"/>
                <w:sz w:val="24"/>
                <w:szCs w:val="24"/>
              </w:rPr>
            </w:pPr>
            <w:r w:rsidRPr="007674FE">
              <w:rPr>
                <w:rFonts w:ascii="Times New Roman" w:hAnsi="Times New Roman"/>
                <w:sz w:val="24"/>
                <w:szCs w:val="24"/>
              </w:rPr>
              <w:t>4.Консультация для родителей</w:t>
            </w:r>
            <w:r>
              <w:rPr>
                <w:rFonts w:ascii="Times New Roman" w:hAnsi="Times New Roman"/>
                <w:sz w:val="24"/>
                <w:szCs w:val="24"/>
              </w:rPr>
              <w:t xml:space="preserve"> </w:t>
            </w:r>
            <w:r w:rsidRPr="007674FE">
              <w:rPr>
                <w:rFonts w:ascii="Times New Roman" w:hAnsi="Times New Roman"/>
                <w:sz w:val="24"/>
                <w:szCs w:val="24"/>
              </w:rPr>
              <w:t>«Экологическое воспитание в семье»</w:t>
            </w:r>
          </w:p>
          <w:p w:rsidR="008132AA" w:rsidRPr="007674FE" w:rsidRDefault="008132AA" w:rsidP="008132AA">
            <w:pPr>
              <w:spacing w:line="240" w:lineRule="auto"/>
              <w:jc w:val="both"/>
              <w:rPr>
                <w:rFonts w:ascii="Times New Roman" w:hAnsi="Times New Roman"/>
                <w:sz w:val="24"/>
                <w:szCs w:val="24"/>
              </w:rPr>
            </w:pPr>
          </w:p>
          <w:p w:rsidR="008132AA" w:rsidRPr="007674FE" w:rsidRDefault="008132AA" w:rsidP="008132AA">
            <w:pPr>
              <w:spacing w:line="240" w:lineRule="auto"/>
              <w:jc w:val="both"/>
              <w:rPr>
                <w:rFonts w:ascii="Times New Roman" w:hAnsi="Times New Roman"/>
                <w:sz w:val="24"/>
                <w:szCs w:val="24"/>
                <w:highlight w:val="yellow"/>
              </w:rPr>
            </w:pPr>
            <w:r w:rsidRPr="007674FE">
              <w:rPr>
                <w:rFonts w:ascii="Times New Roman" w:hAnsi="Times New Roman"/>
                <w:sz w:val="24"/>
                <w:szCs w:val="24"/>
              </w:rPr>
              <w:t>5.Изготовление кормушек родителями, развешивание вместе с детьми их на территории села.</w:t>
            </w:r>
          </w:p>
        </w:tc>
        <w:tc>
          <w:tcPr>
            <w:tcW w:w="2905" w:type="dxa"/>
          </w:tcPr>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 xml:space="preserve">Оформление альбома </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«Милый сердцу уголок».</w:t>
            </w:r>
          </w:p>
          <w:p w:rsidR="008132AA" w:rsidRPr="007674FE" w:rsidRDefault="008132AA" w:rsidP="008132AA">
            <w:pPr>
              <w:spacing w:line="240" w:lineRule="auto"/>
              <w:rPr>
                <w:rFonts w:ascii="Times New Roman" w:hAnsi="Times New Roman"/>
                <w:sz w:val="24"/>
                <w:szCs w:val="24"/>
              </w:rPr>
            </w:pP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Изготовление книжки – малышки «Как я спас птичку»</w:t>
            </w:r>
          </w:p>
          <w:p w:rsidR="008132AA" w:rsidRPr="007674FE" w:rsidRDefault="008132AA" w:rsidP="008132AA">
            <w:pPr>
              <w:spacing w:line="240" w:lineRule="auto"/>
              <w:rPr>
                <w:rFonts w:ascii="Times New Roman" w:hAnsi="Times New Roman"/>
                <w:sz w:val="24"/>
                <w:szCs w:val="24"/>
              </w:rPr>
            </w:pP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Конкурс кормушек.</w:t>
            </w:r>
          </w:p>
          <w:p w:rsidR="008132AA" w:rsidRPr="007674FE" w:rsidRDefault="008132AA" w:rsidP="008132AA">
            <w:pPr>
              <w:spacing w:line="240" w:lineRule="auto"/>
              <w:rPr>
                <w:rFonts w:ascii="Times New Roman" w:hAnsi="Times New Roman"/>
                <w:sz w:val="24"/>
                <w:szCs w:val="24"/>
              </w:rPr>
            </w:pPr>
          </w:p>
          <w:p w:rsidR="008132AA" w:rsidRPr="007674FE" w:rsidRDefault="008132AA" w:rsidP="008132AA">
            <w:pPr>
              <w:spacing w:line="240" w:lineRule="auto"/>
              <w:rPr>
                <w:rFonts w:ascii="Times New Roman" w:hAnsi="Times New Roman"/>
                <w:sz w:val="24"/>
                <w:szCs w:val="24"/>
              </w:rPr>
            </w:pPr>
            <w:proofErr w:type="spellStart"/>
            <w:r w:rsidRPr="007674FE">
              <w:rPr>
                <w:rFonts w:ascii="Times New Roman" w:hAnsi="Times New Roman"/>
                <w:sz w:val="24"/>
                <w:szCs w:val="24"/>
              </w:rPr>
              <w:t>Фотоотчёт</w:t>
            </w:r>
            <w:proofErr w:type="spellEnd"/>
            <w:r w:rsidRPr="007674FE">
              <w:rPr>
                <w:rFonts w:ascii="Times New Roman" w:hAnsi="Times New Roman"/>
                <w:sz w:val="24"/>
                <w:szCs w:val="24"/>
              </w:rPr>
              <w:t xml:space="preserve"> о проделанной работе за зимний период – презентации, фотовыставки, выставка творческих работ воспитанников</w:t>
            </w:r>
          </w:p>
          <w:p w:rsidR="008132AA" w:rsidRPr="007674FE" w:rsidRDefault="008132AA" w:rsidP="008132AA">
            <w:pPr>
              <w:spacing w:line="240" w:lineRule="auto"/>
              <w:rPr>
                <w:rFonts w:ascii="Times New Roman" w:hAnsi="Times New Roman"/>
                <w:sz w:val="24"/>
                <w:szCs w:val="24"/>
              </w:rPr>
            </w:pPr>
            <w:r>
              <w:rPr>
                <w:rFonts w:ascii="Times New Roman" w:hAnsi="Times New Roman"/>
                <w:sz w:val="24"/>
                <w:szCs w:val="24"/>
              </w:rPr>
              <w:t>«</w:t>
            </w:r>
            <w:r w:rsidRPr="007674FE">
              <w:rPr>
                <w:rFonts w:ascii="Times New Roman" w:hAnsi="Times New Roman"/>
                <w:sz w:val="24"/>
                <w:szCs w:val="24"/>
              </w:rPr>
              <w:t>Зимушка – зима, до чего ты хороша».</w:t>
            </w:r>
          </w:p>
          <w:p w:rsidR="008132AA" w:rsidRPr="007674FE" w:rsidRDefault="008132AA" w:rsidP="008132AA">
            <w:pPr>
              <w:spacing w:line="240" w:lineRule="auto"/>
              <w:rPr>
                <w:rFonts w:ascii="Times New Roman" w:hAnsi="Times New Roman"/>
                <w:sz w:val="24"/>
                <w:szCs w:val="24"/>
              </w:rPr>
            </w:pPr>
          </w:p>
          <w:p w:rsidR="008132AA" w:rsidRPr="007674FE" w:rsidRDefault="008132AA" w:rsidP="008132AA">
            <w:pPr>
              <w:spacing w:line="240" w:lineRule="auto"/>
              <w:rPr>
                <w:rFonts w:ascii="Times New Roman" w:hAnsi="Times New Roman"/>
                <w:sz w:val="24"/>
                <w:szCs w:val="24"/>
              </w:rPr>
            </w:pPr>
            <w:r>
              <w:rPr>
                <w:rFonts w:ascii="Times New Roman" w:hAnsi="Times New Roman"/>
                <w:sz w:val="24"/>
                <w:szCs w:val="24"/>
              </w:rPr>
              <w:t>Экологическая газета «</w:t>
            </w:r>
            <w:r w:rsidRPr="007674FE">
              <w:rPr>
                <w:rFonts w:ascii="Times New Roman" w:hAnsi="Times New Roman"/>
                <w:sz w:val="24"/>
                <w:szCs w:val="24"/>
              </w:rPr>
              <w:t>Акции добрых дел в зимний период»</w:t>
            </w:r>
          </w:p>
          <w:p w:rsidR="008132AA" w:rsidRPr="007674FE" w:rsidRDefault="008132AA" w:rsidP="008132AA">
            <w:pPr>
              <w:spacing w:line="240" w:lineRule="auto"/>
              <w:rPr>
                <w:rFonts w:ascii="Times New Roman" w:hAnsi="Times New Roman"/>
                <w:sz w:val="24"/>
                <w:szCs w:val="24"/>
              </w:rPr>
            </w:pPr>
          </w:p>
          <w:p w:rsidR="008132AA" w:rsidRPr="007674FE" w:rsidRDefault="008132AA" w:rsidP="008132AA">
            <w:pPr>
              <w:spacing w:line="240" w:lineRule="auto"/>
              <w:rPr>
                <w:rFonts w:ascii="Times New Roman" w:hAnsi="Times New Roman"/>
                <w:sz w:val="24"/>
                <w:szCs w:val="24"/>
              </w:rPr>
            </w:pPr>
          </w:p>
        </w:tc>
      </w:tr>
      <w:tr w:rsidR="008132AA" w:rsidRPr="007674FE" w:rsidTr="008132AA">
        <w:trPr>
          <w:trHeight w:val="435"/>
        </w:trPr>
        <w:tc>
          <w:tcPr>
            <w:tcW w:w="10985" w:type="dxa"/>
            <w:gridSpan w:val="4"/>
          </w:tcPr>
          <w:p w:rsidR="008132AA" w:rsidRPr="007674FE" w:rsidRDefault="008132AA" w:rsidP="008132AA">
            <w:pPr>
              <w:spacing w:line="240" w:lineRule="auto"/>
              <w:jc w:val="center"/>
              <w:rPr>
                <w:rFonts w:ascii="Times New Roman" w:hAnsi="Times New Roman"/>
                <w:sz w:val="24"/>
                <w:szCs w:val="24"/>
              </w:rPr>
            </w:pPr>
            <w:r w:rsidRPr="007674FE">
              <w:rPr>
                <w:rFonts w:ascii="Times New Roman" w:hAnsi="Times New Roman"/>
                <w:b/>
                <w:sz w:val="24"/>
                <w:szCs w:val="24"/>
              </w:rPr>
              <w:t>Весна</w:t>
            </w:r>
          </w:p>
        </w:tc>
      </w:tr>
      <w:tr w:rsidR="008132AA" w:rsidRPr="007674FE" w:rsidTr="008132AA">
        <w:trPr>
          <w:trHeight w:val="703"/>
        </w:trPr>
        <w:tc>
          <w:tcPr>
            <w:tcW w:w="1276" w:type="dxa"/>
          </w:tcPr>
          <w:p w:rsidR="008132AA" w:rsidRPr="007674FE" w:rsidRDefault="008132AA" w:rsidP="008132AA">
            <w:pPr>
              <w:spacing w:line="240" w:lineRule="auto"/>
              <w:jc w:val="center"/>
              <w:rPr>
                <w:rFonts w:ascii="Times New Roman" w:hAnsi="Times New Roman"/>
                <w:b/>
                <w:sz w:val="24"/>
                <w:szCs w:val="24"/>
              </w:rPr>
            </w:pPr>
            <w:r w:rsidRPr="007674FE">
              <w:rPr>
                <w:rFonts w:ascii="Times New Roman" w:hAnsi="Times New Roman"/>
                <w:b/>
                <w:sz w:val="24"/>
                <w:szCs w:val="24"/>
              </w:rPr>
              <w:t>Март</w:t>
            </w:r>
          </w:p>
          <w:p w:rsidR="008132AA" w:rsidRPr="007674FE" w:rsidRDefault="008132AA" w:rsidP="008132AA">
            <w:pPr>
              <w:spacing w:line="240" w:lineRule="auto"/>
              <w:rPr>
                <w:rFonts w:ascii="Times New Roman" w:hAnsi="Times New Roman"/>
                <w:b/>
                <w:sz w:val="24"/>
                <w:szCs w:val="24"/>
              </w:rPr>
            </w:pPr>
          </w:p>
          <w:p w:rsidR="008132AA" w:rsidRPr="007674FE" w:rsidRDefault="008132AA" w:rsidP="008132AA">
            <w:pPr>
              <w:spacing w:line="240" w:lineRule="auto"/>
              <w:rPr>
                <w:rFonts w:ascii="Times New Roman" w:hAnsi="Times New Roman"/>
                <w:b/>
                <w:sz w:val="24"/>
                <w:szCs w:val="24"/>
              </w:rPr>
            </w:pPr>
          </w:p>
          <w:p w:rsidR="008132AA" w:rsidRPr="007674FE" w:rsidRDefault="008132AA" w:rsidP="008132AA">
            <w:pPr>
              <w:spacing w:line="240" w:lineRule="auto"/>
              <w:rPr>
                <w:rFonts w:ascii="Times New Roman" w:hAnsi="Times New Roman"/>
                <w:b/>
                <w:sz w:val="24"/>
                <w:szCs w:val="24"/>
              </w:rPr>
            </w:pPr>
          </w:p>
          <w:p w:rsidR="008132AA" w:rsidRDefault="008132AA" w:rsidP="008132AA">
            <w:pPr>
              <w:spacing w:line="240" w:lineRule="auto"/>
              <w:rPr>
                <w:rFonts w:ascii="Times New Roman" w:hAnsi="Times New Roman"/>
                <w:b/>
                <w:sz w:val="24"/>
                <w:szCs w:val="24"/>
              </w:rPr>
            </w:pPr>
          </w:p>
          <w:p w:rsidR="008132AA" w:rsidRDefault="008132AA" w:rsidP="008132AA">
            <w:pPr>
              <w:spacing w:line="240" w:lineRule="auto"/>
              <w:rPr>
                <w:rFonts w:ascii="Times New Roman" w:hAnsi="Times New Roman"/>
                <w:b/>
                <w:sz w:val="24"/>
                <w:szCs w:val="24"/>
              </w:rPr>
            </w:pPr>
          </w:p>
          <w:p w:rsidR="008132AA" w:rsidRDefault="008132AA" w:rsidP="008132AA">
            <w:pPr>
              <w:spacing w:line="240" w:lineRule="auto"/>
              <w:rPr>
                <w:rFonts w:ascii="Times New Roman" w:hAnsi="Times New Roman"/>
                <w:b/>
                <w:sz w:val="24"/>
                <w:szCs w:val="24"/>
              </w:rPr>
            </w:pPr>
          </w:p>
          <w:p w:rsidR="008132AA" w:rsidRDefault="008132AA" w:rsidP="008132AA">
            <w:pPr>
              <w:spacing w:line="240" w:lineRule="auto"/>
              <w:rPr>
                <w:rFonts w:ascii="Times New Roman" w:hAnsi="Times New Roman"/>
                <w:b/>
                <w:sz w:val="24"/>
                <w:szCs w:val="24"/>
              </w:rPr>
            </w:pPr>
          </w:p>
          <w:p w:rsidR="008132AA" w:rsidRPr="007674FE" w:rsidRDefault="008132AA" w:rsidP="008132AA">
            <w:pPr>
              <w:spacing w:line="240" w:lineRule="auto"/>
              <w:rPr>
                <w:rFonts w:ascii="Times New Roman" w:hAnsi="Times New Roman"/>
                <w:b/>
                <w:sz w:val="24"/>
                <w:szCs w:val="24"/>
              </w:rPr>
            </w:pPr>
          </w:p>
          <w:p w:rsidR="008132AA" w:rsidRPr="007674FE" w:rsidRDefault="008132AA" w:rsidP="008132AA">
            <w:pPr>
              <w:spacing w:line="240" w:lineRule="auto"/>
              <w:rPr>
                <w:rFonts w:ascii="Times New Roman" w:hAnsi="Times New Roman"/>
                <w:b/>
                <w:sz w:val="24"/>
                <w:szCs w:val="24"/>
              </w:rPr>
            </w:pPr>
          </w:p>
          <w:p w:rsidR="008132AA" w:rsidRPr="007674FE" w:rsidRDefault="008132AA" w:rsidP="008132AA">
            <w:pPr>
              <w:spacing w:line="240" w:lineRule="auto"/>
              <w:jc w:val="center"/>
              <w:rPr>
                <w:rFonts w:ascii="Times New Roman" w:hAnsi="Times New Roman"/>
                <w:b/>
                <w:sz w:val="24"/>
                <w:szCs w:val="24"/>
              </w:rPr>
            </w:pPr>
            <w:r w:rsidRPr="007674FE">
              <w:rPr>
                <w:rFonts w:ascii="Times New Roman" w:hAnsi="Times New Roman"/>
                <w:b/>
                <w:sz w:val="24"/>
                <w:szCs w:val="24"/>
              </w:rPr>
              <w:t>Апрель</w:t>
            </w:r>
          </w:p>
          <w:p w:rsidR="008132AA" w:rsidRPr="007674FE" w:rsidRDefault="008132AA" w:rsidP="008132AA">
            <w:pPr>
              <w:spacing w:line="240" w:lineRule="auto"/>
              <w:rPr>
                <w:rFonts w:ascii="Times New Roman" w:hAnsi="Times New Roman"/>
                <w:b/>
                <w:sz w:val="24"/>
                <w:szCs w:val="24"/>
              </w:rPr>
            </w:pPr>
          </w:p>
          <w:p w:rsidR="008132AA" w:rsidRPr="007674FE" w:rsidRDefault="008132AA" w:rsidP="008132AA">
            <w:pPr>
              <w:spacing w:line="240" w:lineRule="auto"/>
              <w:rPr>
                <w:rFonts w:ascii="Times New Roman" w:hAnsi="Times New Roman"/>
                <w:b/>
                <w:sz w:val="24"/>
                <w:szCs w:val="24"/>
              </w:rPr>
            </w:pPr>
          </w:p>
          <w:p w:rsidR="008132AA" w:rsidRPr="007674FE" w:rsidRDefault="008132AA" w:rsidP="008132AA">
            <w:pPr>
              <w:spacing w:line="240" w:lineRule="auto"/>
              <w:rPr>
                <w:rFonts w:ascii="Times New Roman" w:hAnsi="Times New Roman"/>
                <w:b/>
                <w:sz w:val="24"/>
                <w:szCs w:val="24"/>
              </w:rPr>
            </w:pPr>
          </w:p>
          <w:p w:rsidR="008132AA" w:rsidRPr="007674FE" w:rsidRDefault="008132AA" w:rsidP="008132AA">
            <w:pPr>
              <w:spacing w:line="240" w:lineRule="auto"/>
              <w:rPr>
                <w:rFonts w:ascii="Times New Roman" w:hAnsi="Times New Roman"/>
                <w:b/>
                <w:sz w:val="24"/>
                <w:szCs w:val="24"/>
              </w:rPr>
            </w:pPr>
          </w:p>
          <w:p w:rsidR="008132AA" w:rsidRPr="007674FE" w:rsidRDefault="008132AA" w:rsidP="008132AA">
            <w:pPr>
              <w:spacing w:line="240" w:lineRule="auto"/>
              <w:rPr>
                <w:rFonts w:ascii="Times New Roman" w:hAnsi="Times New Roman"/>
                <w:b/>
                <w:sz w:val="24"/>
                <w:szCs w:val="24"/>
              </w:rPr>
            </w:pPr>
          </w:p>
          <w:p w:rsidR="008132AA" w:rsidRPr="007674FE" w:rsidRDefault="008132AA" w:rsidP="008132AA">
            <w:pPr>
              <w:spacing w:line="240" w:lineRule="auto"/>
              <w:rPr>
                <w:rFonts w:ascii="Times New Roman" w:hAnsi="Times New Roman"/>
                <w:b/>
                <w:sz w:val="24"/>
                <w:szCs w:val="24"/>
              </w:rPr>
            </w:pPr>
          </w:p>
          <w:p w:rsidR="008132AA" w:rsidRPr="007674FE" w:rsidRDefault="008132AA" w:rsidP="008132AA">
            <w:pPr>
              <w:spacing w:line="240" w:lineRule="auto"/>
              <w:rPr>
                <w:rFonts w:ascii="Times New Roman" w:hAnsi="Times New Roman"/>
                <w:b/>
                <w:sz w:val="24"/>
                <w:szCs w:val="24"/>
              </w:rPr>
            </w:pPr>
          </w:p>
          <w:p w:rsidR="008132AA" w:rsidRPr="007674FE" w:rsidRDefault="008132AA" w:rsidP="008132AA">
            <w:pPr>
              <w:spacing w:line="240" w:lineRule="auto"/>
              <w:rPr>
                <w:rFonts w:ascii="Times New Roman" w:hAnsi="Times New Roman"/>
                <w:b/>
                <w:sz w:val="24"/>
                <w:szCs w:val="24"/>
              </w:rPr>
            </w:pPr>
          </w:p>
          <w:p w:rsidR="008132AA" w:rsidRPr="007674FE" w:rsidRDefault="008132AA" w:rsidP="008132AA">
            <w:pPr>
              <w:spacing w:line="240" w:lineRule="auto"/>
              <w:rPr>
                <w:rFonts w:ascii="Times New Roman" w:hAnsi="Times New Roman"/>
                <w:b/>
                <w:sz w:val="24"/>
                <w:szCs w:val="24"/>
              </w:rPr>
            </w:pPr>
          </w:p>
          <w:p w:rsidR="008132AA" w:rsidRPr="007674FE" w:rsidRDefault="008132AA" w:rsidP="008132AA">
            <w:pPr>
              <w:spacing w:line="240" w:lineRule="auto"/>
              <w:rPr>
                <w:rFonts w:ascii="Times New Roman" w:hAnsi="Times New Roman"/>
                <w:b/>
                <w:sz w:val="24"/>
                <w:szCs w:val="24"/>
              </w:rPr>
            </w:pPr>
          </w:p>
          <w:p w:rsidR="008132AA" w:rsidRPr="007674FE" w:rsidRDefault="008132AA" w:rsidP="008132AA">
            <w:pPr>
              <w:spacing w:line="240" w:lineRule="auto"/>
              <w:rPr>
                <w:rFonts w:ascii="Times New Roman" w:hAnsi="Times New Roman"/>
                <w:b/>
                <w:sz w:val="24"/>
                <w:szCs w:val="24"/>
              </w:rPr>
            </w:pPr>
          </w:p>
          <w:p w:rsidR="008132AA" w:rsidRPr="007674FE" w:rsidRDefault="008132AA" w:rsidP="008132AA">
            <w:pPr>
              <w:spacing w:line="240" w:lineRule="auto"/>
              <w:rPr>
                <w:rFonts w:ascii="Times New Roman" w:hAnsi="Times New Roman"/>
                <w:b/>
                <w:sz w:val="24"/>
                <w:szCs w:val="24"/>
              </w:rPr>
            </w:pPr>
          </w:p>
          <w:p w:rsidR="008132AA" w:rsidRPr="007674FE" w:rsidRDefault="008132AA" w:rsidP="008132AA">
            <w:pPr>
              <w:spacing w:line="240" w:lineRule="auto"/>
              <w:rPr>
                <w:rFonts w:ascii="Times New Roman" w:hAnsi="Times New Roman"/>
                <w:b/>
                <w:sz w:val="24"/>
                <w:szCs w:val="24"/>
              </w:rPr>
            </w:pPr>
          </w:p>
          <w:p w:rsidR="008132AA" w:rsidRPr="007674FE" w:rsidRDefault="008132AA" w:rsidP="008132AA">
            <w:pPr>
              <w:spacing w:line="240" w:lineRule="auto"/>
              <w:jc w:val="center"/>
              <w:rPr>
                <w:rFonts w:ascii="Times New Roman" w:hAnsi="Times New Roman"/>
                <w:b/>
                <w:sz w:val="24"/>
                <w:szCs w:val="24"/>
              </w:rPr>
            </w:pPr>
            <w:r w:rsidRPr="007674FE">
              <w:rPr>
                <w:rFonts w:ascii="Times New Roman" w:hAnsi="Times New Roman"/>
                <w:b/>
                <w:sz w:val="24"/>
                <w:szCs w:val="24"/>
              </w:rPr>
              <w:t>Май</w:t>
            </w:r>
          </w:p>
          <w:p w:rsidR="008132AA" w:rsidRPr="007674FE" w:rsidRDefault="008132AA" w:rsidP="008132AA">
            <w:pPr>
              <w:spacing w:line="240" w:lineRule="auto"/>
              <w:rPr>
                <w:rFonts w:ascii="Times New Roman" w:hAnsi="Times New Roman"/>
                <w:b/>
                <w:sz w:val="24"/>
                <w:szCs w:val="24"/>
              </w:rPr>
            </w:pPr>
          </w:p>
          <w:p w:rsidR="008132AA" w:rsidRPr="007674FE" w:rsidRDefault="008132AA" w:rsidP="008132AA">
            <w:pPr>
              <w:spacing w:line="240" w:lineRule="auto"/>
              <w:rPr>
                <w:rFonts w:ascii="Times New Roman" w:hAnsi="Times New Roman"/>
                <w:b/>
                <w:sz w:val="24"/>
                <w:szCs w:val="24"/>
              </w:rPr>
            </w:pPr>
          </w:p>
        </w:tc>
        <w:tc>
          <w:tcPr>
            <w:tcW w:w="3402" w:type="dxa"/>
          </w:tcPr>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lastRenderedPageBreak/>
              <w:t>1.Беседа «Правила поведения на природе весной»</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 xml:space="preserve">2. Прогулка – экскурсия на тему </w:t>
            </w:r>
            <w:r>
              <w:rPr>
                <w:rFonts w:ascii="Times New Roman" w:hAnsi="Times New Roman"/>
                <w:sz w:val="24"/>
                <w:szCs w:val="24"/>
              </w:rPr>
              <w:t xml:space="preserve">«Пробуждение природы </w:t>
            </w:r>
            <w:r>
              <w:rPr>
                <w:rFonts w:ascii="Times New Roman" w:hAnsi="Times New Roman"/>
                <w:sz w:val="24"/>
                <w:szCs w:val="24"/>
              </w:rPr>
              <w:lastRenderedPageBreak/>
              <w:t>после сна»</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bCs/>
                <w:sz w:val="24"/>
                <w:szCs w:val="24"/>
              </w:rPr>
              <w:t>3.Целевая прогулка к мать-и-мачехе</w:t>
            </w:r>
            <w:r w:rsidRPr="007674FE">
              <w:rPr>
                <w:rFonts w:ascii="Times New Roman" w:hAnsi="Times New Roman"/>
                <w:sz w:val="24"/>
                <w:szCs w:val="24"/>
              </w:rPr>
              <w:t>.</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Учить детей самостоятельно устанавливать причинно – следственные </w:t>
            </w:r>
            <w:r w:rsidRPr="007674FE">
              <w:rPr>
                <w:rFonts w:ascii="Times New Roman" w:hAnsi="Times New Roman"/>
                <w:sz w:val="24"/>
                <w:szCs w:val="24"/>
                <w:u w:val="single"/>
              </w:rPr>
              <w:t>связи</w:t>
            </w:r>
            <w:r w:rsidRPr="007674FE">
              <w:rPr>
                <w:rFonts w:ascii="Times New Roman" w:hAnsi="Times New Roman"/>
                <w:sz w:val="24"/>
                <w:szCs w:val="24"/>
              </w:rPr>
              <w:t>: связывая наблюдения за растениями с представлениями об удлинении дня и потеплении.</w:t>
            </w:r>
          </w:p>
          <w:p w:rsidR="008132AA" w:rsidRPr="007674FE" w:rsidRDefault="008132AA" w:rsidP="008132AA">
            <w:pPr>
              <w:spacing w:line="240" w:lineRule="auto"/>
              <w:rPr>
                <w:rFonts w:ascii="Times New Roman" w:hAnsi="Times New Roman"/>
                <w:sz w:val="24"/>
                <w:szCs w:val="24"/>
              </w:rPr>
            </w:pP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 xml:space="preserve">4. Круглый стол «Сбережем родную природу» </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5. Экологический праздник «День земли»</w:t>
            </w:r>
          </w:p>
          <w:p w:rsidR="008132AA" w:rsidRPr="007674FE" w:rsidRDefault="008132AA" w:rsidP="008132AA">
            <w:pPr>
              <w:spacing w:line="240" w:lineRule="auto"/>
              <w:rPr>
                <w:rFonts w:ascii="Times New Roman" w:hAnsi="Times New Roman"/>
                <w:sz w:val="24"/>
                <w:szCs w:val="24"/>
              </w:rPr>
            </w:pP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6.Рисование «Какую пользу я принёс планете?»</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7. «Свойства воздуха» - закрепить представление детей о роли воздуха через опыты.</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8.</w:t>
            </w:r>
            <w:r w:rsidRPr="007674FE">
              <w:rPr>
                <w:rFonts w:ascii="Times New Roman" w:hAnsi="Times New Roman"/>
                <w:bCs/>
                <w:sz w:val="24"/>
                <w:szCs w:val="24"/>
              </w:rPr>
              <w:t>Экскурсия в парк </w:t>
            </w:r>
            <w:r w:rsidRPr="007674FE">
              <w:rPr>
                <w:rFonts w:ascii="Times New Roman" w:hAnsi="Times New Roman"/>
                <w:iCs/>
                <w:sz w:val="24"/>
                <w:szCs w:val="24"/>
              </w:rPr>
              <w:t>«Поздняя весна»</w:t>
            </w:r>
            <w:r w:rsidRPr="007674FE">
              <w:rPr>
                <w:rFonts w:ascii="Times New Roman" w:hAnsi="Times New Roman"/>
                <w:sz w:val="24"/>
                <w:szCs w:val="24"/>
              </w:rPr>
              <w:t>.</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Уточнить и обобщить представления детей об изменениях в </w:t>
            </w:r>
            <w:r w:rsidRPr="007674FE">
              <w:rPr>
                <w:rFonts w:ascii="Times New Roman" w:hAnsi="Times New Roman"/>
                <w:bCs/>
                <w:sz w:val="24"/>
                <w:szCs w:val="24"/>
              </w:rPr>
              <w:t>природе весной</w:t>
            </w:r>
            <w:r w:rsidRPr="007674FE">
              <w:rPr>
                <w:rFonts w:ascii="Times New Roman" w:hAnsi="Times New Roman"/>
                <w:sz w:val="24"/>
                <w:szCs w:val="24"/>
              </w:rPr>
              <w:t xml:space="preserve">. Закрепить </w:t>
            </w:r>
            <w:r>
              <w:rPr>
                <w:rFonts w:ascii="Times New Roman" w:hAnsi="Times New Roman"/>
                <w:sz w:val="24"/>
                <w:szCs w:val="24"/>
              </w:rPr>
              <w:t>знания о жизни птиц, насекомых.</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 xml:space="preserve">9.Презентация </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 Весенние изменения в природе родного края»</w:t>
            </w:r>
          </w:p>
        </w:tc>
        <w:tc>
          <w:tcPr>
            <w:tcW w:w="3402" w:type="dxa"/>
          </w:tcPr>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lastRenderedPageBreak/>
              <w:t>1.Консультация для родителей «Досуг с ребенком на природе.</w:t>
            </w:r>
          </w:p>
          <w:p w:rsidR="008132AA" w:rsidRPr="007674FE" w:rsidRDefault="008132AA" w:rsidP="008132AA">
            <w:pPr>
              <w:spacing w:line="240" w:lineRule="auto"/>
              <w:rPr>
                <w:rFonts w:ascii="Times New Roman" w:hAnsi="Times New Roman"/>
                <w:sz w:val="24"/>
                <w:szCs w:val="24"/>
              </w:rPr>
            </w:pP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lastRenderedPageBreak/>
              <w:t>2. Викторина «Вода - это жизнь».</w:t>
            </w:r>
          </w:p>
          <w:p w:rsidR="008132AA" w:rsidRPr="007674FE" w:rsidRDefault="008132AA" w:rsidP="008132AA">
            <w:pPr>
              <w:spacing w:line="240" w:lineRule="auto"/>
              <w:rPr>
                <w:rFonts w:ascii="Times New Roman" w:hAnsi="Times New Roman"/>
                <w:sz w:val="24"/>
                <w:szCs w:val="24"/>
              </w:rPr>
            </w:pP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3.Акция «Скворечник»</w:t>
            </w:r>
          </w:p>
          <w:p w:rsidR="008132AA" w:rsidRPr="007674FE" w:rsidRDefault="008132AA" w:rsidP="008132AA">
            <w:pPr>
              <w:spacing w:line="240" w:lineRule="auto"/>
              <w:rPr>
                <w:rFonts w:ascii="Times New Roman" w:hAnsi="Times New Roman"/>
                <w:sz w:val="24"/>
                <w:szCs w:val="24"/>
              </w:rPr>
            </w:pP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 xml:space="preserve">4. Совместный КВН для родителей и детей « </w:t>
            </w:r>
            <w:proofErr w:type="gramStart"/>
            <w:r w:rsidRPr="007674FE">
              <w:rPr>
                <w:rFonts w:ascii="Times New Roman" w:hAnsi="Times New Roman"/>
                <w:sz w:val="24"/>
                <w:szCs w:val="24"/>
              </w:rPr>
              <w:t>Край</w:t>
            </w:r>
            <w:proofErr w:type="gramEnd"/>
            <w:r w:rsidRPr="007674FE">
              <w:rPr>
                <w:rFonts w:ascii="Times New Roman" w:hAnsi="Times New Roman"/>
                <w:sz w:val="24"/>
                <w:szCs w:val="24"/>
              </w:rPr>
              <w:t xml:space="preserve"> в котором я живу»</w:t>
            </w:r>
          </w:p>
          <w:p w:rsidR="008132AA" w:rsidRPr="007674FE" w:rsidRDefault="008132AA" w:rsidP="008132AA">
            <w:pPr>
              <w:spacing w:line="240" w:lineRule="auto"/>
              <w:rPr>
                <w:rFonts w:ascii="Times New Roman" w:hAnsi="Times New Roman"/>
                <w:sz w:val="24"/>
                <w:szCs w:val="24"/>
              </w:rPr>
            </w:pP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 xml:space="preserve">5. Консультация для родителей </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 Лекарственные травы ранней весной, для чего они нужны»</w:t>
            </w:r>
          </w:p>
          <w:p w:rsidR="008132AA" w:rsidRPr="007674FE" w:rsidRDefault="008132AA" w:rsidP="008132AA">
            <w:pPr>
              <w:spacing w:line="240" w:lineRule="auto"/>
              <w:rPr>
                <w:rFonts w:ascii="Times New Roman" w:hAnsi="Times New Roman"/>
                <w:sz w:val="24"/>
                <w:szCs w:val="24"/>
              </w:rPr>
            </w:pP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6. Совместное создание плаката</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 Берегите родную природу весной»</w:t>
            </w:r>
          </w:p>
          <w:p w:rsidR="008132AA" w:rsidRPr="007674FE" w:rsidRDefault="008132AA" w:rsidP="008132AA">
            <w:pPr>
              <w:spacing w:line="240" w:lineRule="auto"/>
              <w:rPr>
                <w:rFonts w:ascii="Times New Roman" w:hAnsi="Times New Roman"/>
                <w:sz w:val="24"/>
                <w:szCs w:val="24"/>
              </w:rPr>
            </w:pP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7. Консультация для родителей</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 xml:space="preserve">« Не жгите сухую траву!». </w:t>
            </w:r>
          </w:p>
          <w:p w:rsidR="008132AA" w:rsidRPr="007674FE" w:rsidRDefault="008132AA" w:rsidP="008132AA">
            <w:pPr>
              <w:spacing w:line="240" w:lineRule="auto"/>
              <w:rPr>
                <w:rFonts w:ascii="Times New Roman" w:hAnsi="Times New Roman"/>
                <w:sz w:val="24"/>
                <w:szCs w:val="24"/>
              </w:rPr>
            </w:pP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Совместное изготовление плакатов « Не жги траву!»</w:t>
            </w:r>
            <w:proofErr w:type="gramStart"/>
            <w:r w:rsidRPr="007674FE">
              <w:rPr>
                <w:rFonts w:ascii="Times New Roman" w:hAnsi="Times New Roman"/>
                <w:sz w:val="24"/>
                <w:szCs w:val="24"/>
              </w:rPr>
              <w:t xml:space="preserve"> ,</w:t>
            </w:r>
            <w:proofErr w:type="gramEnd"/>
            <w:r w:rsidRPr="007674FE">
              <w:rPr>
                <w:rFonts w:ascii="Times New Roman" w:hAnsi="Times New Roman"/>
                <w:sz w:val="24"/>
                <w:szCs w:val="24"/>
              </w:rPr>
              <w:t xml:space="preserve"> размещение плакатов на территории села.</w:t>
            </w:r>
          </w:p>
        </w:tc>
        <w:tc>
          <w:tcPr>
            <w:tcW w:w="2905" w:type="dxa"/>
          </w:tcPr>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lastRenderedPageBreak/>
              <w:t>Изготовление атрибутов к викторине «Вода - это жизнь»</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 xml:space="preserve">Зарисовка знака </w:t>
            </w:r>
            <w:r w:rsidRPr="007674FE">
              <w:rPr>
                <w:rFonts w:ascii="Times New Roman" w:hAnsi="Times New Roman"/>
                <w:sz w:val="24"/>
                <w:szCs w:val="24"/>
              </w:rPr>
              <w:lastRenderedPageBreak/>
              <w:t>«Закрывай покрепче кран, чтоб не вытек океан»</w:t>
            </w:r>
          </w:p>
          <w:p w:rsidR="008132AA" w:rsidRPr="007674FE" w:rsidRDefault="008132AA" w:rsidP="008132AA">
            <w:pPr>
              <w:spacing w:line="240" w:lineRule="auto"/>
              <w:rPr>
                <w:rFonts w:ascii="Times New Roman" w:hAnsi="Times New Roman"/>
                <w:sz w:val="24"/>
                <w:szCs w:val="24"/>
              </w:rPr>
            </w:pPr>
            <w:proofErr w:type="spellStart"/>
            <w:r w:rsidRPr="007674FE">
              <w:rPr>
                <w:rFonts w:ascii="Times New Roman" w:hAnsi="Times New Roman"/>
                <w:sz w:val="24"/>
                <w:szCs w:val="24"/>
              </w:rPr>
              <w:t>Фотоотчёт</w:t>
            </w:r>
            <w:proofErr w:type="spellEnd"/>
            <w:r w:rsidRPr="007674FE">
              <w:rPr>
                <w:rFonts w:ascii="Times New Roman" w:hAnsi="Times New Roman"/>
                <w:sz w:val="24"/>
                <w:szCs w:val="24"/>
              </w:rPr>
              <w:t xml:space="preserve"> о проделанной работе за весенний  период – презентации, фотовыставки, выставка творческих работ воспитанников </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 Весна идёт – весне дорогу!»</w:t>
            </w:r>
          </w:p>
          <w:p w:rsidR="008132AA" w:rsidRPr="007674FE" w:rsidRDefault="008132AA" w:rsidP="008132AA">
            <w:pPr>
              <w:spacing w:line="240" w:lineRule="auto"/>
              <w:jc w:val="both"/>
              <w:rPr>
                <w:rFonts w:ascii="Times New Roman" w:hAnsi="Times New Roman"/>
                <w:sz w:val="24"/>
                <w:szCs w:val="24"/>
              </w:rPr>
            </w:pPr>
          </w:p>
          <w:p w:rsidR="008132AA" w:rsidRPr="007674FE" w:rsidRDefault="008132AA" w:rsidP="008132AA">
            <w:pPr>
              <w:spacing w:line="240" w:lineRule="auto"/>
              <w:jc w:val="both"/>
              <w:rPr>
                <w:rFonts w:ascii="Times New Roman" w:hAnsi="Times New Roman"/>
                <w:sz w:val="24"/>
                <w:szCs w:val="24"/>
              </w:rPr>
            </w:pPr>
          </w:p>
          <w:p w:rsidR="008132AA" w:rsidRPr="007674FE" w:rsidRDefault="008132AA" w:rsidP="008132AA">
            <w:pPr>
              <w:spacing w:line="240" w:lineRule="auto"/>
              <w:rPr>
                <w:rFonts w:ascii="Times New Roman" w:hAnsi="Times New Roman"/>
                <w:sz w:val="24"/>
                <w:szCs w:val="24"/>
              </w:rPr>
            </w:pPr>
          </w:p>
        </w:tc>
      </w:tr>
      <w:tr w:rsidR="008132AA" w:rsidRPr="007674FE" w:rsidTr="008132AA">
        <w:trPr>
          <w:trHeight w:val="703"/>
        </w:trPr>
        <w:tc>
          <w:tcPr>
            <w:tcW w:w="10985" w:type="dxa"/>
            <w:gridSpan w:val="4"/>
          </w:tcPr>
          <w:p w:rsidR="008132AA" w:rsidRPr="007674FE" w:rsidRDefault="008132AA" w:rsidP="008132AA">
            <w:pPr>
              <w:spacing w:line="240" w:lineRule="auto"/>
              <w:jc w:val="center"/>
              <w:rPr>
                <w:rFonts w:ascii="Times New Roman" w:hAnsi="Times New Roman"/>
                <w:sz w:val="24"/>
                <w:szCs w:val="24"/>
              </w:rPr>
            </w:pPr>
            <w:r w:rsidRPr="007674FE">
              <w:rPr>
                <w:rFonts w:ascii="Times New Roman" w:hAnsi="Times New Roman"/>
                <w:b/>
                <w:sz w:val="24"/>
                <w:szCs w:val="24"/>
              </w:rPr>
              <w:lastRenderedPageBreak/>
              <w:t>Лето</w:t>
            </w:r>
          </w:p>
        </w:tc>
      </w:tr>
      <w:tr w:rsidR="008132AA" w:rsidRPr="007674FE" w:rsidTr="008132AA">
        <w:trPr>
          <w:trHeight w:val="703"/>
        </w:trPr>
        <w:tc>
          <w:tcPr>
            <w:tcW w:w="1276" w:type="dxa"/>
          </w:tcPr>
          <w:p w:rsidR="008132AA" w:rsidRPr="007674FE" w:rsidRDefault="008132AA" w:rsidP="008132AA">
            <w:pPr>
              <w:spacing w:line="240" w:lineRule="auto"/>
              <w:jc w:val="center"/>
              <w:rPr>
                <w:rFonts w:ascii="Times New Roman" w:hAnsi="Times New Roman"/>
                <w:b/>
                <w:sz w:val="24"/>
                <w:szCs w:val="24"/>
              </w:rPr>
            </w:pPr>
            <w:r w:rsidRPr="007674FE">
              <w:rPr>
                <w:rFonts w:ascii="Times New Roman" w:hAnsi="Times New Roman"/>
                <w:b/>
                <w:sz w:val="24"/>
                <w:szCs w:val="24"/>
              </w:rPr>
              <w:t>Июнь</w:t>
            </w:r>
          </w:p>
          <w:p w:rsidR="008132AA" w:rsidRPr="007674FE" w:rsidRDefault="008132AA" w:rsidP="008132AA">
            <w:pPr>
              <w:spacing w:line="240" w:lineRule="auto"/>
              <w:jc w:val="center"/>
              <w:rPr>
                <w:rFonts w:ascii="Times New Roman" w:hAnsi="Times New Roman"/>
                <w:b/>
                <w:sz w:val="24"/>
                <w:szCs w:val="24"/>
              </w:rPr>
            </w:pPr>
          </w:p>
          <w:p w:rsidR="008132AA" w:rsidRPr="007674FE" w:rsidRDefault="008132AA" w:rsidP="008132AA">
            <w:pPr>
              <w:spacing w:line="240" w:lineRule="auto"/>
              <w:rPr>
                <w:rFonts w:ascii="Times New Roman" w:hAnsi="Times New Roman"/>
                <w:b/>
                <w:sz w:val="24"/>
                <w:szCs w:val="24"/>
              </w:rPr>
            </w:pPr>
          </w:p>
          <w:p w:rsidR="008132AA" w:rsidRPr="007674FE" w:rsidRDefault="008132AA" w:rsidP="008132AA">
            <w:pPr>
              <w:spacing w:line="240" w:lineRule="auto"/>
              <w:jc w:val="center"/>
              <w:rPr>
                <w:rFonts w:ascii="Times New Roman" w:hAnsi="Times New Roman"/>
                <w:b/>
                <w:sz w:val="24"/>
                <w:szCs w:val="24"/>
              </w:rPr>
            </w:pPr>
          </w:p>
          <w:p w:rsidR="008132AA" w:rsidRPr="007674FE" w:rsidRDefault="008132AA" w:rsidP="008132AA">
            <w:pPr>
              <w:spacing w:line="240" w:lineRule="auto"/>
              <w:jc w:val="center"/>
              <w:rPr>
                <w:rFonts w:ascii="Times New Roman" w:hAnsi="Times New Roman"/>
                <w:b/>
                <w:sz w:val="24"/>
                <w:szCs w:val="24"/>
              </w:rPr>
            </w:pPr>
          </w:p>
          <w:p w:rsidR="008132AA" w:rsidRPr="007674FE" w:rsidRDefault="008132AA" w:rsidP="008132AA">
            <w:pPr>
              <w:spacing w:line="240" w:lineRule="auto"/>
              <w:jc w:val="center"/>
              <w:rPr>
                <w:rFonts w:ascii="Times New Roman" w:hAnsi="Times New Roman"/>
                <w:b/>
                <w:sz w:val="24"/>
                <w:szCs w:val="24"/>
              </w:rPr>
            </w:pPr>
          </w:p>
          <w:p w:rsidR="008132AA" w:rsidRPr="007674FE" w:rsidRDefault="008132AA" w:rsidP="008132AA">
            <w:pPr>
              <w:spacing w:line="240" w:lineRule="auto"/>
              <w:jc w:val="center"/>
              <w:rPr>
                <w:rFonts w:ascii="Times New Roman" w:hAnsi="Times New Roman"/>
                <w:b/>
                <w:sz w:val="24"/>
                <w:szCs w:val="24"/>
              </w:rPr>
            </w:pPr>
          </w:p>
          <w:p w:rsidR="008132AA" w:rsidRPr="007674FE" w:rsidRDefault="008132AA" w:rsidP="008132AA">
            <w:pPr>
              <w:spacing w:line="240" w:lineRule="auto"/>
              <w:jc w:val="center"/>
              <w:rPr>
                <w:rFonts w:ascii="Times New Roman" w:hAnsi="Times New Roman"/>
                <w:b/>
                <w:sz w:val="24"/>
                <w:szCs w:val="24"/>
              </w:rPr>
            </w:pPr>
            <w:r w:rsidRPr="007674FE">
              <w:rPr>
                <w:rFonts w:ascii="Times New Roman" w:hAnsi="Times New Roman"/>
                <w:b/>
                <w:sz w:val="24"/>
                <w:szCs w:val="24"/>
              </w:rPr>
              <w:t>Июль</w:t>
            </w:r>
          </w:p>
          <w:p w:rsidR="008132AA" w:rsidRPr="007674FE" w:rsidRDefault="008132AA" w:rsidP="008132AA">
            <w:pPr>
              <w:spacing w:line="240" w:lineRule="auto"/>
              <w:jc w:val="center"/>
              <w:rPr>
                <w:rFonts w:ascii="Times New Roman" w:hAnsi="Times New Roman"/>
                <w:b/>
                <w:sz w:val="24"/>
                <w:szCs w:val="24"/>
              </w:rPr>
            </w:pPr>
          </w:p>
          <w:p w:rsidR="008132AA" w:rsidRPr="007674FE" w:rsidRDefault="008132AA" w:rsidP="008132AA">
            <w:pPr>
              <w:spacing w:line="240" w:lineRule="auto"/>
              <w:jc w:val="center"/>
              <w:rPr>
                <w:rFonts w:ascii="Times New Roman" w:hAnsi="Times New Roman"/>
                <w:b/>
                <w:sz w:val="24"/>
                <w:szCs w:val="24"/>
              </w:rPr>
            </w:pPr>
          </w:p>
          <w:p w:rsidR="008132AA" w:rsidRPr="007674FE" w:rsidRDefault="008132AA" w:rsidP="008132AA">
            <w:pPr>
              <w:spacing w:line="240" w:lineRule="auto"/>
              <w:rPr>
                <w:rFonts w:ascii="Times New Roman" w:hAnsi="Times New Roman"/>
                <w:b/>
                <w:sz w:val="24"/>
                <w:szCs w:val="24"/>
              </w:rPr>
            </w:pPr>
          </w:p>
          <w:p w:rsidR="008132AA" w:rsidRPr="007674FE" w:rsidRDefault="008132AA" w:rsidP="008132AA">
            <w:pPr>
              <w:spacing w:line="240" w:lineRule="auto"/>
              <w:jc w:val="center"/>
              <w:rPr>
                <w:rFonts w:ascii="Times New Roman" w:hAnsi="Times New Roman"/>
                <w:b/>
                <w:sz w:val="24"/>
                <w:szCs w:val="24"/>
              </w:rPr>
            </w:pPr>
          </w:p>
          <w:p w:rsidR="008132AA" w:rsidRPr="007674FE" w:rsidRDefault="008132AA" w:rsidP="008132AA">
            <w:pPr>
              <w:spacing w:line="240" w:lineRule="auto"/>
              <w:jc w:val="center"/>
              <w:rPr>
                <w:rFonts w:ascii="Times New Roman" w:hAnsi="Times New Roman"/>
                <w:b/>
                <w:sz w:val="24"/>
                <w:szCs w:val="24"/>
              </w:rPr>
            </w:pPr>
            <w:r w:rsidRPr="007674FE">
              <w:rPr>
                <w:rFonts w:ascii="Times New Roman" w:hAnsi="Times New Roman"/>
                <w:b/>
                <w:sz w:val="24"/>
                <w:szCs w:val="24"/>
              </w:rPr>
              <w:t>Август</w:t>
            </w:r>
          </w:p>
        </w:tc>
        <w:tc>
          <w:tcPr>
            <w:tcW w:w="3402" w:type="dxa"/>
          </w:tcPr>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lastRenderedPageBreak/>
              <w:t>1.Беседа «Прав</w:t>
            </w:r>
            <w:r>
              <w:rPr>
                <w:rFonts w:ascii="Times New Roman" w:hAnsi="Times New Roman"/>
                <w:sz w:val="24"/>
                <w:szCs w:val="24"/>
              </w:rPr>
              <w:t>ила поведения на природе летом»</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2.Развлечение «Наш дом - Земля»</w:t>
            </w:r>
            <w:r>
              <w:rPr>
                <w:rFonts w:ascii="Times New Roman" w:hAnsi="Times New Roman"/>
                <w:sz w:val="24"/>
                <w:szCs w:val="24"/>
              </w:rPr>
              <w:t xml:space="preserve"> </w:t>
            </w:r>
            <w:r w:rsidRPr="007674FE">
              <w:rPr>
                <w:rFonts w:ascii="Times New Roman" w:hAnsi="Times New Roman"/>
                <w:sz w:val="24"/>
                <w:szCs w:val="24"/>
              </w:rPr>
              <w:t xml:space="preserve">приуроченное </w:t>
            </w:r>
            <w:proofErr w:type="gramStart"/>
            <w:r w:rsidRPr="007674FE">
              <w:rPr>
                <w:rFonts w:ascii="Times New Roman" w:hAnsi="Times New Roman"/>
                <w:sz w:val="24"/>
                <w:szCs w:val="24"/>
              </w:rPr>
              <w:t>к</w:t>
            </w:r>
            <w:proofErr w:type="gramEnd"/>
            <w:r w:rsidRPr="007674FE">
              <w:rPr>
                <w:rFonts w:ascii="Times New Roman" w:hAnsi="Times New Roman"/>
                <w:sz w:val="24"/>
                <w:szCs w:val="24"/>
              </w:rPr>
              <w:t xml:space="preserve"> « Дню защиты детей»</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3.Экскурсия на луг</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lastRenderedPageBreak/>
              <w:t xml:space="preserve">«От рассвета до </w:t>
            </w:r>
            <w:r>
              <w:rPr>
                <w:rFonts w:ascii="Times New Roman" w:hAnsi="Times New Roman"/>
                <w:sz w:val="24"/>
                <w:szCs w:val="24"/>
              </w:rPr>
              <w:t>рассвета по лугам гуляет лето »</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 xml:space="preserve">4. Заучивание стихотворений </w:t>
            </w:r>
            <w:r>
              <w:rPr>
                <w:rFonts w:ascii="Times New Roman" w:hAnsi="Times New Roman"/>
                <w:sz w:val="24"/>
                <w:szCs w:val="24"/>
              </w:rPr>
              <w:t>о правилах поведения в природе.</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 xml:space="preserve">5.Презентация </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 Летние из</w:t>
            </w:r>
            <w:r>
              <w:rPr>
                <w:rFonts w:ascii="Times New Roman" w:hAnsi="Times New Roman"/>
                <w:sz w:val="24"/>
                <w:szCs w:val="24"/>
              </w:rPr>
              <w:t>менения в природе родного края»</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 xml:space="preserve">6. Знакомство с народной мудростью: пословицами, поговорками </w:t>
            </w:r>
            <w:r>
              <w:rPr>
                <w:rFonts w:ascii="Times New Roman" w:hAnsi="Times New Roman"/>
                <w:sz w:val="24"/>
                <w:szCs w:val="24"/>
              </w:rPr>
              <w:t>о бережном отношении к природе.</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7.Конкурс детских рисунков « Лето – чудесная пора!»</w:t>
            </w:r>
          </w:p>
          <w:p w:rsidR="008132AA" w:rsidRPr="007674FE" w:rsidRDefault="008132AA" w:rsidP="008132AA">
            <w:pPr>
              <w:spacing w:line="240" w:lineRule="auto"/>
              <w:rPr>
                <w:rFonts w:ascii="Times New Roman" w:hAnsi="Times New Roman"/>
                <w:sz w:val="24"/>
                <w:szCs w:val="24"/>
              </w:rPr>
            </w:pPr>
          </w:p>
        </w:tc>
        <w:tc>
          <w:tcPr>
            <w:tcW w:w="3402" w:type="dxa"/>
          </w:tcPr>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lastRenderedPageBreak/>
              <w:t xml:space="preserve">Оформление родительского уголка на летнюю тематику с целью привлечения внимания родителей к информации – Папки – раскладушки </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 xml:space="preserve">«Вот и лето пришло!», «У </w:t>
            </w:r>
            <w:r w:rsidRPr="007674FE">
              <w:rPr>
                <w:rFonts w:ascii="Times New Roman" w:hAnsi="Times New Roman"/>
                <w:sz w:val="24"/>
                <w:szCs w:val="24"/>
              </w:rPr>
              <w:lastRenderedPageBreak/>
              <w:t xml:space="preserve">голубой воды», </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«День защиты детей».</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«Чем заняться в непогоду?»,</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 Как знакомить детей с природными изменениями».</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Консультации для родителей</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 Совместное</w:t>
            </w:r>
            <w:r>
              <w:rPr>
                <w:rFonts w:ascii="Times New Roman" w:hAnsi="Times New Roman"/>
                <w:sz w:val="24"/>
                <w:szCs w:val="24"/>
              </w:rPr>
              <w:t xml:space="preserve"> </w:t>
            </w:r>
            <w:r w:rsidRPr="007674FE">
              <w:rPr>
                <w:rFonts w:ascii="Times New Roman" w:hAnsi="Times New Roman"/>
                <w:sz w:val="24"/>
                <w:szCs w:val="24"/>
              </w:rPr>
              <w:t>творчество</w:t>
            </w:r>
            <w:r>
              <w:rPr>
                <w:rFonts w:ascii="Times New Roman" w:hAnsi="Times New Roman"/>
                <w:sz w:val="24"/>
                <w:szCs w:val="24"/>
              </w:rPr>
              <w:t xml:space="preserve"> </w:t>
            </w:r>
            <w:r w:rsidRPr="007674FE">
              <w:rPr>
                <w:rFonts w:ascii="Times New Roman" w:hAnsi="Times New Roman"/>
                <w:sz w:val="24"/>
                <w:szCs w:val="24"/>
              </w:rPr>
              <w:t>родителей с детьми»,</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«О летнем отдыхе детей».</w:t>
            </w:r>
          </w:p>
          <w:p w:rsidR="008132AA" w:rsidRPr="007674FE" w:rsidRDefault="008132AA" w:rsidP="008132AA">
            <w:pPr>
              <w:spacing w:line="240" w:lineRule="auto"/>
              <w:rPr>
                <w:rFonts w:ascii="Times New Roman" w:hAnsi="Times New Roman"/>
                <w:sz w:val="24"/>
                <w:szCs w:val="24"/>
              </w:rPr>
            </w:pPr>
          </w:p>
          <w:p w:rsidR="008132AA" w:rsidRPr="007674FE" w:rsidRDefault="008132AA" w:rsidP="008132AA">
            <w:pPr>
              <w:spacing w:line="240" w:lineRule="auto"/>
              <w:rPr>
                <w:rFonts w:ascii="Times New Roman" w:hAnsi="Times New Roman"/>
                <w:sz w:val="24"/>
                <w:szCs w:val="24"/>
              </w:rPr>
            </w:pPr>
          </w:p>
        </w:tc>
        <w:tc>
          <w:tcPr>
            <w:tcW w:w="2905" w:type="dxa"/>
          </w:tcPr>
          <w:p w:rsidR="008132AA" w:rsidRPr="007674FE" w:rsidRDefault="008132AA" w:rsidP="008132AA">
            <w:pPr>
              <w:spacing w:line="240" w:lineRule="auto"/>
              <w:rPr>
                <w:rFonts w:ascii="Times New Roman" w:hAnsi="Times New Roman"/>
                <w:sz w:val="24"/>
                <w:szCs w:val="24"/>
              </w:rPr>
            </w:pPr>
            <w:proofErr w:type="spellStart"/>
            <w:r w:rsidRPr="007674FE">
              <w:rPr>
                <w:rFonts w:ascii="Times New Roman" w:hAnsi="Times New Roman"/>
                <w:sz w:val="24"/>
                <w:szCs w:val="24"/>
              </w:rPr>
              <w:lastRenderedPageBreak/>
              <w:t>Фотоотчёт</w:t>
            </w:r>
            <w:proofErr w:type="spellEnd"/>
            <w:r w:rsidRPr="007674FE">
              <w:rPr>
                <w:rFonts w:ascii="Times New Roman" w:hAnsi="Times New Roman"/>
                <w:sz w:val="24"/>
                <w:szCs w:val="24"/>
              </w:rPr>
              <w:t xml:space="preserve"> о проделанной работе за летний период – презентации, фотовыставки, выставка творческих работ воспитанников </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 xml:space="preserve">« Лето, лето – ты </w:t>
            </w:r>
            <w:r w:rsidRPr="007674FE">
              <w:rPr>
                <w:rFonts w:ascii="Times New Roman" w:hAnsi="Times New Roman"/>
                <w:sz w:val="24"/>
                <w:szCs w:val="24"/>
              </w:rPr>
              <w:lastRenderedPageBreak/>
              <w:t>прекрасно!»</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 xml:space="preserve">Экологическая газета </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 Юные помощники природы»,</w:t>
            </w:r>
          </w:p>
          <w:p w:rsidR="008132AA" w:rsidRPr="007674FE" w:rsidRDefault="008132AA" w:rsidP="008132AA">
            <w:pPr>
              <w:spacing w:line="240" w:lineRule="auto"/>
              <w:rPr>
                <w:rFonts w:ascii="Times New Roman" w:hAnsi="Times New Roman"/>
                <w:sz w:val="24"/>
                <w:szCs w:val="24"/>
              </w:rPr>
            </w:pPr>
            <w:r w:rsidRPr="007674FE">
              <w:rPr>
                <w:rFonts w:ascii="Times New Roman" w:hAnsi="Times New Roman"/>
                <w:sz w:val="24"/>
                <w:szCs w:val="24"/>
              </w:rPr>
              <w:t xml:space="preserve">« Наши добрые дела за лето». </w:t>
            </w:r>
          </w:p>
        </w:tc>
      </w:tr>
    </w:tbl>
    <w:p w:rsidR="007D0B10" w:rsidRPr="007674FE" w:rsidRDefault="007D0B10" w:rsidP="003773C2">
      <w:pPr>
        <w:spacing w:line="360" w:lineRule="auto"/>
        <w:jc w:val="both"/>
        <w:rPr>
          <w:rFonts w:ascii="Times New Roman" w:hAnsi="Times New Roman"/>
          <w:sz w:val="24"/>
          <w:szCs w:val="24"/>
        </w:rPr>
      </w:pPr>
    </w:p>
    <w:p w:rsidR="00D518D0" w:rsidRPr="007674FE" w:rsidRDefault="00D518D0" w:rsidP="004E7806">
      <w:pPr>
        <w:spacing w:line="240" w:lineRule="auto"/>
        <w:jc w:val="center"/>
        <w:rPr>
          <w:rStyle w:val="13"/>
          <w:rFonts w:ascii="Times New Roman" w:hAnsi="Times New Roman"/>
          <w:bCs/>
          <w:sz w:val="24"/>
          <w:szCs w:val="24"/>
        </w:rPr>
      </w:pPr>
      <w:r w:rsidRPr="007674FE">
        <w:rPr>
          <w:rStyle w:val="13"/>
          <w:rFonts w:ascii="Times New Roman" w:hAnsi="Times New Roman"/>
          <w:bCs/>
          <w:sz w:val="24"/>
          <w:szCs w:val="24"/>
        </w:rPr>
        <w:t>Планируемые результаты освоения содержания программы</w:t>
      </w:r>
    </w:p>
    <w:p w:rsidR="00D518D0" w:rsidRPr="007674FE" w:rsidRDefault="00D518D0" w:rsidP="004E7806">
      <w:pPr>
        <w:spacing w:line="240" w:lineRule="auto"/>
        <w:jc w:val="center"/>
        <w:rPr>
          <w:rStyle w:val="13"/>
          <w:rFonts w:ascii="Times New Roman" w:hAnsi="Times New Roman"/>
          <w:bCs/>
          <w:sz w:val="24"/>
          <w:szCs w:val="24"/>
        </w:rPr>
      </w:pPr>
      <w:r w:rsidRPr="007674FE">
        <w:rPr>
          <w:rStyle w:val="13"/>
          <w:rFonts w:ascii="Times New Roman" w:hAnsi="Times New Roman"/>
          <w:bCs/>
          <w:sz w:val="24"/>
          <w:szCs w:val="24"/>
        </w:rPr>
        <w:t>регионального компонента</w:t>
      </w:r>
    </w:p>
    <w:p w:rsidR="00D518D0" w:rsidRPr="007674FE" w:rsidRDefault="00D518D0" w:rsidP="004E7806">
      <w:pPr>
        <w:pStyle w:val="a9"/>
        <w:numPr>
          <w:ilvl w:val="0"/>
          <w:numId w:val="11"/>
        </w:numPr>
        <w:spacing w:after="0" w:line="240" w:lineRule="auto"/>
        <w:ind w:left="426" w:hanging="357"/>
        <w:jc w:val="both"/>
        <w:rPr>
          <w:rFonts w:ascii="Times New Roman" w:hAnsi="Times New Roman"/>
          <w:sz w:val="24"/>
          <w:szCs w:val="24"/>
        </w:rPr>
      </w:pPr>
      <w:r w:rsidRPr="007674FE">
        <w:rPr>
          <w:rFonts w:ascii="Times New Roman" w:hAnsi="Times New Roman"/>
          <w:sz w:val="24"/>
          <w:szCs w:val="24"/>
        </w:rPr>
        <w:t>Развитие малых центров художественного творчества в группах.</w:t>
      </w:r>
    </w:p>
    <w:p w:rsidR="00D518D0" w:rsidRPr="007674FE" w:rsidRDefault="00D518D0" w:rsidP="004E7806">
      <w:pPr>
        <w:pStyle w:val="a9"/>
        <w:numPr>
          <w:ilvl w:val="0"/>
          <w:numId w:val="11"/>
        </w:numPr>
        <w:spacing w:after="0" w:line="240" w:lineRule="auto"/>
        <w:ind w:left="426" w:hanging="357"/>
        <w:jc w:val="both"/>
        <w:rPr>
          <w:rFonts w:ascii="Times New Roman" w:hAnsi="Times New Roman"/>
          <w:sz w:val="24"/>
          <w:szCs w:val="24"/>
        </w:rPr>
      </w:pPr>
      <w:r w:rsidRPr="007674FE">
        <w:rPr>
          <w:rFonts w:ascii="Times New Roman" w:hAnsi="Times New Roman"/>
          <w:sz w:val="24"/>
          <w:szCs w:val="24"/>
        </w:rPr>
        <w:t>Организация и развитие мини-музеев в группах.</w:t>
      </w:r>
    </w:p>
    <w:p w:rsidR="00D518D0" w:rsidRPr="007674FE" w:rsidRDefault="00D518D0" w:rsidP="004E7806">
      <w:pPr>
        <w:pStyle w:val="a9"/>
        <w:numPr>
          <w:ilvl w:val="0"/>
          <w:numId w:val="11"/>
        </w:numPr>
        <w:spacing w:after="0" w:line="240" w:lineRule="auto"/>
        <w:ind w:left="426"/>
        <w:jc w:val="both"/>
        <w:rPr>
          <w:rStyle w:val="13"/>
          <w:rFonts w:ascii="Times New Roman" w:hAnsi="Times New Roman"/>
          <w:b w:val="0"/>
          <w:sz w:val="24"/>
          <w:szCs w:val="24"/>
        </w:rPr>
      </w:pPr>
      <w:r w:rsidRPr="007674FE">
        <w:rPr>
          <w:rStyle w:val="13"/>
          <w:rFonts w:ascii="Times New Roman" w:hAnsi="Times New Roman"/>
          <w:b w:val="0"/>
          <w:bCs/>
          <w:sz w:val="24"/>
          <w:szCs w:val="24"/>
        </w:rPr>
        <w:t>Подбор и систематизация дидактического материала.</w:t>
      </w:r>
    </w:p>
    <w:p w:rsidR="00D518D0" w:rsidRPr="007674FE" w:rsidRDefault="00D518D0" w:rsidP="004E7806">
      <w:pPr>
        <w:pStyle w:val="a9"/>
        <w:numPr>
          <w:ilvl w:val="0"/>
          <w:numId w:val="11"/>
        </w:numPr>
        <w:spacing w:after="0" w:line="240" w:lineRule="auto"/>
        <w:ind w:left="426"/>
        <w:jc w:val="both"/>
        <w:rPr>
          <w:rStyle w:val="13"/>
          <w:rFonts w:ascii="Times New Roman" w:hAnsi="Times New Roman"/>
          <w:b w:val="0"/>
          <w:sz w:val="24"/>
          <w:szCs w:val="24"/>
        </w:rPr>
      </w:pPr>
      <w:r w:rsidRPr="007674FE">
        <w:rPr>
          <w:rStyle w:val="13"/>
          <w:rFonts w:ascii="Times New Roman" w:hAnsi="Times New Roman"/>
          <w:b w:val="0"/>
          <w:bCs/>
          <w:sz w:val="24"/>
          <w:szCs w:val="24"/>
        </w:rPr>
        <w:t>Проведение цикла тематических экскурсий в музей, библиотеки.</w:t>
      </w:r>
    </w:p>
    <w:p w:rsidR="00D518D0" w:rsidRPr="007674FE" w:rsidRDefault="00D518D0" w:rsidP="004E7806">
      <w:pPr>
        <w:pStyle w:val="a9"/>
        <w:numPr>
          <w:ilvl w:val="0"/>
          <w:numId w:val="11"/>
        </w:numPr>
        <w:spacing w:after="0" w:line="240" w:lineRule="auto"/>
        <w:ind w:left="426"/>
        <w:jc w:val="both"/>
        <w:rPr>
          <w:rStyle w:val="13"/>
          <w:rFonts w:ascii="Times New Roman" w:hAnsi="Times New Roman"/>
          <w:b w:val="0"/>
          <w:sz w:val="24"/>
          <w:szCs w:val="24"/>
        </w:rPr>
      </w:pPr>
      <w:r w:rsidRPr="007674FE">
        <w:rPr>
          <w:rStyle w:val="13"/>
          <w:rFonts w:ascii="Times New Roman" w:hAnsi="Times New Roman"/>
          <w:b w:val="0"/>
          <w:bCs/>
          <w:sz w:val="24"/>
          <w:szCs w:val="24"/>
        </w:rPr>
        <w:t>Представление практического опыта работы педагогов на различных уровнях.</w:t>
      </w:r>
    </w:p>
    <w:p w:rsidR="00D518D0" w:rsidRPr="007674FE" w:rsidRDefault="00D518D0" w:rsidP="008F0D14">
      <w:pPr>
        <w:spacing w:after="0" w:line="240" w:lineRule="auto"/>
        <w:ind w:left="720"/>
        <w:rPr>
          <w:rStyle w:val="13"/>
          <w:rFonts w:ascii="Times New Roman" w:hAnsi="Times New Roman"/>
          <w:b w:val="0"/>
          <w:bCs/>
          <w:sz w:val="24"/>
          <w:szCs w:val="24"/>
        </w:rPr>
      </w:pPr>
      <w:r w:rsidRPr="007674FE">
        <w:rPr>
          <w:rStyle w:val="13"/>
          <w:rFonts w:ascii="Times New Roman" w:hAnsi="Times New Roman"/>
          <w:b w:val="0"/>
          <w:bCs/>
          <w:sz w:val="24"/>
          <w:szCs w:val="24"/>
        </w:rPr>
        <w:t>После освоения  программы дети готовы и способны:</w:t>
      </w:r>
    </w:p>
    <w:p w:rsidR="00D518D0" w:rsidRPr="007674FE" w:rsidRDefault="00D518D0" w:rsidP="008F0D14">
      <w:pPr>
        <w:spacing w:after="0" w:line="240" w:lineRule="auto"/>
        <w:rPr>
          <w:rStyle w:val="13"/>
          <w:rFonts w:ascii="Times New Roman" w:hAnsi="Times New Roman"/>
          <w:b w:val="0"/>
          <w:bCs/>
          <w:sz w:val="24"/>
          <w:szCs w:val="24"/>
        </w:rPr>
      </w:pPr>
      <w:r w:rsidRPr="007674FE">
        <w:rPr>
          <w:rStyle w:val="13"/>
          <w:rFonts w:ascii="Times New Roman" w:hAnsi="Times New Roman"/>
          <w:b w:val="0"/>
          <w:bCs/>
          <w:sz w:val="24"/>
          <w:szCs w:val="24"/>
        </w:rPr>
        <w:t>-</w:t>
      </w:r>
      <w:r w:rsidRPr="007674FE">
        <w:rPr>
          <w:rFonts w:ascii="Times New Roman" w:hAnsi="Times New Roman"/>
          <w:sz w:val="24"/>
          <w:szCs w:val="24"/>
        </w:rPr>
        <w:t>проявлять устойчивый интерес к познанию родного края;</w:t>
      </w:r>
    </w:p>
    <w:p w:rsidR="00D518D0" w:rsidRPr="007674FE" w:rsidRDefault="00D518D0" w:rsidP="008F0D14">
      <w:pPr>
        <w:spacing w:after="0" w:line="240" w:lineRule="auto"/>
        <w:rPr>
          <w:rStyle w:val="13"/>
          <w:rFonts w:ascii="Times New Roman" w:hAnsi="Times New Roman"/>
          <w:b w:val="0"/>
          <w:bCs/>
          <w:sz w:val="24"/>
          <w:szCs w:val="24"/>
        </w:rPr>
      </w:pPr>
      <w:r w:rsidRPr="007674FE">
        <w:rPr>
          <w:rStyle w:val="13"/>
          <w:rFonts w:ascii="Times New Roman" w:hAnsi="Times New Roman"/>
          <w:b w:val="0"/>
          <w:bCs/>
          <w:sz w:val="24"/>
          <w:szCs w:val="24"/>
        </w:rPr>
        <w:t>- самостоятельно организовывать и проводить народные игры;</w:t>
      </w:r>
    </w:p>
    <w:p w:rsidR="00D518D0" w:rsidRPr="007674FE" w:rsidRDefault="00D518D0" w:rsidP="008F0D14">
      <w:pPr>
        <w:spacing w:after="0" w:line="240" w:lineRule="auto"/>
        <w:rPr>
          <w:rStyle w:val="13"/>
          <w:rFonts w:ascii="Times New Roman" w:hAnsi="Times New Roman"/>
          <w:b w:val="0"/>
          <w:bCs/>
          <w:sz w:val="24"/>
          <w:szCs w:val="24"/>
        </w:rPr>
      </w:pPr>
      <w:r w:rsidRPr="007674FE">
        <w:rPr>
          <w:rStyle w:val="13"/>
          <w:rFonts w:ascii="Times New Roman" w:hAnsi="Times New Roman"/>
          <w:b w:val="0"/>
          <w:bCs/>
          <w:sz w:val="24"/>
          <w:szCs w:val="24"/>
        </w:rPr>
        <w:t xml:space="preserve">- осознанно использовать </w:t>
      </w:r>
      <w:r w:rsidRPr="007674FE">
        <w:rPr>
          <w:rFonts w:ascii="Times New Roman" w:hAnsi="Times New Roman"/>
          <w:sz w:val="24"/>
          <w:szCs w:val="24"/>
        </w:rPr>
        <w:t xml:space="preserve">усвоенный </w:t>
      </w:r>
      <w:r w:rsidRPr="007674FE">
        <w:rPr>
          <w:rStyle w:val="13"/>
          <w:rFonts w:ascii="Times New Roman" w:hAnsi="Times New Roman"/>
          <w:b w:val="0"/>
          <w:bCs/>
          <w:sz w:val="24"/>
          <w:szCs w:val="24"/>
        </w:rPr>
        <w:t>материал в различных видах деятельности;</w:t>
      </w:r>
    </w:p>
    <w:p w:rsidR="00D518D0" w:rsidRPr="007674FE" w:rsidRDefault="00D518D0" w:rsidP="008F0D14">
      <w:pPr>
        <w:pStyle w:val="a9"/>
        <w:autoSpaceDE w:val="0"/>
        <w:autoSpaceDN w:val="0"/>
        <w:adjustRightInd w:val="0"/>
        <w:spacing w:after="0" w:line="240" w:lineRule="auto"/>
        <w:ind w:left="0"/>
        <w:jc w:val="both"/>
        <w:rPr>
          <w:rStyle w:val="13"/>
          <w:rFonts w:ascii="Times New Roman" w:hAnsi="Times New Roman"/>
          <w:b w:val="0"/>
          <w:bCs/>
          <w:sz w:val="24"/>
          <w:szCs w:val="24"/>
        </w:rPr>
      </w:pPr>
      <w:proofErr w:type="gramStart"/>
      <w:r w:rsidRPr="007674FE">
        <w:rPr>
          <w:rStyle w:val="13"/>
          <w:rFonts w:ascii="Times New Roman" w:hAnsi="Times New Roman"/>
          <w:b w:val="0"/>
          <w:bCs/>
          <w:sz w:val="24"/>
          <w:szCs w:val="24"/>
        </w:rPr>
        <w:t>- отражать в художественно – творческой деятельности (музыке, танцах, рисовании, лепке, конструировании) культурные представления;</w:t>
      </w:r>
      <w:proofErr w:type="gramEnd"/>
    </w:p>
    <w:p w:rsidR="00D518D0" w:rsidRPr="007674FE" w:rsidRDefault="00D518D0" w:rsidP="008F0D14">
      <w:pPr>
        <w:pStyle w:val="a9"/>
        <w:autoSpaceDE w:val="0"/>
        <w:autoSpaceDN w:val="0"/>
        <w:adjustRightInd w:val="0"/>
        <w:spacing w:after="0" w:line="240" w:lineRule="auto"/>
        <w:ind w:left="0"/>
        <w:jc w:val="both"/>
        <w:rPr>
          <w:rStyle w:val="13"/>
          <w:rFonts w:ascii="Times New Roman" w:hAnsi="Times New Roman"/>
          <w:b w:val="0"/>
          <w:bCs/>
          <w:sz w:val="24"/>
          <w:szCs w:val="24"/>
        </w:rPr>
      </w:pPr>
      <w:r w:rsidRPr="007674FE">
        <w:rPr>
          <w:rStyle w:val="13"/>
          <w:rFonts w:ascii="Times New Roman" w:hAnsi="Times New Roman"/>
          <w:b w:val="0"/>
          <w:bCs/>
          <w:sz w:val="24"/>
          <w:szCs w:val="24"/>
        </w:rPr>
        <w:t>- презентовать собственные достижения детям, родителям, педагогам, а также на мероприятиях различного уровня.</w:t>
      </w:r>
    </w:p>
    <w:p w:rsidR="00D518D0" w:rsidRPr="007674FE" w:rsidRDefault="00D518D0" w:rsidP="004E7806">
      <w:pPr>
        <w:pStyle w:val="a9"/>
        <w:autoSpaceDE w:val="0"/>
        <w:autoSpaceDN w:val="0"/>
        <w:adjustRightInd w:val="0"/>
        <w:spacing w:after="0" w:line="240" w:lineRule="auto"/>
        <w:ind w:left="0"/>
        <w:jc w:val="both"/>
        <w:rPr>
          <w:rFonts w:ascii="Times New Roman" w:hAnsi="Times New Roman"/>
          <w:bCs/>
          <w:color w:val="000000"/>
          <w:sz w:val="24"/>
          <w:szCs w:val="24"/>
          <w:shd w:val="clear" w:color="auto" w:fill="FFFFFF"/>
        </w:rPr>
      </w:pPr>
    </w:p>
    <w:p w:rsidR="00D518D0" w:rsidRPr="007674FE" w:rsidRDefault="00D518D0" w:rsidP="004E7806">
      <w:pPr>
        <w:spacing w:line="240" w:lineRule="auto"/>
        <w:ind w:left="360"/>
        <w:jc w:val="both"/>
        <w:rPr>
          <w:rFonts w:ascii="Times New Roman" w:hAnsi="Times New Roman"/>
          <w:color w:val="000000"/>
          <w:spacing w:val="-1"/>
          <w:sz w:val="24"/>
          <w:szCs w:val="24"/>
        </w:rPr>
      </w:pPr>
      <w:r w:rsidRPr="007674FE">
        <w:rPr>
          <w:rFonts w:ascii="Times New Roman" w:hAnsi="Times New Roman"/>
          <w:color w:val="000000"/>
          <w:spacing w:val="3"/>
          <w:sz w:val="24"/>
          <w:szCs w:val="24"/>
        </w:rPr>
        <w:t xml:space="preserve"> «Становление духовно-нравственной культуры детей дошкольного возраста средствами искусства</w:t>
      </w:r>
      <w:r w:rsidRPr="007674FE">
        <w:rPr>
          <w:rFonts w:ascii="Times New Roman" w:hAnsi="Times New Roman"/>
          <w:color w:val="000000"/>
          <w:spacing w:val="-1"/>
          <w:sz w:val="24"/>
          <w:szCs w:val="24"/>
        </w:rPr>
        <w:t>».</w:t>
      </w:r>
    </w:p>
    <w:p w:rsidR="00D518D0" w:rsidRPr="007674FE" w:rsidRDefault="00D518D0" w:rsidP="004E7806">
      <w:pPr>
        <w:pStyle w:val="a9"/>
        <w:autoSpaceDE w:val="0"/>
        <w:autoSpaceDN w:val="0"/>
        <w:adjustRightInd w:val="0"/>
        <w:spacing w:after="0" w:line="240" w:lineRule="auto"/>
        <w:ind w:left="0" w:firstLine="567"/>
        <w:jc w:val="both"/>
        <w:rPr>
          <w:rFonts w:ascii="Times New Roman" w:hAnsi="Times New Roman"/>
          <w:bCs/>
          <w:color w:val="000000"/>
          <w:sz w:val="24"/>
          <w:szCs w:val="24"/>
          <w:shd w:val="clear" w:color="auto" w:fill="FFFFFF"/>
        </w:rPr>
      </w:pPr>
      <w:r w:rsidRPr="007674FE">
        <w:rPr>
          <w:rFonts w:ascii="Times New Roman" w:hAnsi="Times New Roman"/>
          <w:sz w:val="24"/>
          <w:szCs w:val="24"/>
        </w:rPr>
        <w:t>Содержание ориентировано на отечественные культурные традиции и вместе с тем учитывает традиции на</w:t>
      </w:r>
      <w:r w:rsidRPr="007674FE">
        <w:rPr>
          <w:rFonts w:ascii="Times New Roman" w:hAnsi="Times New Roman"/>
          <w:sz w:val="24"/>
          <w:szCs w:val="24"/>
        </w:rPr>
        <w:softHyphen/>
        <w:t xml:space="preserve">родной культуры, Немецкого национального района и Алтая. </w:t>
      </w:r>
      <w:proofErr w:type="gramStart"/>
      <w:r w:rsidRPr="007674FE">
        <w:rPr>
          <w:rFonts w:ascii="Times New Roman" w:hAnsi="Times New Roman"/>
          <w:sz w:val="24"/>
          <w:szCs w:val="24"/>
        </w:rPr>
        <w:t xml:space="preserve">В основу положены краеведческие материалы о природе, литературе, музыке, живописи, о быте, жилище, одежде, народных промыслах и ремеслах, фольклоре. </w:t>
      </w:r>
      <w:proofErr w:type="gramEnd"/>
    </w:p>
    <w:p w:rsidR="00D518D0" w:rsidRPr="007674FE" w:rsidRDefault="00D518D0" w:rsidP="004E7806">
      <w:pPr>
        <w:spacing w:line="240" w:lineRule="auto"/>
        <w:ind w:firstLine="567"/>
        <w:rPr>
          <w:rFonts w:ascii="Times New Roman" w:hAnsi="Times New Roman"/>
          <w:sz w:val="24"/>
          <w:szCs w:val="24"/>
        </w:rPr>
      </w:pPr>
      <w:r w:rsidRPr="007674FE">
        <w:rPr>
          <w:rFonts w:ascii="Times New Roman" w:hAnsi="Times New Roman"/>
          <w:sz w:val="24"/>
          <w:szCs w:val="24"/>
        </w:rPr>
        <w:t>В соответствии с этим подходом региональный компонент обеспечивает развитие личности, мотивации и способностей  детей  в различных видах деятельности по следующим направлениям развития: социально-коммуникативное, познавательное, речевое, художественно-эстетическое и физическое.</w:t>
      </w:r>
    </w:p>
    <w:p w:rsidR="00D518D0" w:rsidRPr="007674FE" w:rsidRDefault="00D518D0" w:rsidP="004E7806">
      <w:pPr>
        <w:spacing w:line="240" w:lineRule="auto"/>
        <w:ind w:firstLine="567"/>
        <w:rPr>
          <w:rFonts w:ascii="Times New Roman" w:hAnsi="Times New Roman"/>
          <w:sz w:val="24"/>
          <w:szCs w:val="24"/>
        </w:rPr>
      </w:pPr>
      <w:proofErr w:type="gramStart"/>
      <w:r w:rsidRPr="007674FE">
        <w:rPr>
          <w:rFonts w:ascii="Times New Roman" w:hAnsi="Times New Roman"/>
          <w:b/>
          <w:sz w:val="24"/>
          <w:szCs w:val="24"/>
        </w:rPr>
        <w:lastRenderedPageBreak/>
        <w:t>Задачи «Социально - коммуникативного развития»</w:t>
      </w:r>
      <w:r w:rsidRPr="007674FE">
        <w:rPr>
          <w:rFonts w:ascii="Times New Roman" w:hAnsi="Times New Roman"/>
          <w:sz w:val="24"/>
          <w:szCs w:val="24"/>
        </w:rPr>
        <w:t xml:space="preserve"> пронизывают все структурные компоненты про</w:t>
      </w:r>
      <w:r w:rsidRPr="007674FE">
        <w:rPr>
          <w:rFonts w:ascii="Times New Roman" w:hAnsi="Times New Roman"/>
          <w:sz w:val="24"/>
          <w:szCs w:val="24"/>
        </w:rPr>
        <w:softHyphen/>
        <w:t xml:space="preserve">граммы и ее содержание в целом, направлены на воспитание у детей дошкольного возраста чувства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на использование знаний о родном крае в игровой  деятельности. </w:t>
      </w:r>
      <w:proofErr w:type="gramEnd"/>
    </w:p>
    <w:p w:rsidR="00D518D0" w:rsidRPr="007674FE" w:rsidRDefault="00D518D0" w:rsidP="004E7806">
      <w:pPr>
        <w:spacing w:line="240" w:lineRule="auto"/>
        <w:ind w:firstLine="567"/>
        <w:rPr>
          <w:rFonts w:ascii="Times New Roman" w:hAnsi="Times New Roman"/>
          <w:b/>
          <w:i/>
          <w:sz w:val="24"/>
          <w:szCs w:val="24"/>
        </w:rPr>
      </w:pPr>
      <w:proofErr w:type="gramStart"/>
      <w:r w:rsidRPr="007674FE">
        <w:rPr>
          <w:rFonts w:ascii="Times New Roman" w:hAnsi="Times New Roman"/>
          <w:b/>
          <w:sz w:val="24"/>
          <w:szCs w:val="24"/>
        </w:rPr>
        <w:t>В направлениях «Познавательное развитие», «Речевое развитие»</w:t>
      </w:r>
      <w:r w:rsidRPr="007674FE">
        <w:rPr>
          <w:rFonts w:ascii="Times New Roman" w:hAnsi="Times New Roman"/>
          <w:sz w:val="24"/>
          <w:szCs w:val="24"/>
        </w:rPr>
        <w:t xml:space="preserve"> выделены задачи, содержание и условия пе</w:t>
      </w:r>
      <w:r w:rsidRPr="007674FE">
        <w:rPr>
          <w:rFonts w:ascii="Times New Roman" w:hAnsi="Times New Roman"/>
          <w:sz w:val="24"/>
          <w:szCs w:val="24"/>
        </w:rPr>
        <w:softHyphen/>
        <w:t>дагогической работы по расширению и обогащению ориентиро</w:t>
      </w:r>
      <w:r w:rsidRPr="007674FE">
        <w:rPr>
          <w:rFonts w:ascii="Times New Roman" w:hAnsi="Times New Roman"/>
          <w:sz w:val="24"/>
          <w:szCs w:val="24"/>
        </w:rPr>
        <w:softHyphen/>
        <w:t>вок в окружающем мире, развитию любознательности и познавательной мотивации, способов и средств деятельности через озна</w:t>
      </w:r>
      <w:r w:rsidRPr="007674FE">
        <w:rPr>
          <w:rFonts w:ascii="Times New Roman" w:hAnsi="Times New Roman"/>
          <w:sz w:val="24"/>
          <w:szCs w:val="24"/>
        </w:rPr>
        <w:softHyphen/>
        <w:t>комление с природой, литературой, музыкой, живописью родного края, народной мудростью, приобщению  детей к истории Алтайского края,  формированию представления о традиционной культуре родного края через мир искусства родного края.</w:t>
      </w:r>
      <w:proofErr w:type="gramEnd"/>
    </w:p>
    <w:p w:rsidR="00D518D0" w:rsidRPr="007674FE" w:rsidRDefault="00D518D0" w:rsidP="004E7806">
      <w:pPr>
        <w:spacing w:line="240" w:lineRule="auto"/>
        <w:ind w:right="20" w:firstLine="567"/>
        <w:rPr>
          <w:rFonts w:ascii="Times New Roman" w:hAnsi="Times New Roman"/>
          <w:sz w:val="24"/>
          <w:szCs w:val="24"/>
        </w:rPr>
      </w:pPr>
      <w:r w:rsidRPr="007674FE">
        <w:rPr>
          <w:rFonts w:ascii="Times New Roman" w:hAnsi="Times New Roman"/>
          <w:sz w:val="24"/>
          <w:szCs w:val="24"/>
        </w:rPr>
        <w:t>В качестве основного средства развития языковых и коммуникативных способностей детей рассматривается фольклорное творчество, большое внимание уделяется образности речи, развитию всех компонентов устной речи (лексической стороны, грамматического строя речи, фонематической стороны речи, связной речи). Развитие  речи, мышление, первичное восприятие диалектной речи прослеживается через знакомство с культурой Алтайского  края.</w:t>
      </w:r>
    </w:p>
    <w:p w:rsidR="00D518D0" w:rsidRPr="007674FE" w:rsidRDefault="00D518D0" w:rsidP="004E7806">
      <w:pPr>
        <w:spacing w:line="240" w:lineRule="auto"/>
        <w:ind w:right="20" w:firstLine="567"/>
        <w:rPr>
          <w:rFonts w:ascii="Times New Roman" w:hAnsi="Times New Roman"/>
          <w:sz w:val="24"/>
          <w:szCs w:val="24"/>
        </w:rPr>
      </w:pPr>
      <w:r w:rsidRPr="007674FE">
        <w:rPr>
          <w:rFonts w:ascii="Times New Roman" w:hAnsi="Times New Roman"/>
          <w:b/>
          <w:sz w:val="24"/>
          <w:szCs w:val="24"/>
        </w:rPr>
        <w:t xml:space="preserve">Содержание направления </w:t>
      </w:r>
      <w:r w:rsidRPr="007674FE">
        <w:rPr>
          <w:rStyle w:val="13"/>
          <w:rFonts w:ascii="Times New Roman" w:hAnsi="Times New Roman"/>
          <w:b w:val="0"/>
          <w:bCs/>
          <w:i/>
          <w:sz w:val="24"/>
          <w:szCs w:val="24"/>
        </w:rPr>
        <w:t xml:space="preserve">«Художественно-эстетическое развитие» </w:t>
      </w:r>
      <w:r w:rsidRPr="007674FE">
        <w:rPr>
          <w:rFonts w:ascii="Times New Roman" w:hAnsi="Times New Roman"/>
          <w:sz w:val="24"/>
          <w:szCs w:val="24"/>
        </w:rPr>
        <w:t>рас</w:t>
      </w:r>
      <w:r w:rsidRPr="007674FE">
        <w:rPr>
          <w:rFonts w:ascii="Times New Roman" w:hAnsi="Times New Roman"/>
          <w:sz w:val="24"/>
          <w:szCs w:val="24"/>
        </w:rPr>
        <w:softHyphen/>
        <w:t>сматривается в единстве формирования у ребенка эстетического отношения к миру и его художественного развития средствами народного искусства, декоративно-прикладной деятельности.</w:t>
      </w:r>
    </w:p>
    <w:p w:rsidR="00D518D0" w:rsidRPr="007674FE" w:rsidRDefault="00D518D0" w:rsidP="004E7806">
      <w:pPr>
        <w:spacing w:line="240" w:lineRule="auto"/>
        <w:ind w:right="20" w:firstLine="567"/>
        <w:rPr>
          <w:rFonts w:ascii="Times New Roman" w:hAnsi="Times New Roman"/>
          <w:sz w:val="24"/>
          <w:szCs w:val="24"/>
        </w:rPr>
      </w:pPr>
      <w:r w:rsidRPr="007674FE">
        <w:rPr>
          <w:rFonts w:ascii="Times New Roman" w:hAnsi="Times New Roman"/>
          <w:sz w:val="24"/>
          <w:szCs w:val="24"/>
        </w:rPr>
        <w:t xml:space="preserve">В основе этого направления лежит развитие художественных способностей и реализация самостоятельной творческой деятельности детей. </w:t>
      </w:r>
    </w:p>
    <w:p w:rsidR="00D518D0" w:rsidRPr="007674FE" w:rsidRDefault="00D518D0" w:rsidP="004E7806">
      <w:pPr>
        <w:spacing w:line="240" w:lineRule="auto"/>
        <w:ind w:right="20" w:firstLine="567"/>
        <w:rPr>
          <w:rFonts w:ascii="Times New Roman" w:hAnsi="Times New Roman"/>
          <w:sz w:val="24"/>
          <w:szCs w:val="24"/>
        </w:rPr>
      </w:pPr>
      <w:r w:rsidRPr="007674FE">
        <w:rPr>
          <w:rFonts w:ascii="Times New Roman" w:hAnsi="Times New Roman"/>
          <w:sz w:val="24"/>
          <w:szCs w:val="24"/>
        </w:rPr>
        <w:t>Содержание отражает следующие тематические разделы: «Музыка родного края», «Литература родного края», «Живопись родного края».</w:t>
      </w:r>
    </w:p>
    <w:p w:rsidR="00D518D0" w:rsidRPr="007674FE" w:rsidRDefault="00D518D0" w:rsidP="008F0D14">
      <w:pPr>
        <w:spacing w:line="240" w:lineRule="auto"/>
        <w:ind w:right="20" w:firstLine="607"/>
        <w:rPr>
          <w:rFonts w:ascii="Times New Roman" w:hAnsi="Times New Roman"/>
          <w:sz w:val="24"/>
          <w:szCs w:val="24"/>
        </w:rPr>
      </w:pPr>
      <w:r w:rsidRPr="007674FE">
        <w:rPr>
          <w:rFonts w:ascii="Times New Roman" w:hAnsi="Times New Roman"/>
          <w:b/>
          <w:sz w:val="24"/>
          <w:szCs w:val="24"/>
        </w:rPr>
        <w:t xml:space="preserve">В направлении </w:t>
      </w:r>
      <w:r w:rsidRPr="007674FE">
        <w:rPr>
          <w:rStyle w:val="13"/>
          <w:rFonts w:ascii="Times New Roman" w:hAnsi="Times New Roman"/>
          <w:b w:val="0"/>
          <w:bCs/>
          <w:i/>
          <w:sz w:val="24"/>
          <w:szCs w:val="24"/>
        </w:rPr>
        <w:t xml:space="preserve">«Физическое развитие» </w:t>
      </w:r>
      <w:r w:rsidRPr="007674FE">
        <w:rPr>
          <w:rFonts w:ascii="Times New Roman" w:hAnsi="Times New Roman"/>
          <w:sz w:val="24"/>
          <w:szCs w:val="24"/>
        </w:rPr>
        <w:t xml:space="preserve">определены задачи, содержание и условия педагогической работы, решение которых содействует укреплению здоровья детей, совершенствованию функциональных возможностей детского организма, жизненно важных двигательных навыков,  развитию эмоциональной свободы, физической  выносливости, физических качеств, смекалки, ловкости через традиционные игры и </w:t>
      </w:r>
      <w:r w:rsidR="008F0D14">
        <w:rPr>
          <w:rFonts w:ascii="Times New Roman" w:hAnsi="Times New Roman"/>
          <w:sz w:val="24"/>
          <w:szCs w:val="24"/>
        </w:rPr>
        <w:t>забавы Алтайского края.</w:t>
      </w:r>
    </w:p>
    <w:p w:rsidR="007674FE" w:rsidRPr="008F0D14" w:rsidRDefault="00D518D0" w:rsidP="008F0D14">
      <w:pPr>
        <w:spacing w:line="240" w:lineRule="auto"/>
        <w:jc w:val="both"/>
        <w:rPr>
          <w:rFonts w:ascii="Times New Roman" w:hAnsi="Times New Roman"/>
          <w:sz w:val="24"/>
          <w:szCs w:val="24"/>
        </w:rPr>
      </w:pPr>
      <w:r w:rsidRPr="007674FE">
        <w:rPr>
          <w:rFonts w:ascii="Times New Roman" w:hAnsi="Times New Roman"/>
          <w:sz w:val="24"/>
          <w:szCs w:val="24"/>
        </w:rPr>
        <w:tab/>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D518D0" w:rsidRPr="007674FE" w:rsidRDefault="00D518D0" w:rsidP="004E7806">
      <w:pPr>
        <w:spacing w:after="0" w:line="240" w:lineRule="auto"/>
        <w:ind w:left="-540" w:firstLine="14"/>
        <w:jc w:val="both"/>
        <w:rPr>
          <w:rFonts w:ascii="Times New Roman" w:hAnsi="Times New Roman"/>
          <w:sz w:val="24"/>
          <w:szCs w:val="24"/>
          <w:lang w:eastAsia="ru-RU"/>
        </w:rPr>
      </w:pPr>
      <w:r w:rsidRPr="007674FE">
        <w:rPr>
          <w:rFonts w:ascii="Times New Roman" w:hAnsi="Times New Roman"/>
          <w:b/>
          <w:sz w:val="24"/>
          <w:szCs w:val="24"/>
          <w:lang w:eastAsia="ru-RU"/>
        </w:rPr>
        <w:t>2.3.</w:t>
      </w:r>
      <w:r w:rsidRPr="007674FE">
        <w:rPr>
          <w:rFonts w:ascii="Times New Roman" w:hAnsi="Times New Roman"/>
          <w:b/>
          <w:color w:val="000000"/>
          <w:sz w:val="24"/>
          <w:szCs w:val="24"/>
          <w:lang w:eastAsia="ru-RU"/>
        </w:rPr>
        <w:t>Особенности взаимодействия с семьями воспитанников</w:t>
      </w:r>
    </w:p>
    <w:p w:rsidR="00D518D0" w:rsidRPr="007674FE" w:rsidRDefault="00D518D0" w:rsidP="004E7806">
      <w:pPr>
        <w:spacing w:after="0" w:line="240" w:lineRule="auto"/>
        <w:ind w:left="-540" w:firstLine="14"/>
        <w:jc w:val="both"/>
        <w:rPr>
          <w:rFonts w:ascii="Times New Roman" w:hAnsi="Times New Roman"/>
          <w:sz w:val="24"/>
          <w:szCs w:val="24"/>
          <w:lang w:eastAsia="ru-RU"/>
        </w:rPr>
      </w:pPr>
      <w:r w:rsidRPr="007674FE">
        <w:rPr>
          <w:rFonts w:ascii="Times New Roman" w:hAnsi="Times New Roman"/>
          <w:bCs/>
          <w:color w:val="000000"/>
          <w:sz w:val="24"/>
          <w:szCs w:val="24"/>
          <w:lang w:eastAsia="ru-RU"/>
        </w:rPr>
        <w:t>(обязательная  часть):</w:t>
      </w:r>
    </w:p>
    <w:p w:rsidR="00D518D0" w:rsidRPr="007674FE" w:rsidRDefault="00D518D0" w:rsidP="004E7806">
      <w:pPr>
        <w:spacing w:after="0" w:line="240" w:lineRule="auto"/>
        <w:ind w:left="-540" w:firstLine="14"/>
        <w:jc w:val="both"/>
        <w:rPr>
          <w:rFonts w:ascii="Times New Roman" w:hAnsi="Times New Roman"/>
          <w:b/>
          <w:bCs/>
          <w:i/>
          <w:color w:val="000000"/>
          <w:sz w:val="24"/>
          <w:szCs w:val="24"/>
          <w:lang w:eastAsia="ru-RU"/>
        </w:rPr>
      </w:pPr>
      <w:r w:rsidRPr="007674FE">
        <w:rPr>
          <w:rFonts w:ascii="Times New Roman" w:hAnsi="Times New Roman"/>
          <w:i/>
          <w:sz w:val="24"/>
          <w:szCs w:val="24"/>
          <w:lang w:eastAsia="ru-RU"/>
        </w:rPr>
        <w:t xml:space="preserve">Примерная общеобразовательная программа дошкольного образования «От рождения до школы»/ под ред. Н.Е. </w:t>
      </w:r>
      <w:proofErr w:type="spellStart"/>
      <w:r w:rsidRPr="007674FE">
        <w:rPr>
          <w:rFonts w:ascii="Times New Roman" w:hAnsi="Times New Roman"/>
          <w:i/>
          <w:sz w:val="24"/>
          <w:szCs w:val="24"/>
          <w:lang w:eastAsia="ru-RU"/>
        </w:rPr>
        <w:t>Вераксы</w:t>
      </w:r>
      <w:proofErr w:type="spellEnd"/>
      <w:r w:rsidRPr="007674FE">
        <w:rPr>
          <w:rFonts w:ascii="Times New Roman" w:hAnsi="Times New Roman"/>
          <w:i/>
          <w:sz w:val="24"/>
          <w:szCs w:val="24"/>
          <w:lang w:eastAsia="ru-RU"/>
        </w:rPr>
        <w:t xml:space="preserve">, Т.С. Комаровой, М.А. Васильевой. — М.: МОЗАИКА-СИНТЕЗ, </w:t>
      </w:r>
      <w:r w:rsidRPr="007674FE">
        <w:rPr>
          <w:rFonts w:ascii="Times New Roman" w:hAnsi="Times New Roman"/>
          <w:i/>
          <w:color w:val="000000"/>
          <w:sz w:val="24"/>
          <w:szCs w:val="24"/>
          <w:lang w:eastAsia="ru-RU"/>
        </w:rPr>
        <w:t>2014, с. 112-119</w:t>
      </w:r>
    </w:p>
    <w:p w:rsidR="00D518D0" w:rsidRPr="007674FE" w:rsidRDefault="00D518D0" w:rsidP="004E7806">
      <w:pPr>
        <w:spacing w:after="0" w:line="240" w:lineRule="auto"/>
        <w:ind w:left="-540" w:firstLine="14"/>
        <w:jc w:val="both"/>
        <w:rPr>
          <w:rFonts w:ascii="Times New Roman" w:hAnsi="Times New Roman"/>
          <w:sz w:val="24"/>
          <w:szCs w:val="24"/>
          <w:lang w:eastAsia="ru-RU"/>
        </w:rPr>
      </w:pPr>
      <w:r w:rsidRPr="007674FE">
        <w:rPr>
          <w:rFonts w:ascii="Times New Roman" w:hAnsi="Times New Roman"/>
          <w:b/>
          <w:color w:val="000000"/>
          <w:sz w:val="24"/>
          <w:szCs w:val="24"/>
          <w:lang w:eastAsia="ru-RU"/>
        </w:rPr>
        <w:lastRenderedPageBreak/>
        <w:t>Взаимодействие педагогического коллектива с семьями дошкольников</w:t>
      </w:r>
    </w:p>
    <w:p w:rsidR="00D518D0" w:rsidRPr="004E7806" w:rsidRDefault="00D518D0" w:rsidP="004E7806">
      <w:pPr>
        <w:spacing w:after="0" w:line="240" w:lineRule="auto"/>
        <w:ind w:left="-540" w:firstLine="14"/>
        <w:rPr>
          <w:rFonts w:ascii="Times New Roman" w:hAnsi="Times New Roman"/>
          <w:b/>
          <w:i/>
          <w:sz w:val="24"/>
          <w:szCs w:val="24"/>
          <w:lang w:eastAsia="ru-RU"/>
        </w:rPr>
      </w:pPr>
      <w:r w:rsidRPr="004E7806">
        <w:rPr>
          <w:rFonts w:ascii="Times New Roman" w:hAnsi="Times New Roman"/>
          <w:b/>
          <w:bCs/>
          <w:i/>
          <w:color w:val="000000"/>
          <w:sz w:val="24"/>
          <w:szCs w:val="24"/>
          <w:lang w:eastAsia="ru-RU"/>
        </w:rPr>
        <w:t>(часть, формируемая участниками образовательных отношений)</w:t>
      </w:r>
    </w:p>
    <w:p w:rsidR="00D518D0" w:rsidRPr="007674FE" w:rsidRDefault="00D518D0" w:rsidP="004E7806">
      <w:pPr>
        <w:spacing w:after="0" w:line="240" w:lineRule="auto"/>
        <w:ind w:left="-540" w:firstLine="14"/>
        <w:jc w:val="both"/>
        <w:rPr>
          <w:rFonts w:ascii="Times New Roman" w:hAnsi="Times New Roman"/>
          <w:sz w:val="24"/>
          <w:szCs w:val="24"/>
          <w:lang w:eastAsia="ru-RU"/>
        </w:rPr>
      </w:pPr>
      <w:r w:rsidRPr="007674FE">
        <w:rPr>
          <w:rFonts w:ascii="Times New Roman" w:hAnsi="Times New Roman"/>
          <w:sz w:val="24"/>
          <w:szCs w:val="24"/>
          <w:lang w:eastAsia="ru-RU"/>
        </w:rPr>
        <w:t xml:space="preserve">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 </w:t>
      </w:r>
    </w:p>
    <w:p w:rsidR="00D518D0" w:rsidRPr="007674FE" w:rsidRDefault="00D518D0" w:rsidP="004E7806">
      <w:pPr>
        <w:spacing w:after="0" w:line="240" w:lineRule="auto"/>
        <w:ind w:left="-540" w:firstLine="14"/>
        <w:jc w:val="both"/>
        <w:rPr>
          <w:rFonts w:ascii="Times New Roman" w:hAnsi="Times New Roman"/>
          <w:sz w:val="24"/>
          <w:szCs w:val="24"/>
          <w:lang w:eastAsia="ru-RU"/>
        </w:rPr>
      </w:pPr>
      <w:r w:rsidRPr="007674FE">
        <w:rPr>
          <w:rFonts w:ascii="Times New Roman" w:hAnsi="Times New Roman"/>
          <w:sz w:val="24"/>
          <w:szCs w:val="24"/>
          <w:lang w:eastAsia="ru-RU"/>
        </w:rPr>
        <w:t xml:space="preserve">      С целью построения эффективного взаимодействия  семьи и ДОУ педагогическим коллективом  были созданы  следующие условия:</w:t>
      </w:r>
    </w:p>
    <w:p w:rsidR="00D518D0" w:rsidRPr="007674FE" w:rsidRDefault="00D518D0" w:rsidP="004E7806">
      <w:pPr>
        <w:spacing w:after="0" w:line="240" w:lineRule="auto"/>
        <w:ind w:left="-540" w:firstLine="14"/>
        <w:jc w:val="both"/>
        <w:rPr>
          <w:rFonts w:ascii="Times New Roman" w:hAnsi="Times New Roman"/>
          <w:sz w:val="24"/>
          <w:szCs w:val="24"/>
          <w:lang w:eastAsia="ru-RU"/>
        </w:rPr>
      </w:pPr>
      <w:proofErr w:type="gramStart"/>
      <w:r w:rsidRPr="007674FE">
        <w:rPr>
          <w:rFonts w:ascii="Times New Roman" w:hAnsi="Times New Roman"/>
          <w:sz w:val="24"/>
          <w:szCs w:val="24"/>
          <w:lang w:eastAsia="ru-RU"/>
        </w:rPr>
        <w:t>- Социально-правовые: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права и обязанности семьи и дошкольного образовательного учреждения;</w:t>
      </w:r>
      <w:proofErr w:type="gramEnd"/>
    </w:p>
    <w:p w:rsidR="00D518D0" w:rsidRPr="007674FE" w:rsidRDefault="00D518D0" w:rsidP="004E7806">
      <w:pPr>
        <w:spacing w:after="0" w:line="240" w:lineRule="auto"/>
        <w:ind w:left="-540" w:firstLine="14"/>
        <w:jc w:val="both"/>
        <w:rPr>
          <w:rFonts w:ascii="Times New Roman" w:hAnsi="Times New Roman"/>
          <w:sz w:val="24"/>
          <w:szCs w:val="24"/>
          <w:lang w:eastAsia="ru-RU"/>
        </w:rPr>
      </w:pPr>
      <w:r w:rsidRPr="007674FE">
        <w:rPr>
          <w:rFonts w:ascii="Times New Roman" w:hAnsi="Times New Roman"/>
          <w:b/>
          <w:sz w:val="24"/>
          <w:szCs w:val="24"/>
          <w:lang w:eastAsia="ru-RU"/>
        </w:rPr>
        <w:t xml:space="preserve">- </w:t>
      </w:r>
      <w:r w:rsidRPr="007674FE">
        <w:rPr>
          <w:rFonts w:ascii="Times New Roman" w:hAnsi="Times New Roman"/>
          <w:sz w:val="24"/>
          <w:szCs w:val="24"/>
          <w:lang w:eastAsia="ru-RU"/>
        </w:rPr>
        <w:t>Информационно-коммуникативные: предоставление родителям 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D518D0" w:rsidRPr="007674FE" w:rsidRDefault="00D518D0" w:rsidP="004E7806">
      <w:pPr>
        <w:spacing w:after="0" w:line="240" w:lineRule="auto"/>
        <w:ind w:left="-540" w:firstLine="14"/>
        <w:jc w:val="both"/>
        <w:rPr>
          <w:rFonts w:ascii="Times New Roman" w:hAnsi="Times New Roman"/>
          <w:sz w:val="24"/>
          <w:szCs w:val="24"/>
          <w:lang w:eastAsia="ru-RU"/>
        </w:rPr>
      </w:pPr>
      <w:r w:rsidRPr="007674FE">
        <w:rPr>
          <w:rFonts w:ascii="Times New Roman" w:hAnsi="Times New Roman"/>
          <w:b/>
          <w:sz w:val="24"/>
          <w:szCs w:val="24"/>
          <w:lang w:eastAsia="ru-RU"/>
        </w:rPr>
        <w:t xml:space="preserve">- </w:t>
      </w:r>
      <w:r w:rsidRPr="007674FE">
        <w:rPr>
          <w:rFonts w:ascii="Times New Roman" w:hAnsi="Times New Roman"/>
          <w:sz w:val="24"/>
          <w:szCs w:val="24"/>
          <w:lang w:eastAsia="ru-RU"/>
        </w:rPr>
        <w:t xml:space="preserve">Перспективно-целевые: наличие планов работы с семьями  на ближайшую и 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sidRPr="007674FE">
        <w:rPr>
          <w:rFonts w:ascii="Times New Roman" w:hAnsi="Times New Roman"/>
          <w:sz w:val="24"/>
          <w:szCs w:val="24"/>
          <w:lang w:eastAsia="ru-RU"/>
        </w:rPr>
        <w:t>индивидуальных проектов</w:t>
      </w:r>
      <w:proofErr w:type="gramEnd"/>
      <w:r w:rsidRPr="007674FE">
        <w:rPr>
          <w:rFonts w:ascii="Times New Roman" w:hAnsi="Times New Roman"/>
          <w:sz w:val="24"/>
          <w:szCs w:val="24"/>
          <w:lang w:eastAsia="ru-RU"/>
        </w:rPr>
        <w:t>, программ и выборе точек пересечения семьи и ДОУ в интересах развития ребенка;</w:t>
      </w:r>
    </w:p>
    <w:p w:rsidR="00D518D0" w:rsidRPr="007674FE" w:rsidRDefault="00D518D0" w:rsidP="004E7806">
      <w:pPr>
        <w:spacing w:after="0" w:line="240" w:lineRule="auto"/>
        <w:ind w:left="-540" w:firstLine="14"/>
        <w:jc w:val="both"/>
        <w:rPr>
          <w:rFonts w:ascii="Times New Roman" w:hAnsi="Times New Roman"/>
          <w:sz w:val="24"/>
          <w:szCs w:val="24"/>
          <w:lang w:eastAsia="ru-RU"/>
        </w:rPr>
      </w:pPr>
      <w:r w:rsidRPr="007674FE">
        <w:rPr>
          <w:rFonts w:ascii="Times New Roman" w:hAnsi="Times New Roman"/>
          <w:b/>
          <w:sz w:val="24"/>
          <w:szCs w:val="24"/>
          <w:lang w:eastAsia="ru-RU"/>
        </w:rPr>
        <w:t xml:space="preserve">- </w:t>
      </w:r>
      <w:proofErr w:type="spellStart"/>
      <w:r w:rsidRPr="007674FE">
        <w:rPr>
          <w:rFonts w:ascii="Times New Roman" w:hAnsi="Times New Roman"/>
          <w:sz w:val="24"/>
          <w:szCs w:val="24"/>
          <w:lang w:eastAsia="ru-RU"/>
        </w:rPr>
        <w:t>Потребностно-стимулирующие</w:t>
      </w:r>
      <w:proofErr w:type="spellEnd"/>
      <w:r w:rsidRPr="007674FE">
        <w:rPr>
          <w:rFonts w:ascii="Times New Roman" w:hAnsi="Times New Roman"/>
          <w:sz w:val="24"/>
          <w:szCs w:val="24"/>
          <w:lang w:eastAsia="ru-RU"/>
        </w:rPr>
        <w:t>: взаимодействие  семьи и дошкольного образовательного учреждения строится на результатах изучения семьи.</w:t>
      </w:r>
    </w:p>
    <w:p w:rsidR="00D518D0" w:rsidRPr="007674FE" w:rsidRDefault="00D518D0" w:rsidP="004E7806">
      <w:pPr>
        <w:spacing w:after="0" w:line="240" w:lineRule="auto"/>
        <w:ind w:left="-540" w:firstLine="14"/>
        <w:jc w:val="both"/>
        <w:rPr>
          <w:rFonts w:ascii="Times New Roman" w:hAnsi="Times New Roman"/>
          <w:sz w:val="24"/>
          <w:szCs w:val="24"/>
          <w:lang w:eastAsia="ru-RU"/>
        </w:rPr>
      </w:pPr>
      <w:r w:rsidRPr="007674FE">
        <w:rPr>
          <w:rFonts w:ascii="Times New Roman" w:hAnsi="Times New Roman"/>
          <w:sz w:val="24"/>
          <w:szCs w:val="24"/>
          <w:lang w:eastAsia="ru-RU"/>
        </w:rPr>
        <w:t xml:space="preserve">  В основу совместной деятельности семьи и дошкольного учреждения заложены следующие принципы:</w:t>
      </w:r>
    </w:p>
    <w:p w:rsidR="00D518D0" w:rsidRPr="007674FE" w:rsidRDefault="00D518D0" w:rsidP="004E7806">
      <w:pPr>
        <w:spacing w:after="0" w:line="240" w:lineRule="auto"/>
        <w:ind w:left="-540" w:firstLine="14"/>
        <w:contextualSpacing/>
        <w:jc w:val="both"/>
        <w:rPr>
          <w:rFonts w:ascii="Times New Roman" w:hAnsi="Times New Roman"/>
          <w:sz w:val="24"/>
          <w:szCs w:val="24"/>
          <w:lang w:eastAsia="ru-RU"/>
        </w:rPr>
      </w:pPr>
      <w:r w:rsidRPr="007674FE">
        <w:rPr>
          <w:rFonts w:ascii="Times New Roman" w:hAnsi="Times New Roman"/>
          <w:b/>
          <w:sz w:val="24"/>
          <w:szCs w:val="24"/>
          <w:lang w:eastAsia="ru-RU"/>
        </w:rPr>
        <w:t xml:space="preserve">- </w:t>
      </w:r>
      <w:r w:rsidRPr="007674FE">
        <w:rPr>
          <w:rFonts w:ascii="Times New Roman" w:hAnsi="Times New Roman"/>
          <w:sz w:val="24"/>
          <w:szCs w:val="24"/>
          <w:lang w:eastAsia="ru-RU"/>
        </w:rPr>
        <w:t>единый подход к процессу воспитания ребёнка;</w:t>
      </w:r>
    </w:p>
    <w:p w:rsidR="00D518D0" w:rsidRPr="007674FE" w:rsidRDefault="00D518D0" w:rsidP="004E7806">
      <w:pPr>
        <w:spacing w:after="0" w:line="240" w:lineRule="auto"/>
        <w:ind w:left="-540" w:firstLine="14"/>
        <w:contextualSpacing/>
        <w:jc w:val="both"/>
        <w:rPr>
          <w:rFonts w:ascii="Times New Roman" w:hAnsi="Times New Roman"/>
          <w:sz w:val="24"/>
          <w:szCs w:val="24"/>
          <w:lang w:eastAsia="ru-RU"/>
        </w:rPr>
      </w:pPr>
      <w:r w:rsidRPr="007674FE">
        <w:rPr>
          <w:rFonts w:ascii="Times New Roman" w:hAnsi="Times New Roman"/>
          <w:sz w:val="24"/>
          <w:szCs w:val="24"/>
          <w:lang w:eastAsia="ru-RU"/>
        </w:rPr>
        <w:t>- открытость дошкольного учреждения для родителей;</w:t>
      </w:r>
    </w:p>
    <w:p w:rsidR="00D518D0" w:rsidRPr="007674FE" w:rsidRDefault="00D518D0" w:rsidP="004E7806">
      <w:pPr>
        <w:spacing w:after="0" w:line="240" w:lineRule="auto"/>
        <w:ind w:left="-540" w:firstLine="14"/>
        <w:contextualSpacing/>
        <w:jc w:val="both"/>
        <w:rPr>
          <w:rFonts w:ascii="Times New Roman" w:hAnsi="Times New Roman"/>
          <w:sz w:val="24"/>
          <w:szCs w:val="24"/>
          <w:lang w:eastAsia="ru-RU"/>
        </w:rPr>
      </w:pPr>
      <w:r w:rsidRPr="007674FE">
        <w:rPr>
          <w:rFonts w:ascii="Times New Roman" w:hAnsi="Times New Roman"/>
          <w:sz w:val="24"/>
          <w:szCs w:val="24"/>
          <w:lang w:eastAsia="ru-RU"/>
        </w:rPr>
        <w:t>- взаимное доверие  во взаимоотношениях педагогов и родителей;</w:t>
      </w:r>
    </w:p>
    <w:p w:rsidR="00D518D0" w:rsidRPr="007674FE" w:rsidRDefault="00D518D0" w:rsidP="004E7806">
      <w:pPr>
        <w:spacing w:after="0" w:line="240" w:lineRule="auto"/>
        <w:ind w:left="-540" w:firstLine="14"/>
        <w:contextualSpacing/>
        <w:jc w:val="both"/>
        <w:rPr>
          <w:rFonts w:ascii="Times New Roman" w:hAnsi="Times New Roman"/>
          <w:sz w:val="24"/>
          <w:szCs w:val="24"/>
          <w:lang w:eastAsia="ru-RU"/>
        </w:rPr>
      </w:pPr>
      <w:r w:rsidRPr="007674FE">
        <w:rPr>
          <w:rFonts w:ascii="Times New Roman" w:hAnsi="Times New Roman"/>
          <w:sz w:val="24"/>
          <w:szCs w:val="24"/>
          <w:lang w:eastAsia="ru-RU"/>
        </w:rPr>
        <w:t>- уважение и доброжелательность друг к другу;</w:t>
      </w:r>
    </w:p>
    <w:p w:rsidR="00D518D0" w:rsidRPr="007674FE" w:rsidRDefault="00D518D0" w:rsidP="004E7806">
      <w:pPr>
        <w:spacing w:after="0" w:line="240" w:lineRule="auto"/>
        <w:ind w:left="-540" w:firstLine="14"/>
        <w:contextualSpacing/>
        <w:jc w:val="both"/>
        <w:rPr>
          <w:rFonts w:ascii="Times New Roman" w:hAnsi="Times New Roman"/>
          <w:sz w:val="24"/>
          <w:szCs w:val="24"/>
          <w:lang w:eastAsia="ru-RU"/>
        </w:rPr>
      </w:pPr>
      <w:r w:rsidRPr="007674FE">
        <w:rPr>
          <w:rFonts w:ascii="Times New Roman" w:hAnsi="Times New Roman"/>
          <w:sz w:val="24"/>
          <w:szCs w:val="24"/>
          <w:lang w:eastAsia="ru-RU"/>
        </w:rPr>
        <w:t>- дифференцированный подход к каждой семье;</w:t>
      </w:r>
    </w:p>
    <w:p w:rsidR="00D518D0" w:rsidRPr="007674FE" w:rsidRDefault="00D518D0" w:rsidP="004E7806">
      <w:pPr>
        <w:spacing w:after="0" w:line="240" w:lineRule="auto"/>
        <w:ind w:left="-540" w:firstLine="14"/>
        <w:contextualSpacing/>
        <w:jc w:val="both"/>
        <w:rPr>
          <w:rFonts w:ascii="Times New Roman" w:hAnsi="Times New Roman"/>
          <w:sz w:val="24"/>
          <w:szCs w:val="24"/>
          <w:lang w:eastAsia="ru-RU"/>
        </w:rPr>
      </w:pPr>
      <w:r w:rsidRPr="007674FE">
        <w:rPr>
          <w:rFonts w:ascii="Times New Roman" w:hAnsi="Times New Roman"/>
          <w:sz w:val="24"/>
          <w:szCs w:val="24"/>
          <w:lang w:eastAsia="ru-RU"/>
        </w:rPr>
        <w:t>- равно ответственность родителей и педагогов.</w:t>
      </w:r>
    </w:p>
    <w:p w:rsidR="00D518D0" w:rsidRPr="007674FE" w:rsidRDefault="00D518D0" w:rsidP="004E7806">
      <w:pPr>
        <w:spacing w:after="0" w:line="240" w:lineRule="auto"/>
        <w:ind w:left="-540" w:firstLine="14"/>
        <w:jc w:val="both"/>
        <w:rPr>
          <w:rFonts w:ascii="Times New Roman" w:hAnsi="Times New Roman"/>
          <w:sz w:val="24"/>
          <w:szCs w:val="24"/>
          <w:lang w:eastAsia="ru-RU"/>
        </w:rPr>
      </w:pPr>
      <w:r w:rsidRPr="007674FE">
        <w:rPr>
          <w:rFonts w:ascii="Times New Roman" w:hAnsi="Times New Roman"/>
          <w:sz w:val="24"/>
          <w:szCs w:val="24"/>
          <w:lang w:eastAsia="ru-RU"/>
        </w:rPr>
        <w:t>Задачи:</w:t>
      </w:r>
    </w:p>
    <w:p w:rsidR="00D518D0" w:rsidRPr="007674FE" w:rsidRDefault="00D518D0" w:rsidP="004E7806">
      <w:pPr>
        <w:numPr>
          <w:ilvl w:val="0"/>
          <w:numId w:val="17"/>
        </w:numPr>
        <w:spacing w:after="0" w:line="240" w:lineRule="auto"/>
        <w:ind w:left="-540" w:firstLine="14"/>
        <w:contextualSpacing/>
        <w:jc w:val="both"/>
        <w:rPr>
          <w:rFonts w:ascii="Times New Roman" w:hAnsi="Times New Roman"/>
          <w:sz w:val="24"/>
          <w:szCs w:val="24"/>
          <w:lang w:eastAsia="ru-RU"/>
        </w:rPr>
      </w:pPr>
      <w:r w:rsidRPr="007674FE">
        <w:rPr>
          <w:rFonts w:ascii="Times New Roman" w:hAnsi="Times New Roman"/>
          <w:sz w:val="24"/>
          <w:szCs w:val="24"/>
          <w:lang w:eastAsia="ru-RU"/>
        </w:rPr>
        <w:t xml:space="preserve">формирование </w:t>
      </w:r>
      <w:proofErr w:type="spellStart"/>
      <w:r w:rsidRPr="007674FE">
        <w:rPr>
          <w:rFonts w:ascii="Times New Roman" w:hAnsi="Times New Roman"/>
          <w:sz w:val="24"/>
          <w:szCs w:val="24"/>
          <w:lang w:eastAsia="ru-RU"/>
        </w:rPr>
        <w:t>психолого</w:t>
      </w:r>
      <w:proofErr w:type="spellEnd"/>
      <w:r w:rsidRPr="007674FE">
        <w:rPr>
          <w:rFonts w:ascii="Times New Roman" w:hAnsi="Times New Roman"/>
          <w:sz w:val="24"/>
          <w:szCs w:val="24"/>
          <w:lang w:eastAsia="ru-RU"/>
        </w:rPr>
        <w:t xml:space="preserve"> - педагогических знаний родителей;</w:t>
      </w:r>
    </w:p>
    <w:p w:rsidR="00D518D0" w:rsidRPr="007674FE" w:rsidRDefault="00D518D0" w:rsidP="004E7806">
      <w:pPr>
        <w:numPr>
          <w:ilvl w:val="0"/>
          <w:numId w:val="17"/>
        </w:numPr>
        <w:spacing w:after="0" w:line="240" w:lineRule="auto"/>
        <w:ind w:left="-540" w:firstLine="14"/>
        <w:contextualSpacing/>
        <w:jc w:val="both"/>
        <w:rPr>
          <w:rFonts w:ascii="Times New Roman" w:hAnsi="Times New Roman"/>
          <w:sz w:val="24"/>
          <w:szCs w:val="24"/>
          <w:lang w:eastAsia="ru-RU"/>
        </w:rPr>
      </w:pPr>
      <w:r w:rsidRPr="007674FE">
        <w:rPr>
          <w:rFonts w:ascii="Times New Roman" w:hAnsi="Times New Roman"/>
          <w:sz w:val="24"/>
          <w:szCs w:val="24"/>
          <w:lang w:eastAsia="ru-RU"/>
        </w:rPr>
        <w:t>приобщение родителей к участию  в жизни ДОУ;</w:t>
      </w:r>
    </w:p>
    <w:p w:rsidR="00D518D0" w:rsidRPr="007674FE" w:rsidRDefault="00D518D0" w:rsidP="004E7806">
      <w:pPr>
        <w:numPr>
          <w:ilvl w:val="0"/>
          <w:numId w:val="17"/>
        </w:numPr>
        <w:spacing w:after="0" w:line="240" w:lineRule="auto"/>
        <w:ind w:left="-540" w:firstLine="14"/>
        <w:contextualSpacing/>
        <w:jc w:val="both"/>
        <w:rPr>
          <w:rFonts w:ascii="Times New Roman" w:hAnsi="Times New Roman"/>
          <w:sz w:val="24"/>
          <w:szCs w:val="24"/>
          <w:lang w:eastAsia="ru-RU"/>
        </w:rPr>
      </w:pPr>
      <w:r w:rsidRPr="007674FE">
        <w:rPr>
          <w:rFonts w:ascii="Times New Roman" w:hAnsi="Times New Roman"/>
          <w:sz w:val="24"/>
          <w:szCs w:val="24"/>
          <w:lang w:eastAsia="ru-RU"/>
        </w:rPr>
        <w:t xml:space="preserve"> оказание помощи семьям воспитанников в развитии, воспитании и обучении детей;</w:t>
      </w:r>
    </w:p>
    <w:p w:rsidR="00D518D0" w:rsidRPr="007674FE" w:rsidRDefault="00D518D0" w:rsidP="004E7806">
      <w:pPr>
        <w:numPr>
          <w:ilvl w:val="0"/>
          <w:numId w:val="17"/>
        </w:numPr>
        <w:spacing w:after="0" w:line="240" w:lineRule="auto"/>
        <w:ind w:left="-540" w:firstLine="14"/>
        <w:contextualSpacing/>
        <w:jc w:val="both"/>
        <w:rPr>
          <w:rFonts w:ascii="Times New Roman" w:hAnsi="Times New Roman"/>
          <w:sz w:val="24"/>
          <w:szCs w:val="24"/>
          <w:lang w:eastAsia="ru-RU"/>
        </w:rPr>
      </w:pPr>
      <w:r w:rsidRPr="007674FE">
        <w:rPr>
          <w:rFonts w:ascii="Times New Roman" w:hAnsi="Times New Roman"/>
          <w:sz w:val="24"/>
          <w:szCs w:val="24"/>
          <w:lang w:eastAsia="ru-RU"/>
        </w:rPr>
        <w:t xml:space="preserve"> изучение и пропаганда лучшего семейного опыта.</w:t>
      </w:r>
    </w:p>
    <w:p w:rsidR="00D518D0" w:rsidRPr="007674FE" w:rsidRDefault="00D518D0" w:rsidP="004E7806">
      <w:pPr>
        <w:spacing w:after="0" w:line="240" w:lineRule="auto"/>
        <w:ind w:left="-526"/>
        <w:contextualSpacing/>
        <w:jc w:val="both"/>
        <w:rPr>
          <w:rFonts w:ascii="Times New Roman" w:hAnsi="Times New Roman"/>
          <w:sz w:val="24"/>
          <w:szCs w:val="24"/>
          <w:lang w:eastAsia="ru-RU"/>
        </w:rPr>
      </w:pPr>
    </w:p>
    <w:p w:rsidR="00D518D0" w:rsidRPr="007674FE" w:rsidRDefault="00D518D0" w:rsidP="004E7806">
      <w:pPr>
        <w:spacing w:after="0" w:line="240" w:lineRule="auto"/>
        <w:ind w:left="-540" w:firstLine="14"/>
        <w:jc w:val="both"/>
        <w:rPr>
          <w:rFonts w:ascii="Times New Roman" w:hAnsi="Times New Roman"/>
          <w:b/>
          <w:sz w:val="24"/>
          <w:szCs w:val="24"/>
          <w:lang w:eastAsia="ru-RU"/>
        </w:rPr>
      </w:pPr>
      <w:r w:rsidRPr="007674FE">
        <w:rPr>
          <w:rFonts w:ascii="Times New Roman" w:hAnsi="Times New Roman"/>
          <w:b/>
          <w:sz w:val="24"/>
          <w:szCs w:val="24"/>
          <w:lang w:eastAsia="ru-RU"/>
        </w:rPr>
        <w:t>Система  взаимодействия  с родителями  включает:</w:t>
      </w:r>
    </w:p>
    <w:p w:rsidR="00D518D0" w:rsidRPr="007674FE" w:rsidRDefault="00D518D0" w:rsidP="004E7806">
      <w:pPr>
        <w:spacing w:after="0" w:line="240" w:lineRule="auto"/>
        <w:ind w:left="-540" w:firstLine="14"/>
        <w:contextualSpacing/>
        <w:jc w:val="both"/>
        <w:rPr>
          <w:rFonts w:ascii="Times New Roman" w:hAnsi="Times New Roman"/>
          <w:sz w:val="24"/>
          <w:szCs w:val="24"/>
          <w:lang w:eastAsia="ru-RU"/>
        </w:rPr>
      </w:pPr>
      <w:r w:rsidRPr="007674FE">
        <w:rPr>
          <w:rFonts w:ascii="Times New Roman" w:hAnsi="Times New Roman"/>
          <w:sz w:val="24"/>
          <w:szCs w:val="24"/>
          <w:lang w:eastAsia="ru-RU"/>
        </w:rPr>
        <w:t>- ознакомление родителей с результатами работы ДОУ на общих родительских собраниях, анализом участия родительской общественности в жизни ДОУ;</w:t>
      </w:r>
    </w:p>
    <w:p w:rsidR="00D518D0" w:rsidRPr="007674FE" w:rsidRDefault="00D518D0" w:rsidP="004E7806">
      <w:pPr>
        <w:spacing w:after="0" w:line="240" w:lineRule="auto"/>
        <w:ind w:left="-540" w:firstLine="14"/>
        <w:contextualSpacing/>
        <w:jc w:val="both"/>
        <w:rPr>
          <w:rFonts w:ascii="Times New Roman" w:hAnsi="Times New Roman"/>
          <w:sz w:val="24"/>
          <w:szCs w:val="24"/>
          <w:lang w:eastAsia="ru-RU"/>
        </w:rPr>
      </w:pPr>
      <w:r w:rsidRPr="007674FE">
        <w:rPr>
          <w:rFonts w:ascii="Times New Roman" w:hAnsi="Times New Roman"/>
          <w:sz w:val="24"/>
          <w:szCs w:val="24"/>
          <w:lang w:eastAsia="ru-RU"/>
        </w:rPr>
        <w:t>- ознакомление родителей с содержанием работы  ДОУ, направленной на физическое, психическое и социальное  развитие ребенка;</w:t>
      </w:r>
    </w:p>
    <w:p w:rsidR="00D518D0" w:rsidRPr="007674FE" w:rsidRDefault="00D518D0" w:rsidP="004E7806">
      <w:pPr>
        <w:spacing w:after="0" w:line="240" w:lineRule="auto"/>
        <w:ind w:left="-540" w:firstLine="14"/>
        <w:contextualSpacing/>
        <w:jc w:val="both"/>
        <w:rPr>
          <w:rFonts w:ascii="Times New Roman" w:hAnsi="Times New Roman"/>
          <w:sz w:val="24"/>
          <w:szCs w:val="24"/>
          <w:lang w:eastAsia="ru-RU"/>
        </w:rPr>
      </w:pPr>
      <w:r w:rsidRPr="007674FE">
        <w:rPr>
          <w:rFonts w:ascii="Times New Roman" w:hAnsi="Times New Roman"/>
          <w:sz w:val="24"/>
          <w:szCs w:val="24"/>
          <w:lang w:eastAsia="ru-RU"/>
        </w:rPr>
        <w:t xml:space="preserve">- участие в составлении планов: спортивных и культурно-массовых мероприятий, работы родительского комитета </w:t>
      </w:r>
    </w:p>
    <w:p w:rsidR="00D518D0" w:rsidRPr="007674FE" w:rsidRDefault="00D518D0" w:rsidP="004E7806">
      <w:pPr>
        <w:spacing w:after="0" w:line="240" w:lineRule="auto"/>
        <w:ind w:left="-540" w:firstLine="14"/>
        <w:contextualSpacing/>
        <w:jc w:val="both"/>
        <w:rPr>
          <w:rFonts w:ascii="Times New Roman" w:hAnsi="Times New Roman"/>
          <w:sz w:val="24"/>
          <w:szCs w:val="24"/>
          <w:lang w:eastAsia="ru-RU"/>
        </w:rPr>
      </w:pPr>
      <w:r w:rsidRPr="007674FE">
        <w:rPr>
          <w:rFonts w:ascii="Times New Roman" w:hAnsi="Times New Roman"/>
          <w:sz w:val="24"/>
          <w:szCs w:val="24"/>
          <w:lang w:eastAsia="ru-RU"/>
        </w:rPr>
        <w:t>- целенаправленную работу, пропагандирующую общественное дошкольное воспитание в его разных формах;</w:t>
      </w:r>
    </w:p>
    <w:p w:rsidR="00D518D0" w:rsidRDefault="00D518D0" w:rsidP="004E7806">
      <w:pPr>
        <w:spacing w:after="0" w:line="240" w:lineRule="auto"/>
        <w:ind w:left="-540" w:firstLine="14"/>
        <w:contextualSpacing/>
        <w:jc w:val="both"/>
        <w:rPr>
          <w:rFonts w:ascii="Times New Roman" w:hAnsi="Times New Roman"/>
          <w:sz w:val="24"/>
          <w:szCs w:val="24"/>
          <w:lang w:eastAsia="ru-RU"/>
        </w:rPr>
      </w:pPr>
      <w:r w:rsidRPr="007674FE">
        <w:rPr>
          <w:rFonts w:ascii="Times New Roman" w:hAnsi="Times New Roman"/>
          <w:sz w:val="24"/>
          <w:szCs w:val="24"/>
          <w:lang w:eastAsia="ru-RU"/>
        </w:rPr>
        <w:t xml:space="preserve"> -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4E7806" w:rsidRPr="007674FE" w:rsidRDefault="004E7806" w:rsidP="004E7806">
      <w:pPr>
        <w:spacing w:after="0" w:line="240" w:lineRule="auto"/>
        <w:ind w:left="-540" w:firstLine="14"/>
        <w:contextualSpacing/>
        <w:jc w:val="both"/>
        <w:rPr>
          <w:rFonts w:ascii="Times New Roman" w:hAnsi="Times New Roman"/>
          <w:sz w:val="24"/>
          <w:szCs w:val="24"/>
          <w:lang w:eastAsia="ru-RU"/>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4320"/>
        <w:gridCol w:w="2622"/>
      </w:tblGrid>
      <w:tr w:rsidR="00D518D0" w:rsidRPr="007674FE" w:rsidTr="00766D52">
        <w:tc>
          <w:tcPr>
            <w:tcW w:w="3060" w:type="dxa"/>
          </w:tcPr>
          <w:p w:rsidR="00D518D0" w:rsidRPr="004E7806" w:rsidRDefault="00D518D0" w:rsidP="004E7806">
            <w:pPr>
              <w:spacing w:after="0" w:line="240" w:lineRule="auto"/>
              <w:ind w:firstLine="14"/>
              <w:jc w:val="center"/>
              <w:rPr>
                <w:rFonts w:ascii="Times New Roman" w:hAnsi="Times New Roman"/>
                <w:b/>
                <w:i/>
                <w:sz w:val="24"/>
                <w:szCs w:val="24"/>
                <w:lang w:eastAsia="ru-RU"/>
              </w:rPr>
            </w:pPr>
            <w:r w:rsidRPr="004E7806">
              <w:rPr>
                <w:rFonts w:ascii="Times New Roman" w:hAnsi="Times New Roman"/>
                <w:b/>
                <w:i/>
                <w:sz w:val="24"/>
                <w:szCs w:val="24"/>
                <w:lang w:eastAsia="ru-RU"/>
              </w:rPr>
              <w:t>Участие родителей</w:t>
            </w:r>
          </w:p>
          <w:p w:rsidR="00D518D0" w:rsidRPr="004E7806" w:rsidRDefault="00D518D0" w:rsidP="004E7806">
            <w:pPr>
              <w:spacing w:after="0" w:line="240" w:lineRule="auto"/>
              <w:ind w:firstLine="14"/>
              <w:jc w:val="center"/>
              <w:rPr>
                <w:rFonts w:ascii="Times New Roman" w:hAnsi="Times New Roman"/>
                <w:b/>
                <w:i/>
                <w:sz w:val="24"/>
                <w:szCs w:val="24"/>
                <w:lang w:eastAsia="ru-RU"/>
              </w:rPr>
            </w:pPr>
            <w:r w:rsidRPr="004E7806">
              <w:rPr>
                <w:rFonts w:ascii="Times New Roman" w:hAnsi="Times New Roman"/>
                <w:b/>
                <w:i/>
                <w:sz w:val="24"/>
                <w:szCs w:val="24"/>
                <w:lang w:eastAsia="ru-RU"/>
              </w:rPr>
              <w:t>в жизни ДОУ</w:t>
            </w:r>
          </w:p>
        </w:tc>
        <w:tc>
          <w:tcPr>
            <w:tcW w:w="4320" w:type="dxa"/>
          </w:tcPr>
          <w:p w:rsidR="00D518D0" w:rsidRPr="004E7806" w:rsidRDefault="00D518D0" w:rsidP="004E7806">
            <w:pPr>
              <w:spacing w:after="0" w:line="240" w:lineRule="auto"/>
              <w:ind w:firstLine="14"/>
              <w:jc w:val="center"/>
              <w:rPr>
                <w:rFonts w:ascii="Times New Roman" w:hAnsi="Times New Roman"/>
                <w:b/>
                <w:i/>
                <w:sz w:val="24"/>
                <w:szCs w:val="24"/>
                <w:lang w:eastAsia="ru-RU"/>
              </w:rPr>
            </w:pPr>
            <w:r w:rsidRPr="004E7806">
              <w:rPr>
                <w:rFonts w:ascii="Times New Roman" w:hAnsi="Times New Roman"/>
                <w:b/>
                <w:i/>
                <w:sz w:val="24"/>
                <w:szCs w:val="24"/>
                <w:lang w:eastAsia="ru-RU"/>
              </w:rPr>
              <w:t>Формы участия</w:t>
            </w:r>
          </w:p>
        </w:tc>
        <w:tc>
          <w:tcPr>
            <w:tcW w:w="2622" w:type="dxa"/>
          </w:tcPr>
          <w:p w:rsidR="00D518D0" w:rsidRPr="004E7806" w:rsidRDefault="00D518D0" w:rsidP="004E7806">
            <w:pPr>
              <w:spacing w:after="0" w:line="240" w:lineRule="auto"/>
              <w:ind w:firstLine="14"/>
              <w:jc w:val="center"/>
              <w:rPr>
                <w:rFonts w:ascii="Times New Roman" w:hAnsi="Times New Roman"/>
                <w:b/>
                <w:i/>
                <w:sz w:val="24"/>
                <w:szCs w:val="24"/>
                <w:lang w:eastAsia="ru-RU"/>
              </w:rPr>
            </w:pPr>
            <w:r w:rsidRPr="004E7806">
              <w:rPr>
                <w:rFonts w:ascii="Times New Roman" w:hAnsi="Times New Roman"/>
                <w:b/>
                <w:i/>
                <w:sz w:val="24"/>
                <w:szCs w:val="24"/>
                <w:lang w:eastAsia="ru-RU"/>
              </w:rPr>
              <w:t>Периодичность</w:t>
            </w:r>
          </w:p>
          <w:p w:rsidR="00D518D0" w:rsidRPr="004E7806" w:rsidRDefault="00D518D0" w:rsidP="004E7806">
            <w:pPr>
              <w:spacing w:after="0" w:line="240" w:lineRule="auto"/>
              <w:ind w:firstLine="14"/>
              <w:jc w:val="center"/>
              <w:rPr>
                <w:rFonts w:ascii="Times New Roman" w:hAnsi="Times New Roman"/>
                <w:b/>
                <w:i/>
                <w:sz w:val="24"/>
                <w:szCs w:val="24"/>
                <w:lang w:eastAsia="ru-RU"/>
              </w:rPr>
            </w:pPr>
            <w:r w:rsidRPr="004E7806">
              <w:rPr>
                <w:rFonts w:ascii="Times New Roman" w:hAnsi="Times New Roman"/>
                <w:b/>
                <w:i/>
                <w:sz w:val="24"/>
                <w:szCs w:val="24"/>
                <w:lang w:eastAsia="ru-RU"/>
              </w:rPr>
              <w:t>сотрудничества</w:t>
            </w:r>
          </w:p>
        </w:tc>
      </w:tr>
      <w:tr w:rsidR="00D518D0" w:rsidRPr="007674FE" w:rsidTr="00766D52">
        <w:tc>
          <w:tcPr>
            <w:tcW w:w="3060" w:type="dxa"/>
          </w:tcPr>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 xml:space="preserve">В проведении мониторинговых </w:t>
            </w:r>
            <w:r w:rsidRPr="007674FE">
              <w:rPr>
                <w:rFonts w:ascii="Times New Roman" w:hAnsi="Times New Roman"/>
                <w:sz w:val="24"/>
                <w:szCs w:val="24"/>
                <w:lang w:eastAsia="ru-RU"/>
              </w:rPr>
              <w:lastRenderedPageBreak/>
              <w:t>исследований</w:t>
            </w:r>
          </w:p>
        </w:tc>
        <w:tc>
          <w:tcPr>
            <w:tcW w:w="4320" w:type="dxa"/>
          </w:tcPr>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lastRenderedPageBreak/>
              <w:t>-Анкетирование</w:t>
            </w:r>
          </w:p>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 Социологический опрос</w:t>
            </w:r>
          </w:p>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lastRenderedPageBreak/>
              <w:t>- «Родительская почта»</w:t>
            </w:r>
          </w:p>
        </w:tc>
        <w:tc>
          <w:tcPr>
            <w:tcW w:w="2622" w:type="dxa"/>
          </w:tcPr>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lastRenderedPageBreak/>
              <w:t>2-3 раза в год</w:t>
            </w:r>
          </w:p>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 xml:space="preserve">По мере </w:t>
            </w:r>
            <w:r w:rsidRPr="007674FE">
              <w:rPr>
                <w:rFonts w:ascii="Times New Roman" w:hAnsi="Times New Roman"/>
                <w:sz w:val="24"/>
                <w:szCs w:val="24"/>
                <w:lang w:eastAsia="ru-RU"/>
              </w:rPr>
              <w:lastRenderedPageBreak/>
              <w:t>необходимости</w:t>
            </w:r>
          </w:p>
        </w:tc>
      </w:tr>
      <w:tr w:rsidR="00D518D0" w:rsidRPr="007674FE" w:rsidTr="00766D52">
        <w:tc>
          <w:tcPr>
            <w:tcW w:w="3060" w:type="dxa"/>
          </w:tcPr>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lastRenderedPageBreak/>
              <w:t>В создании условий</w:t>
            </w:r>
          </w:p>
          <w:p w:rsidR="00D518D0" w:rsidRPr="007674FE" w:rsidRDefault="00D518D0" w:rsidP="004E7806">
            <w:pPr>
              <w:spacing w:after="0" w:line="240" w:lineRule="auto"/>
              <w:ind w:firstLine="14"/>
              <w:rPr>
                <w:rFonts w:ascii="Times New Roman" w:hAnsi="Times New Roman"/>
                <w:sz w:val="24"/>
                <w:szCs w:val="24"/>
                <w:lang w:eastAsia="ru-RU"/>
              </w:rPr>
            </w:pPr>
          </w:p>
        </w:tc>
        <w:tc>
          <w:tcPr>
            <w:tcW w:w="4320" w:type="dxa"/>
          </w:tcPr>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 Участие в субботниках по благоустройству территории;</w:t>
            </w:r>
          </w:p>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-помощь в создании предметно-развивающей среды;</w:t>
            </w:r>
          </w:p>
        </w:tc>
        <w:tc>
          <w:tcPr>
            <w:tcW w:w="2622" w:type="dxa"/>
          </w:tcPr>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2 раза в год</w:t>
            </w:r>
          </w:p>
          <w:p w:rsidR="00D518D0" w:rsidRPr="007674FE" w:rsidRDefault="00D518D0" w:rsidP="004E7806">
            <w:pPr>
              <w:spacing w:after="0" w:line="240" w:lineRule="auto"/>
              <w:ind w:firstLine="14"/>
              <w:rPr>
                <w:rFonts w:ascii="Times New Roman" w:hAnsi="Times New Roman"/>
                <w:sz w:val="24"/>
                <w:szCs w:val="24"/>
                <w:lang w:eastAsia="ru-RU"/>
              </w:rPr>
            </w:pPr>
          </w:p>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Постоянно</w:t>
            </w:r>
          </w:p>
          <w:p w:rsidR="00D518D0" w:rsidRPr="007674FE" w:rsidRDefault="00D518D0" w:rsidP="004E7806">
            <w:pPr>
              <w:spacing w:after="0" w:line="240" w:lineRule="auto"/>
              <w:ind w:firstLine="14"/>
              <w:rPr>
                <w:rFonts w:ascii="Times New Roman" w:hAnsi="Times New Roman"/>
                <w:sz w:val="24"/>
                <w:szCs w:val="24"/>
                <w:lang w:eastAsia="ru-RU"/>
              </w:rPr>
            </w:pPr>
          </w:p>
          <w:p w:rsidR="00D518D0" w:rsidRPr="007674FE" w:rsidRDefault="00D518D0" w:rsidP="004E7806">
            <w:pPr>
              <w:spacing w:after="0" w:line="240" w:lineRule="auto"/>
              <w:ind w:firstLine="14"/>
              <w:rPr>
                <w:rFonts w:ascii="Times New Roman" w:hAnsi="Times New Roman"/>
                <w:sz w:val="24"/>
                <w:szCs w:val="24"/>
                <w:lang w:eastAsia="ru-RU"/>
              </w:rPr>
            </w:pPr>
          </w:p>
        </w:tc>
      </w:tr>
      <w:tr w:rsidR="00D518D0" w:rsidRPr="007674FE" w:rsidTr="00766D52">
        <w:tc>
          <w:tcPr>
            <w:tcW w:w="3060" w:type="dxa"/>
          </w:tcPr>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В управлении ДОУ</w:t>
            </w:r>
          </w:p>
        </w:tc>
        <w:tc>
          <w:tcPr>
            <w:tcW w:w="4320" w:type="dxa"/>
          </w:tcPr>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 участие в коллегиальных органах управления ДОУ</w:t>
            </w:r>
          </w:p>
        </w:tc>
        <w:tc>
          <w:tcPr>
            <w:tcW w:w="2622" w:type="dxa"/>
          </w:tcPr>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По плану</w:t>
            </w:r>
          </w:p>
        </w:tc>
      </w:tr>
      <w:tr w:rsidR="00D518D0" w:rsidRPr="007674FE" w:rsidTr="00766D52">
        <w:tc>
          <w:tcPr>
            <w:tcW w:w="3060" w:type="dxa"/>
          </w:tcPr>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tcPr>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-наглядная информация</w:t>
            </w:r>
          </w:p>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(стенды, папки-передвижки, семейные и групповые фотоальбомы, фоторепортажи «Моя семья», «Как мы отдыхаем»)</w:t>
            </w:r>
          </w:p>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-памятки;</w:t>
            </w:r>
          </w:p>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-создание странички на сайте ДОУ;</w:t>
            </w:r>
          </w:p>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 xml:space="preserve">-консультации, </w:t>
            </w:r>
          </w:p>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 распространение опыта семейного воспитания;</w:t>
            </w:r>
          </w:p>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 xml:space="preserve">-родительские собрания; </w:t>
            </w:r>
          </w:p>
        </w:tc>
        <w:tc>
          <w:tcPr>
            <w:tcW w:w="2622" w:type="dxa"/>
          </w:tcPr>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1 раз в квартал</w:t>
            </w:r>
          </w:p>
          <w:p w:rsidR="00D518D0" w:rsidRPr="007674FE" w:rsidRDefault="00D518D0" w:rsidP="004E7806">
            <w:pPr>
              <w:spacing w:after="0" w:line="240" w:lineRule="auto"/>
              <w:ind w:firstLine="14"/>
              <w:rPr>
                <w:rFonts w:ascii="Times New Roman" w:hAnsi="Times New Roman"/>
                <w:sz w:val="24"/>
                <w:szCs w:val="24"/>
                <w:lang w:eastAsia="ru-RU"/>
              </w:rPr>
            </w:pPr>
          </w:p>
          <w:p w:rsidR="00D518D0" w:rsidRPr="007674FE" w:rsidRDefault="00D518D0" w:rsidP="004E7806">
            <w:pPr>
              <w:spacing w:after="0" w:line="240" w:lineRule="auto"/>
              <w:ind w:firstLine="14"/>
              <w:rPr>
                <w:rFonts w:ascii="Times New Roman" w:hAnsi="Times New Roman"/>
                <w:sz w:val="24"/>
                <w:szCs w:val="24"/>
                <w:lang w:eastAsia="ru-RU"/>
              </w:rPr>
            </w:pPr>
          </w:p>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Обновление постоянно</w:t>
            </w:r>
          </w:p>
          <w:p w:rsidR="00D518D0" w:rsidRPr="007674FE" w:rsidRDefault="00D518D0" w:rsidP="004E7806">
            <w:pPr>
              <w:spacing w:after="0" w:line="240" w:lineRule="auto"/>
              <w:ind w:firstLine="14"/>
              <w:rPr>
                <w:rFonts w:ascii="Times New Roman" w:hAnsi="Times New Roman"/>
                <w:sz w:val="24"/>
                <w:szCs w:val="24"/>
                <w:lang w:eastAsia="ru-RU"/>
              </w:rPr>
            </w:pPr>
          </w:p>
          <w:p w:rsidR="00D518D0" w:rsidRPr="007674FE" w:rsidRDefault="00D518D0" w:rsidP="004E7806">
            <w:pPr>
              <w:spacing w:after="0" w:line="240" w:lineRule="auto"/>
              <w:ind w:firstLine="14"/>
              <w:rPr>
                <w:rFonts w:ascii="Times New Roman" w:hAnsi="Times New Roman"/>
                <w:sz w:val="24"/>
                <w:szCs w:val="24"/>
                <w:lang w:eastAsia="ru-RU"/>
              </w:rPr>
            </w:pPr>
          </w:p>
          <w:p w:rsidR="00D518D0" w:rsidRPr="007674FE" w:rsidRDefault="00D518D0" w:rsidP="004E7806">
            <w:pPr>
              <w:spacing w:after="0" w:line="240" w:lineRule="auto"/>
              <w:ind w:firstLine="14"/>
              <w:rPr>
                <w:rFonts w:ascii="Times New Roman" w:hAnsi="Times New Roman"/>
                <w:sz w:val="24"/>
                <w:szCs w:val="24"/>
                <w:lang w:eastAsia="ru-RU"/>
              </w:rPr>
            </w:pPr>
          </w:p>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1 раз в месяц</w:t>
            </w:r>
          </w:p>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По годовому плану</w:t>
            </w:r>
          </w:p>
          <w:p w:rsidR="00D518D0" w:rsidRPr="007674FE" w:rsidRDefault="00D518D0" w:rsidP="004E7806">
            <w:pPr>
              <w:spacing w:after="0" w:line="240" w:lineRule="auto"/>
              <w:ind w:firstLine="14"/>
              <w:rPr>
                <w:rFonts w:ascii="Times New Roman" w:hAnsi="Times New Roman"/>
                <w:sz w:val="24"/>
                <w:szCs w:val="24"/>
                <w:lang w:eastAsia="ru-RU"/>
              </w:rPr>
            </w:pPr>
          </w:p>
          <w:p w:rsidR="00D518D0" w:rsidRPr="007674FE" w:rsidRDefault="00D518D0" w:rsidP="004E7806">
            <w:pPr>
              <w:spacing w:after="0" w:line="240" w:lineRule="auto"/>
              <w:ind w:firstLine="14"/>
              <w:rPr>
                <w:rFonts w:ascii="Times New Roman" w:hAnsi="Times New Roman"/>
                <w:sz w:val="24"/>
                <w:szCs w:val="24"/>
                <w:lang w:eastAsia="ru-RU"/>
              </w:rPr>
            </w:pPr>
          </w:p>
        </w:tc>
      </w:tr>
      <w:tr w:rsidR="00D518D0" w:rsidRPr="007674FE" w:rsidTr="00766D52">
        <w:tc>
          <w:tcPr>
            <w:tcW w:w="3060" w:type="dxa"/>
          </w:tcPr>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В воспитательно-образовательном процессе ДОУ, направленном на установление сотрудничества и партнерских отношений</w:t>
            </w:r>
          </w:p>
          <w:p w:rsidR="00D518D0" w:rsidRPr="007674FE" w:rsidRDefault="00D518D0" w:rsidP="004E7806">
            <w:pPr>
              <w:spacing w:after="0" w:line="240" w:lineRule="auto"/>
              <w:ind w:firstLine="14"/>
              <w:rPr>
                <w:rFonts w:ascii="Times New Roman" w:hAnsi="Times New Roman"/>
                <w:b/>
                <w:sz w:val="24"/>
                <w:szCs w:val="24"/>
                <w:lang w:eastAsia="ru-RU"/>
              </w:rPr>
            </w:pPr>
            <w:r w:rsidRPr="007674FE">
              <w:rPr>
                <w:rFonts w:ascii="Times New Roman" w:hAnsi="Times New Roman"/>
                <w:sz w:val="24"/>
                <w:szCs w:val="24"/>
                <w:lang w:eastAsia="ru-RU"/>
              </w:rPr>
              <w:t>с целью вовлечения родителей в единое образовательное пространство</w:t>
            </w:r>
          </w:p>
        </w:tc>
        <w:tc>
          <w:tcPr>
            <w:tcW w:w="4320" w:type="dxa"/>
          </w:tcPr>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-Дни открытых дверей.</w:t>
            </w:r>
          </w:p>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 Дни здоровья.</w:t>
            </w:r>
          </w:p>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 Выставки  совместного творчества.</w:t>
            </w:r>
          </w:p>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 Совместные праздники, развлечения.</w:t>
            </w:r>
          </w:p>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-конференции</w:t>
            </w:r>
          </w:p>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семейные гостиные</w:t>
            </w:r>
          </w:p>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 Участие в творческих выставках, смотрах-конкурсах</w:t>
            </w:r>
          </w:p>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 Мероприятия с родителями в рамках проектной деятельности.</w:t>
            </w:r>
          </w:p>
          <w:p w:rsidR="00D518D0" w:rsidRPr="007674FE" w:rsidRDefault="00D518D0" w:rsidP="004E7806">
            <w:pPr>
              <w:spacing w:after="0" w:line="240" w:lineRule="auto"/>
              <w:ind w:firstLine="14"/>
              <w:rPr>
                <w:rFonts w:ascii="Times New Roman" w:hAnsi="Times New Roman"/>
                <w:sz w:val="24"/>
                <w:szCs w:val="24"/>
                <w:lang w:eastAsia="ru-RU"/>
              </w:rPr>
            </w:pPr>
          </w:p>
          <w:p w:rsidR="00D518D0" w:rsidRPr="007674FE" w:rsidRDefault="00D518D0" w:rsidP="004E7806">
            <w:pPr>
              <w:spacing w:after="0" w:line="240" w:lineRule="auto"/>
              <w:ind w:firstLine="14"/>
              <w:rPr>
                <w:rFonts w:ascii="Times New Roman" w:hAnsi="Times New Roman"/>
                <w:sz w:val="24"/>
                <w:szCs w:val="24"/>
                <w:lang w:eastAsia="ru-RU"/>
              </w:rPr>
            </w:pPr>
          </w:p>
        </w:tc>
        <w:tc>
          <w:tcPr>
            <w:tcW w:w="2622" w:type="dxa"/>
          </w:tcPr>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1 раз в год</w:t>
            </w:r>
          </w:p>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1 раз в квартал</w:t>
            </w:r>
          </w:p>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2 раза в год</w:t>
            </w:r>
          </w:p>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По плану</w:t>
            </w:r>
          </w:p>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По плану</w:t>
            </w:r>
          </w:p>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1 раз в квартал</w:t>
            </w:r>
          </w:p>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Постоянно по годовому плану</w:t>
            </w:r>
          </w:p>
          <w:p w:rsidR="00D518D0" w:rsidRPr="007674FE" w:rsidRDefault="00D518D0" w:rsidP="004E7806">
            <w:pPr>
              <w:spacing w:after="0" w:line="240" w:lineRule="auto"/>
              <w:ind w:firstLine="14"/>
              <w:rPr>
                <w:rFonts w:ascii="Times New Roman" w:hAnsi="Times New Roman"/>
                <w:sz w:val="24"/>
                <w:szCs w:val="24"/>
                <w:lang w:eastAsia="ru-RU"/>
              </w:rPr>
            </w:pPr>
            <w:r w:rsidRPr="007674FE">
              <w:rPr>
                <w:rFonts w:ascii="Times New Roman" w:hAnsi="Times New Roman"/>
                <w:sz w:val="24"/>
                <w:szCs w:val="24"/>
                <w:lang w:eastAsia="ru-RU"/>
              </w:rPr>
              <w:t>2-3 раза в год</w:t>
            </w:r>
          </w:p>
          <w:p w:rsidR="00D518D0" w:rsidRPr="007674FE" w:rsidRDefault="00D518D0" w:rsidP="004E7806">
            <w:pPr>
              <w:spacing w:after="0" w:line="240" w:lineRule="auto"/>
              <w:ind w:firstLine="14"/>
              <w:rPr>
                <w:rFonts w:ascii="Times New Roman" w:hAnsi="Times New Roman"/>
                <w:sz w:val="24"/>
                <w:szCs w:val="24"/>
                <w:lang w:eastAsia="ru-RU"/>
              </w:rPr>
            </w:pPr>
          </w:p>
          <w:p w:rsidR="00D518D0" w:rsidRPr="007674FE" w:rsidRDefault="00D518D0" w:rsidP="004E7806">
            <w:pPr>
              <w:spacing w:after="0" w:line="240" w:lineRule="auto"/>
              <w:ind w:firstLine="14"/>
              <w:rPr>
                <w:rFonts w:ascii="Times New Roman" w:hAnsi="Times New Roman"/>
                <w:sz w:val="24"/>
                <w:szCs w:val="24"/>
                <w:lang w:eastAsia="ru-RU"/>
              </w:rPr>
            </w:pPr>
          </w:p>
        </w:tc>
      </w:tr>
    </w:tbl>
    <w:p w:rsidR="007D0B10" w:rsidRDefault="007D0B10" w:rsidP="004E7806">
      <w:pPr>
        <w:tabs>
          <w:tab w:val="num" w:pos="-540"/>
        </w:tabs>
        <w:spacing w:after="0" w:line="240" w:lineRule="auto"/>
        <w:rPr>
          <w:rFonts w:ascii="Times New Roman" w:hAnsi="Times New Roman"/>
          <w:b/>
          <w:sz w:val="24"/>
          <w:szCs w:val="24"/>
          <w:lang w:eastAsia="ru-RU"/>
        </w:rPr>
      </w:pPr>
    </w:p>
    <w:p w:rsidR="007D0B10" w:rsidRPr="007674FE" w:rsidRDefault="007D0B10" w:rsidP="00997319">
      <w:pPr>
        <w:tabs>
          <w:tab w:val="num" w:pos="-540"/>
        </w:tabs>
        <w:spacing w:after="0" w:line="240" w:lineRule="auto"/>
        <w:ind w:hanging="540"/>
        <w:rPr>
          <w:rFonts w:ascii="Times New Roman" w:hAnsi="Times New Roman"/>
          <w:b/>
          <w:sz w:val="24"/>
          <w:szCs w:val="24"/>
          <w:lang w:eastAsia="ru-RU"/>
        </w:rPr>
      </w:pPr>
    </w:p>
    <w:p w:rsidR="00D518D0" w:rsidRPr="007674FE" w:rsidRDefault="00D518D0" w:rsidP="004039DC">
      <w:pPr>
        <w:tabs>
          <w:tab w:val="num" w:pos="-540"/>
        </w:tabs>
        <w:spacing w:after="0" w:line="240" w:lineRule="auto"/>
        <w:ind w:hanging="540"/>
        <w:jc w:val="center"/>
        <w:rPr>
          <w:rFonts w:ascii="Times New Roman" w:hAnsi="Times New Roman"/>
          <w:b/>
          <w:sz w:val="24"/>
          <w:szCs w:val="24"/>
          <w:lang w:eastAsia="ru-RU"/>
        </w:rPr>
      </w:pPr>
      <w:bookmarkStart w:id="0" w:name="_Hlk17718783"/>
      <w:r w:rsidRPr="007674FE">
        <w:rPr>
          <w:rFonts w:ascii="Times New Roman" w:hAnsi="Times New Roman"/>
          <w:b/>
          <w:sz w:val="24"/>
          <w:szCs w:val="24"/>
          <w:lang w:eastAsia="ru-RU"/>
        </w:rPr>
        <w:t>Перспективный план по взаимодействию с родителями.</w:t>
      </w:r>
    </w:p>
    <w:p w:rsidR="00C8704D" w:rsidRPr="007674FE" w:rsidRDefault="00D518D0" w:rsidP="00C8704D">
      <w:pPr>
        <w:spacing w:after="0" w:line="240" w:lineRule="auto"/>
        <w:ind w:left="-540"/>
        <w:jc w:val="both"/>
        <w:rPr>
          <w:rFonts w:ascii="Times New Roman" w:hAnsi="Times New Roman"/>
          <w:sz w:val="24"/>
          <w:szCs w:val="24"/>
          <w:lang w:eastAsia="ru-RU"/>
        </w:rPr>
      </w:pPr>
      <w:r w:rsidRPr="007674FE">
        <w:rPr>
          <w:rFonts w:ascii="Times New Roman" w:hAnsi="Times New Roman"/>
          <w:b/>
          <w:sz w:val="24"/>
          <w:szCs w:val="24"/>
          <w:lang w:eastAsia="ru-RU"/>
        </w:rPr>
        <w:t xml:space="preserve">Цель: </w:t>
      </w:r>
      <w:r w:rsidRPr="007674FE">
        <w:rPr>
          <w:rFonts w:ascii="Times New Roman" w:hAnsi="Times New Roman"/>
          <w:sz w:val="24"/>
          <w:szCs w:val="24"/>
          <w:lang w:eastAsia="ru-RU"/>
        </w:rPr>
        <w:t>Сплочение родителей и педагогов ДОУ, создание единых установок на  формирование у дошкольников целевых ориентиров.</w:t>
      </w:r>
    </w:p>
    <w:p w:rsidR="00C8704D" w:rsidRPr="004E7806" w:rsidRDefault="00C8704D" w:rsidP="004E7806">
      <w:pPr>
        <w:shd w:val="clear" w:color="auto" w:fill="FFFFFF"/>
        <w:spacing w:after="0" w:line="288" w:lineRule="atLeast"/>
        <w:jc w:val="center"/>
        <w:outlineLvl w:val="0"/>
        <w:rPr>
          <w:rFonts w:ascii="Times New Roman" w:hAnsi="Times New Roman"/>
          <w:b/>
          <w:i/>
          <w:color w:val="333333"/>
          <w:kern w:val="36"/>
          <w:sz w:val="24"/>
          <w:szCs w:val="24"/>
          <w:u w:val="single"/>
        </w:rPr>
      </w:pPr>
      <w:r w:rsidRPr="004E7806">
        <w:rPr>
          <w:rFonts w:ascii="Times New Roman" w:hAnsi="Times New Roman"/>
          <w:b/>
          <w:i/>
          <w:color w:val="333333"/>
          <w:kern w:val="36"/>
          <w:sz w:val="24"/>
          <w:szCs w:val="24"/>
          <w:u w:val="single"/>
        </w:rPr>
        <w:t>План работы с родителями в младшей группе «Карапузы»</w:t>
      </w:r>
    </w:p>
    <w:p w:rsidR="00C8704D" w:rsidRPr="004E7806" w:rsidRDefault="00C8704D" w:rsidP="00C8704D">
      <w:pPr>
        <w:spacing w:after="0"/>
        <w:ind w:firstLine="360"/>
        <w:rPr>
          <w:rFonts w:ascii="Times New Roman" w:hAnsi="Times New Roman"/>
          <w:b/>
          <w:color w:val="111111"/>
          <w:sz w:val="24"/>
          <w:szCs w:val="24"/>
        </w:rPr>
      </w:pPr>
      <w:r w:rsidRPr="004E7806">
        <w:rPr>
          <w:rFonts w:ascii="Times New Roman" w:hAnsi="Times New Roman"/>
          <w:b/>
          <w:color w:val="111111"/>
          <w:sz w:val="24"/>
          <w:szCs w:val="24"/>
          <w:u w:val="single"/>
          <w:bdr w:val="none" w:sz="0" w:space="0" w:color="auto" w:frame="1"/>
        </w:rPr>
        <w:t>Сентябрь</w:t>
      </w:r>
      <w:r w:rsidRPr="004E7806">
        <w:rPr>
          <w:rFonts w:ascii="Times New Roman" w:hAnsi="Times New Roman"/>
          <w:b/>
          <w:color w:val="111111"/>
          <w:sz w:val="24"/>
          <w:szCs w:val="24"/>
        </w:rPr>
        <w:t>: «Детский сад»</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1. Сбор информации о семьях воспитанников. Подписание договоров.</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2. </w:t>
      </w:r>
      <w:r w:rsidRPr="004E7806">
        <w:rPr>
          <w:rFonts w:ascii="Times New Roman" w:hAnsi="Times New Roman"/>
          <w:bCs/>
          <w:color w:val="111111"/>
          <w:sz w:val="24"/>
          <w:szCs w:val="24"/>
        </w:rPr>
        <w:t>Родительское собрание</w:t>
      </w:r>
      <w:r w:rsidRPr="007674FE">
        <w:rPr>
          <w:rFonts w:ascii="Times New Roman" w:hAnsi="Times New Roman"/>
          <w:b/>
          <w:bCs/>
          <w:color w:val="111111"/>
          <w:sz w:val="24"/>
          <w:szCs w:val="24"/>
        </w:rPr>
        <w:t> </w:t>
      </w:r>
      <w:r w:rsidRPr="007674FE">
        <w:rPr>
          <w:rFonts w:ascii="Times New Roman" w:hAnsi="Times New Roman"/>
          <w:i/>
          <w:iCs/>
          <w:color w:val="111111"/>
          <w:sz w:val="24"/>
          <w:szCs w:val="24"/>
          <w:bdr w:val="none" w:sz="0" w:space="0" w:color="auto" w:frame="1"/>
        </w:rPr>
        <w:t>«Давайте познакомимся»</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3. Оформление </w:t>
      </w:r>
      <w:r w:rsidRPr="007674FE">
        <w:rPr>
          <w:rFonts w:ascii="Times New Roman" w:hAnsi="Times New Roman"/>
          <w:i/>
          <w:iCs/>
          <w:color w:val="111111"/>
          <w:sz w:val="24"/>
          <w:szCs w:val="24"/>
          <w:bdr w:val="none" w:sz="0" w:space="0" w:color="auto" w:frame="1"/>
        </w:rPr>
        <w:t>«Уголка для </w:t>
      </w:r>
      <w:r w:rsidRPr="007674FE">
        <w:rPr>
          <w:rFonts w:ascii="Times New Roman" w:hAnsi="Times New Roman"/>
          <w:b/>
          <w:bCs/>
          <w:i/>
          <w:iCs/>
          <w:color w:val="111111"/>
          <w:sz w:val="24"/>
          <w:szCs w:val="24"/>
        </w:rPr>
        <w:t>родителей</w:t>
      </w:r>
      <w:r w:rsidRPr="007674FE">
        <w:rPr>
          <w:rFonts w:ascii="Times New Roman" w:hAnsi="Times New Roman"/>
          <w:i/>
          <w:iCs/>
          <w:color w:val="111111"/>
          <w:sz w:val="24"/>
          <w:szCs w:val="24"/>
          <w:bdr w:val="none" w:sz="0" w:space="0" w:color="auto" w:frame="1"/>
        </w:rPr>
        <w:t>»</w:t>
      </w:r>
      <w:r w:rsidRPr="007674FE">
        <w:rPr>
          <w:rFonts w:ascii="Times New Roman" w:hAnsi="Times New Roman"/>
          <w:color w:val="111111"/>
          <w:sz w:val="24"/>
          <w:szCs w:val="24"/>
        </w:rPr>
        <w:t>: советы и рекомендации, сетка занятий, режим дня.</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4. Консультация </w:t>
      </w:r>
      <w:r w:rsidRPr="007674FE">
        <w:rPr>
          <w:rFonts w:ascii="Times New Roman" w:hAnsi="Times New Roman"/>
          <w:i/>
          <w:iCs/>
          <w:color w:val="111111"/>
          <w:sz w:val="24"/>
          <w:szCs w:val="24"/>
          <w:bdr w:val="none" w:sz="0" w:space="0" w:color="auto" w:frame="1"/>
        </w:rPr>
        <w:t>«Советы психолога к адаптации»</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5. Индивидуальные беседы с </w:t>
      </w:r>
      <w:r w:rsidRPr="004E7806">
        <w:rPr>
          <w:rFonts w:ascii="Times New Roman" w:hAnsi="Times New Roman"/>
          <w:bCs/>
          <w:color w:val="111111"/>
          <w:sz w:val="24"/>
          <w:szCs w:val="24"/>
        </w:rPr>
        <w:t>родителями</w:t>
      </w:r>
      <w:r w:rsidRPr="007674FE">
        <w:rPr>
          <w:rFonts w:ascii="Times New Roman" w:hAnsi="Times New Roman"/>
          <w:color w:val="111111"/>
          <w:sz w:val="24"/>
          <w:szCs w:val="24"/>
        </w:rPr>
        <w:t> вновь поступающих детей.</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6. Консультация </w:t>
      </w:r>
      <w:r w:rsidRPr="007674FE">
        <w:rPr>
          <w:rFonts w:ascii="Times New Roman" w:hAnsi="Times New Roman"/>
          <w:i/>
          <w:iCs/>
          <w:color w:val="111111"/>
          <w:sz w:val="24"/>
          <w:szCs w:val="24"/>
          <w:bdr w:val="none" w:sz="0" w:space="0" w:color="auto" w:frame="1"/>
        </w:rPr>
        <w:t>«Что должен уметь ребенок в 3 года»</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7. Консультация «Воспитание культурно – гигиенических навыков у детей </w:t>
      </w:r>
      <w:r w:rsidRPr="004E7806">
        <w:rPr>
          <w:rFonts w:ascii="Times New Roman" w:hAnsi="Times New Roman"/>
          <w:bCs/>
          <w:color w:val="111111"/>
          <w:sz w:val="24"/>
          <w:szCs w:val="24"/>
        </w:rPr>
        <w:t>младшего</w:t>
      </w:r>
      <w:r w:rsidRPr="007674FE">
        <w:rPr>
          <w:rFonts w:ascii="Times New Roman" w:hAnsi="Times New Roman"/>
          <w:color w:val="111111"/>
          <w:sz w:val="24"/>
          <w:szCs w:val="24"/>
        </w:rPr>
        <w:t> дошкольного возраста».</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8. Ежедневные беседы о питании, сне, играх детей.</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9. Консультация </w:t>
      </w:r>
      <w:r w:rsidRPr="007674FE">
        <w:rPr>
          <w:rFonts w:ascii="Times New Roman" w:hAnsi="Times New Roman"/>
          <w:i/>
          <w:iCs/>
          <w:color w:val="111111"/>
          <w:sz w:val="24"/>
          <w:szCs w:val="24"/>
          <w:bdr w:val="none" w:sz="0" w:space="0" w:color="auto" w:frame="1"/>
        </w:rPr>
        <w:t>«Режим дня в детском саду»</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10. Оформление стенда </w:t>
      </w:r>
      <w:r w:rsidRPr="007674FE">
        <w:rPr>
          <w:rFonts w:ascii="Times New Roman" w:hAnsi="Times New Roman"/>
          <w:i/>
          <w:iCs/>
          <w:color w:val="111111"/>
          <w:sz w:val="24"/>
          <w:szCs w:val="24"/>
          <w:bdr w:val="none" w:sz="0" w:space="0" w:color="auto" w:frame="1"/>
        </w:rPr>
        <w:t>«Как одеть ребенка на прогулку осенью»</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p>
    <w:p w:rsidR="00C8704D" w:rsidRPr="007674FE" w:rsidRDefault="00C8704D" w:rsidP="00C8704D">
      <w:pPr>
        <w:spacing w:after="0"/>
        <w:ind w:firstLine="360"/>
        <w:rPr>
          <w:rFonts w:ascii="Times New Roman" w:hAnsi="Times New Roman"/>
          <w:b/>
          <w:color w:val="111111"/>
          <w:sz w:val="24"/>
          <w:szCs w:val="24"/>
        </w:rPr>
      </w:pPr>
      <w:r w:rsidRPr="007674FE">
        <w:rPr>
          <w:rFonts w:ascii="Times New Roman" w:hAnsi="Times New Roman"/>
          <w:b/>
          <w:color w:val="111111"/>
          <w:sz w:val="24"/>
          <w:szCs w:val="24"/>
          <w:u w:val="single"/>
          <w:bdr w:val="none" w:sz="0" w:space="0" w:color="auto" w:frame="1"/>
        </w:rPr>
        <w:t>Октябрь</w:t>
      </w:r>
      <w:r w:rsidRPr="007674FE">
        <w:rPr>
          <w:rFonts w:ascii="Times New Roman" w:hAnsi="Times New Roman"/>
          <w:b/>
          <w:color w:val="111111"/>
          <w:sz w:val="24"/>
          <w:szCs w:val="24"/>
        </w:rPr>
        <w:t>: «Осень»</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1. Консультация </w:t>
      </w:r>
      <w:r w:rsidRPr="007674FE">
        <w:rPr>
          <w:rFonts w:ascii="Times New Roman" w:hAnsi="Times New Roman"/>
          <w:i/>
          <w:iCs/>
          <w:color w:val="111111"/>
          <w:sz w:val="24"/>
          <w:szCs w:val="24"/>
          <w:bdr w:val="none" w:sz="0" w:space="0" w:color="auto" w:frame="1"/>
        </w:rPr>
        <w:t>«Профилактика ОРЗ в осенний период»</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2. Консультация «Воспитание у детей </w:t>
      </w:r>
      <w:r w:rsidRPr="004E7806">
        <w:rPr>
          <w:rFonts w:ascii="Times New Roman" w:hAnsi="Times New Roman"/>
          <w:bCs/>
          <w:color w:val="111111"/>
          <w:sz w:val="24"/>
          <w:szCs w:val="24"/>
        </w:rPr>
        <w:t>младшего</w:t>
      </w:r>
      <w:r w:rsidRPr="007674FE">
        <w:rPr>
          <w:rFonts w:ascii="Times New Roman" w:hAnsi="Times New Roman"/>
          <w:color w:val="111111"/>
          <w:sz w:val="24"/>
          <w:szCs w:val="24"/>
        </w:rPr>
        <w:t> возраста самостоятельности в самообслуживании».</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3. Выставка </w:t>
      </w:r>
      <w:r w:rsidRPr="007674FE">
        <w:rPr>
          <w:rFonts w:ascii="Times New Roman" w:hAnsi="Times New Roman"/>
          <w:i/>
          <w:iCs/>
          <w:color w:val="111111"/>
          <w:sz w:val="24"/>
          <w:szCs w:val="24"/>
          <w:bdr w:val="none" w:sz="0" w:space="0" w:color="auto" w:frame="1"/>
        </w:rPr>
        <w:t>«Чудеса с грядки»</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4. Папка-передвижка </w:t>
      </w:r>
      <w:r w:rsidRPr="007674FE">
        <w:rPr>
          <w:rFonts w:ascii="Times New Roman" w:hAnsi="Times New Roman"/>
          <w:i/>
          <w:iCs/>
          <w:color w:val="111111"/>
          <w:sz w:val="24"/>
          <w:szCs w:val="24"/>
          <w:bdr w:val="none" w:sz="0" w:space="0" w:color="auto" w:frame="1"/>
        </w:rPr>
        <w:t>«Осень»</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5. Конкурс осенних поделок.</w:t>
      </w:r>
    </w:p>
    <w:p w:rsidR="00C8704D" w:rsidRDefault="00C8704D" w:rsidP="00C8704D">
      <w:pPr>
        <w:spacing w:after="0"/>
        <w:ind w:firstLine="360"/>
        <w:rPr>
          <w:rFonts w:ascii="Times New Roman" w:hAnsi="Times New Roman"/>
          <w:i/>
          <w:iCs/>
          <w:color w:val="111111"/>
          <w:sz w:val="24"/>
          <w:szCs w:val="24"/>
          <w:bdr w:val="none" w:sz="0" w:space="0" w:color="auto" w:frame="1"/>
        </w:rPr>
      </w:pPr>
      <w:r w:rsidRPr="007674FE">
        <w:rPr>
          <w:rFonts w:ascii="Times New Roman" w:hAnsi="Times New Roman"/>
          <w:color w:val="111111"/>
          <w:sz w:val="24"/>
          <w:szCs w:val="24"/>
        </w:rPr>
        <w:t>6. Проведение осеннего праздника </w:t>
      </w:r>
      <w:r w:rsidRPr="007674FE">
        <w:rPr>
          <w:rFonts w:ascii="Times New Roman" w:hAnsi="Times New Roman"/>
          <w:i/>
          <w:iCs/>
          <w:color w:val="111111"/>
          <w:sz w:val="24"/>
          <w:szCs w:val="24"/>
          <w:bdr w:val="none" w:sz="0" w:space="0" w:color="auto" w:frame="1"/>
        </w:rPr>
        <w:t>«Осенние шляпки»</w:t>
      </w:r>
    </w:p>
    <w:p w:rsidR="004E7806" w:rsidRPr="007674FE" w:rsidRDefault="004E7806" w:rsidP="00C8704D">
      <w:pPr>
        <w:spacing w:after="0"/>
        <w:ind w:firstLine="360"/>
        <w:rPr>
          <w:rFonts w:ascii="Times New Roman" w:hAnsi="Times New Roman"/>
          <w:color w:val="111111"/>
          <w:sz w:val="24"/>
          <w:szCs w:val="24"/>
        </w:rPr>
      </w:pPr>
    </w:p>
    <w:p w:rsidR="00C8704D" w:rsidRPr="007674FE" w:rsidRDefault="00C8704D" w:rsidP="004E7806">
      <w:pPr>
        <w:spacing w:after="0"/>
        <w:ind w:firstLine="360"/>
        <w:rPr>
          <w:rFonts w:ascii="Times New Roman" w:hAnsi="Times New Roman"/>
          <w:b/>
          <w:color w:val="111111"/>
          <w:sz w:val="24"/>
          <w:szCs w:val="24"/>
        </w:rPr>
      </w:pPr>
      <w:r w:rsidRPr="007674FE">
        <w:rPr>
          <w:rFonts w:ascii="Times New Roman" w:hAnsi="Times New Roman"/>
          <w:b/>
          <w:color w:val="111111"/>
          <w:sz w:val="24"/>
          <w:szCs w:val="24"/>
          <w:u w:val="single"/>
          <w:bdr w:val="none" w:sz="0" w:space="0" w:color="auto" w:frame="1"/>
        </w:rPr>
        <w:t>Ноябрь</w:t>
      </w:r>
      <w:r w:rsidR="004E7806">
        <w:rPr>
          <w:rFonts w:ascii="Times New Roman" w:hAnsi="Times New Roman"/>
          <w:b/>
          <w:color w:val="111111"/>
          <w:sz w:val="24"/>
          <w:szCs w:val="24"/>
        </w:rPr>
        <w:t>: «Живой уголок»</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1. Консультация </w:t>
      </w:r>
      <w:r w:rsidRPr="007674FE">
        <w:rPr>
          <w:rFonts w:ascii="Times New Roman" w:hAnsi="Times New Roman"/>
          <w:i/>
          <w:iCs/>
          <w:color w:val="111111"/>
          <w:sz w:val="24"/>
          <w:szCs w:val="24"/>
          <w:bdr w:val="none" w:sz="0" w:space="0" w:color="auto" w:frame="1"/>
        </w:rPr>
        <w:t>«Убеждаем ребенка слушаться без слез и капризов»</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2. Консультация «Значение </w:t>
      </w:r>
      <w:r w:rsidRPr="007674FE">
        <w:rPr>
          <w:rFonts w:ascii="Times New Roman" w:hAnsi="Times New Roman"/>
          <w:i/>
          <w:iCs/>
          <w:color w:val="111111"/>
          <w:sz w:val="24"/>
          <w:szCs w:val="24"/>
          <w:bdr w:val="none" w:sz="0" w:space="0" w:color="auto" w:frame="1"/>
        </w:rPr>
        <w:t>«Пальчиковой гимнастики»</w:t>
      </w:r>
      <w:r w:rsidRPr="007674FE">
        <w:rPr>
          <w:rFonts w:ascii="Times New Roman" w:hAnsi="Times New Roman"/>
          <w:color w:val="111111"/>
          <w:sz w:val="24"/>
          <w:szCs w:val="24"/>
        </w:rPr>
        <w:t> в развитии детей дошкольного возраста».</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3. Папка – передвижка. </w:t>
      </w:r>
      <w:r w:rsidRPr="007674FE">
        <w:rPr>
          <w:rFonts w:ascii="Times New Roman" w:hAnsi="Times New Roman"/>
          <w:i/>
          <w:iCs/>
          <w:color w:val="111111"/>
          <w:sz w:val="24"/>
          <w:szCs w:val="24"/>
          <w:bdr w:val="none" w:sz="0" w:space="0" w:color="auto" w:frame="1"/>
        </w:rPr>
        <w:t>«Нашим дорогим мамам посвящается!»</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4. Консультация </w:t>
      </w:r>
      <w:r w:rsidRPr="007674FE">
        <w:rPr>
          <w:rFonts w:ascii="Times New Roman" w:hAnsi="Times New Roman"/>
          <w:i/>
          <w:iCs/>
          <w:color w:val="111111"/>
          <w:sz w:val="24"/>
          <w:szCs w:val="24"/>
          <w:bdr w:val="none" w:sz="0" w:space="0" w:color="auto" w:frame="1"/>
        </w:rPr>
        <w:t>«Зачем читать детям сказки на ночь»</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5. Беседа </w:t>
      </w:r>
      <w:r w:rsidRPr="007674FE">
        <w:rPr>
          <w:rFonts w:ascii="Times New Roman" w:hAnsi="Times New Roman"/>
          <w:i/>
          <w:iCs/>
          <w:color w:val="111111"/>
          <w:sz w:val="24"/>
          <w:szCs w:val="24"/>
          <w:bdr w:val="none" w:sz="0" w:space="0" w:color="auto" w:frame="1"/>
        </w:rPr>
        <w:t>«Начинаем утро с зарядки»</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6. Беседа </w:t>
      </w:r>
      <w:r w:rsidRPr="007674FE">
        <w:rPr>
          <w:rFonts w:ascii="Times New Roman" w:hAnsi="Times New Roman"/>
          <w:i/>
          <w:iCs/>
          <w:color w:val="111111"/>
          <w:sz w:val="24"/>
          <w:szCs w:val="24"/>
          <w:bdr w:val="none" w:sz="0" w:space="0" w:color="auto" w:frame="1"/>
        </w:rPr>
        <w:t>«О пользе совместного с ребенком чтения»</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7. Консультация </w:t>
      </w:r>
      <w:r w:rsidRPr="007674FE">
        <w:rPr>
          <w:rFonts w:ascii="Times New Roman" w:hAnsi="Times New Roman"/>
          <w:i/>
          <w:iCs/>
          <w:color w:val="111111"/>
          <w:sz w:val="24"/>
          <w:szCs w:val="24"/>
          <w:bdr w:val="none" w:sz="0" w:space="0" w:color="auto" w:frame="1"/>
        </w:rPr>
        <w:t>«Как вести здоровый образ жизни вместе с ребенком?»</w:t>
      </w:r>
      <w:r w:rsidRPr="007674FE">
        <w:rPr>
          <w:rFonts w:ascii="Times New Roman" w:hAnsi="Times New Roman"/>
          <w:color w:val="111111"/>
          <w:sz w:val="24"/>
          <w:szCs w:val="24"/>
        </w:rPr>
        <w:t>.</w:t>
      </w:r>
    </w:p>
    <w:p w:rsidR="00C8704D" w:rsidRDefault="00C8704D" w:rsidP="00C8704D">
      <w:pPr>
        <w:spacing w:after="0"/>
        <w:ind w:firstLine="360"/>
        <w:rPr>
          <w:rFonts w:ascii="Times New Roman" w:hAnsi="Times New Roman"/>
          <w:i/>
          <w:iCs/>
          <w:color w:val="111111"/>
          <w:sz w:val="24"/>
          <w:szCs w:val="24"/>
          <w:bdr w:val="none" w:sz="0" w:space="0" w:color="auto" w:frame="1"/>
        </w:rPr>
      </w:pPr>
      <w:r w:rsidRPr="007674FE">
        <w:rPr>
          <w:rFonts w:ascii="Times New Roman" w:hAnsi="Times New Roman"/>
          <w:color w:val="111111"/>
          <w:sz w:val="24"/>
          <w:szCs w:val="24"/>
        </w:rPr>
        <w:t>8. Акция </w:t>
      </w:r>
      <w:r w:rsidRPr="007674FE">
        <w:rPr>
          <w:rFonts w:ascii="Times New Roman" w:hAnsi="Times New Roman"/>
          <w:i/>
          <w:iCs/>
          <w:color w:val="111111"/>
          <w:sz w:val="24"/>
          <w:szCs w:val="24"/>
          <w:bdr w:val="none" w:sz="0" w:space="0" w:color="auto" w:frame="1"/>
        </w:rPr>
        <w:t>«Накормим птиц зимой!»</w:t>
      </w:r>
    </w:p>
    <w:p w:rsidR="004E7806" w:rsidRPr="007674FE" w:rsidRDefault="004E7806" w:rsidP="00C8704D">
      <w:pPr>
        <w:spacing w:after="0"/>
        <w:ind w:firstLine="360"/>
        <w:rPr>
          <w:rFonts w:ascii="Times New Roman" w:hAnsi="Times New Roman"/>
          <w:color w:val="111111"/>
          <w:sz w:val="24"/>
          <w:szCs w:val="24"/>
        </w:rPr>
      </w:pPr>
    </w:p>
    <w:p w:rsidR="00C8704D" w:rsidRPr="007674FE" w:rsidRDefault="00C8704D" w:rsidP="00C8704D">
      <w:pPr>
        <w:spacing w:after="0"/>
        <w:ind w:firstLine="360"/>
        <w:rPr>
          <w:rFonts w:ascii="Times New Roman" w:hAnsi="Times New Roman"/>
          <w:b/>
          <w:color w:val="111111"/>
          <w:sz w:val="24"/>
          <w:szCs w:val="24"/>
        </w:rPr>
      </w:pPr>
      <w:r w:rsidRPr="007674FE">
        <w:rPr>
          <w:rFonts w:ascii="Times New Roman" w:hAnsi="Times New Roman"/>
          <w:b/>
          <w:color w:val="111111"/>
          <w:sz w:val="24"/>
          <w:szCs w:val="24"/>
          <w:u w:val="single"/>
          <w:bdr w:val="none" w:sz="0" w:space="0" w:color="auto" w:frame="1"/>
        </w:rPr>
        <w:t>Декабрь</w:t>
      </w:r>
      <w:r w:rsidRPr="007674FE">
        <w:rPr>
          <w:rFonts w:ascii="Times New Roman" w:hAnsi="Times New Roman"/>
          <w:b/>
          <w:color w:val="111111"/>
          <w:sz w:val="24"/>
          <w:szCs w:val="24"/>
        </w:rPr>
        <w:t>: «Новый год»</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1. Консультация </w:t>
      </w:r>
      <w:r w:rsidRPr="007674FE">
        <w:rPr>
          <w:rFonts w:ascii="Times New Roman" w:hAnsi="Times New Roman"/>
          <w:i/>
          <w:iCs/>
          <w:color w:val="111111"/>
          <w:sz w:val="24"/>
          <w:szCs w:val="24"/>
          <w:bdr w:val="none" w:sz="0" w:space="0" w:color="auto" w:frame="1"/>
        </w:rPr>
        <w:t>«Как воспитать в ребенке помощника»</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2. Папка-передвижка </w:t>
      </w:r>
      <w:r w:rsidRPr="007674FE">
        <w:rPr>
          <w:rFonts w:ascii="Times New Roman" w:hAnsi="Times New Roman"/>
          <w:i/>
          <w:iCs/>
          <w:color w:val="111111"/>
          <w:sz w:val="24"/>
          <w:szCs w:val="24"/>
          <w:bdr w:val="none" w:sz="0" w:space="0" w:color="auto" w:frame="1"/>
        </w:rPr>
        <w:t>«Ах ты, зимушка-зима!»</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3. Беседа </w:t>
      </w:r>
      <w:r w:rsidRPr="007674FE">
        <w:rPr>
          <w:rFonts w:ascii="Times New Roman" w:hAnsi="Times New Roman"/>
          <w:i/>
          <w:iCs/>
          <w:color w:val="111111"/>
          <w:sz w:val="24"/>
          <w:szCs w:val="24"/>
          <w:bdr w:val="none" w:sz="0" w:space="0" w:color="auto" w:frame="1"/>
        </w:rPr>
        <w:t>«Чесночницы – одна из мер профилактики вирусных инфекций»</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4. Привлечь </w:t>
      </w:r>
      <w:r w:rsidRPr="004E7806">
        <w:rPr>
          <w:rFonts w:ascii="Times New Roman" w:hAnsi="Times New Roman"/>
          <w:bCs/>
          <w:color w:val="111111"/>
          <w:sz w:val="24"/>
          <w:szCs w:val="24"/>
        </w:rPr>
        <w:t>родителей</w:t>
      </w:r>
      <w:r w:rsidRPr="004E7806">
        <w:rPr>
          <w:rFonts w:ascii="Times New Roman" w:hAnsi="Times New Roman"/>
          <w:color w:val="111111"/>
          <w:sz w:val="24"/>
          <w:szCs w:val="24"/>
        </w:rPr>
        <w:t> </w:t>
      </w:r>
      <w:r w:rsidRPr="007674FE">
        <w:rPr>
          <w:rFonts w:ascii="Times New Roman" w:hAnsi="Times New Roman"/>
          <w:color w:val="111111"/>
          <w:sz w:val="24"/>
          <w:szCs w:val="24"/>
        </w:rPr>
        <w:t>к украшению участка снежными постройками, гирляндами и игрушками, сделанными своими руками из бросового материала.</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5. Выставка </w:t>
      </w:r>
      <w:r w:rsidRPr="007674FE">
        <w:rPr>
          <w:rFonts w:ascii="Times New Roman" w:hAnsi="Times New Roman"/>
          <w:i/>
          <w:iCs/>
          <w:color w:val="111111"/>
          <w:sz w:val="24"/>
          <w:szCs w:val="24"/>
          <w:bdr w:val="none" w:sz="0" w:space="0" w:color="auto" w:frame="1"/>
        </w:rPr>
        <w:t>«Моя любимая новогодняя игрушка»</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6. Привлечение</w:t>
      </w:r>
      <w:r w:rsidRPr="004E7806">
        <w:rPr>
          <w:rFonts w:ascii="Times New Roman" w:hAnsi="Times New Roman"/>
          <w:color w:val="111111"/>
          <w:sz w:val="24"/>
          <w:szCs w:val="24"/>
        </w:rPr>
        <w:t> </w:t>
      </w:r>
      <w:r w:rsidRPr="004E7806">
        <w:rPr>
          <w:rFonts w:ascii="Times New Roman" w:hAnsi="Times New Roman"/>
          <w:bCs/>
          <w:color w:val="111111"/>
          <w:sz w:val="24"/>
          <w:szCs w:val="24"/>
        </w:rPr>
        <w:t>родителей</w:t>
      </w:r>
      <w:r w:rsidRPr="007674FE">
        <w:rPr>
          <w:rFonts w:ascii="Times New Roman" w:hAnsi="Times New Roman"/>
          <w:color w:val="111111"/>
          <w:sz w:val="24"/>
          <w:szCs w:val="24"/>
        </w:rPr>
        <w:t> к совместному украшению </w:t>
      </w:r>
      <w:r w:rsidRPr="004E7806">
        <w:rPr>
          <w:rFonts w:ascii="Times New Roman" w:hAnsi="Times New Roman"/>
          <w:bCs/>
          <w:color w:val="111111"/>
          <w:sz w:val="24"/>
          <w:szCs w:val="24"/>
        </w:rPr>
        <w:t>группы к празднику</w:t>
      </w:r>
      <w:r w:rsidRPr="004E7806">
        <w:rPr>
          <w:rFonts w:ascii="Times New Roman" w:hAnsi="Times New Roman"/>
          <w:color w:val="111111"/>
          <w:sz w:val="24"/>
          <w:szCs w:val="24"/>
        </w:rPr>
        <w:t>,</w:t>
      </w:r>
      <w:r w:rsidRPr="007674FE">
        <w:rPr>
          <w:rFonts w:ascii="Times New Roman" w:hAnsi="Times New Roman"/>
          <w:color w:val="111111"/>
          <w:sz w:val="24"/>
          <w:szCs w:val="24"/>
        </w:rPr>
        <w:t xml:space="preserve"> изготовлению костюмов, новогодних подарков.</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7. Конкурс поделок к Новому году.</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8. Оформить Новогоднее поздравление для </w:t>
      </w:r>
      <w:r w:rsidRPr="004E7806">
        <w:rPr>
          <w:rFonts w:ascii="Times New Roman" w:hAnsi="Times New Roman"/>
          <w:bCs/>
          <w:color w:val="111111"/>
          <w:sz w:val="24"/>
          <w:szCs w:val="24"/>
        </w:rPr>
        <w:t>родителей</w:t>
      </w:r>
      <w:r w:rsidRPr="004E7806">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9. Беседа </w:t>
      </w:r>
      <w:r w:rsidRPr="007674FE">
        <w:rPr>
          <w:rFonts w:ascii="Times New Roman" w:hAnsi="Times New Roman"/>
          <w:i/>
          <w:iCs/>
          <w:color w:val="111111"/>
          <w:sz w:val="24"/>
          <w:szCs w:val="24"/>
          <w:bdr w:val="none" w:sz="0" w:space="0" w:color="auto" w:frame="1"/>
        </w:rPr>
        <w:t>«Правила поведения на празднике»</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10. Индивидуальные беседы с</w:t>
      </w:r>
      <w:r w:rsidRPr="004E7806">
        <w:rPr>
          <w:rFonts w:ascii="Times New Roman" w:hAnsi="Times New Roman"/>
          <w:color w:val="111111"/>
          <w:sz w:val="24"/>
          <w:szCs w:val="24"/>
        </w:rPr>
        <w:t> </w:t>
      </w:r>
      <w:r w:rsidRPr="004E7806">
        <w:rPr>
          <w:rFonts w:ascii="Times New Roman" w:hAnsi="Times New Roman"/>
          <w:bCs/>
          <w:color w:val="111111"/>
          <w:sz w:val="24"/>
          <w:szCs w:val="24"/>
        </w:rPr>
        <w:t>родителями</w:t>
      </w:r>
      <w:r w:rsidRPr="007674FE">
        <w:rPr>
          <w:rFonts w:ascii="Times New Roman" w:hAnsi="Times New Roman"/>
          <w:color w:val="111111"/>
          <w:sz w:val="24"/>
          <w:szCs w:val="24"/>
        </w:rPr>
        <w:t> по возникшим вопросам.</w:t>
      </w:r>
    </w:p>
    <w:p w:rsidR="00C8704D" w:rsidRPr="007674FE" w:rsidRDefault="00C8704D" w:rsidP="00C8704D">
      <w:pPr>
        <w:spacing w:after="0"/>
        <w:ind w:firstLine="360"/>
        <w:rPr>
          <w:rFonts w:ascii="Times New Roman" w:hAnsi="Times New Roman"/>
          <w:color w:val="111111"/>
          <w:sz w:val="24"/>
          <w:szCs w:val="24"/>
        </w:rPr>
      </w:pPr>
    </w:p>
    <w:p w:rsidR="00C8704D" w:rsidRPr="007674FE" w:rsidRDefault="00C8704D" w:rsidP="00C8704D">
      <w:pPr>
        <w:spacing w:after="0"/>
        <w:ind w:firstLine="360"/>
        <w:rPr>
          <w:rFonts w:ascii="Times New Roman" w:hAnsi="Times New Roman"/>
          <w:b/>
          <w:color w:val="111111"/>
          <w:sz w:val="24"/>
          <w:szCs w:val="24"/>
        </w:rPr>
      </w:pPr>
      <w:r w:rsidRPr="007674FE">
        <w:rPr>
          <w:rFonts w:ascii="Times New Roman" w:hAnsi="Times New Roman"/>
          <w:b/>
          <w:color w:val="111111"/>
          <w:sz w:val="24"/>
          <w:szCs w:val="24"/>
          <w:u w:val="single"/>
          <w:bdr w:val="none" w:sz="0" w:space="0" w:color="auto" w:frame="1"/>
        </w:rPr>
        <w:t>Январь</w:t>
      </w:r>
      <w:r w:rsidRPr="007674FE">
        <w:rPr>
          <w:rFonts w:ascii="Times New Roman" w:hAnsi="Times New Roman"/>
          <w:b/>
          <w:color w:val="111111"/>
          <w:sz w:val="24"/>
          <w:szCs w:val="24"/>
        </w:rPr>
        <w:t>: «Зима»</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1. Консультация </w:t>
      </w:r>
      <w:r w:rsidRPr="007674FE">
        <w:rPr>
          <w:rFonts w:ascii="Times New Roman" w:hAnsi="Times New Roman"/>
          <w:i/>
          <w:iCs/>
          <w:color w:val="111111"/>
          <w:sz w:val="24"/>
          <w:szCs w:val="24"/>
          <w:bdr w:val="none" w:sz="0" w:space="0" w:color="auto" w:frame="1"/>
        </w:rPr>
        <w:t>«Идем с малышом гулять»</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2. Выставка </w:t>
      </w:r>
      <w:r w:rsidRPr="007674FE">
        <w:rPr>
          <w:rFonts w:ascii="Times New Roman" w:hAnsi="Times New Roman"/>
          <w:i/>
          <w:iCs/>
          <w:color w:val="111111"/>
          <w:sz w:val="24"/>
          <w:szCs w:val="24"/>
          <w:bdr w:val="none" w:sz="0" w:space="0" w:color="auto" w:frame="1"/>
        </w:rPr>
        <w:t>«Моя мама рукодельница!»</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3. Консультация </w:t>
      </w:r>
      <w:r w:rsidRPr="007674FE">
        <w:rPr>
          <w:rFonts w:ascii="Times New Roman" w:hAnsi="Times New Roman"/>
          <w:i/>
          <w:iCs/>
          <w:color w:val="111111"/>
          <w:sz w:val="24"/>
          <w:szCs w:val="24"/>
          <w:bdr w:val="none" w:sz="0" w:space="0" w:color="auto" w:frame="1"/>
        </w:rPr>
        <w:t>«Особенности общения с детьми в семье»</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4. Консультация </w:t>
      </w:r>
      <w:r w:rsidRPr="007674FE">
        <w:rPr>
          <w:rFonts w:ascii="Times New Roman" w:hAnsi="Times New Roman"/>
          <w:i/>
          <w:iCs/>
          <w:color w:val="111111"/>
          <w:sz w:val="24"/>
          <w:szCs w:val="24"/>
          <w:bdr w:val="none" w:sz="0" w:space="0" w:color="auto" w:frame="1"/>
        </w:rPr>
        <w:t>«</w:t>
      </w:r>
      <w:proofErr w:type="spellStart"/>
      <w:r w:rsidRPr="007674FE">
        <w:rPr>
          <w:rFonts w:ascii="Times New Roman" w:hAnsi="Times New Roman"/>
          <w:i/>
          <w:iCs/>
          <w:color w:val="111111"/>
          <w:sz w:val="24"/>
          <w:szCs w:val="24"/>
          <w:bdr w:val="none" w:sz="0" w:space="0" w:color="auto" w:frame="1"/>
        </w:rPr>
        <w:t>Игротерапия</w:t>
      </w:r>
      <w:proofErr w:type="spellEnd"/>
      <w:r w:rsidRPr="007674FE">
        <w:rPr>
          <w:rFonts w:ascii="Times New Roman" w:hAnsi="Times New Roman"/>
          <w:i/>
          <w:iCs/>
          <w:color w:val="111111"/>
          <w:sz w:val="24"/>
          <w:szCs w:val="24"/>
          <w:bdr w:val="none" w:sz="0" w:space="0" w:color="auto" w:frame="1"/>
        </w:rPr>
        <w:t xml:space="preserve"> для детей»</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5. Консультация </w:t>
      </w:r>
      <w:r w:rsidRPr="007674FE">
        <w:rPr>
          <w:rFonts w:ascii="Times New Roman" w:hAnsi="Times New Roman"/>
          <w:i/>
          <w:iCs/>
          <w:color w:val="111111"/>
          <w:sz w:val="24"/>
          <w:szCs w:val="24"/>
          <w:bdr w:val="none" w:sz="0" w:space="0" w:color="auto" w:frame="1"/>
        </w:rPr>
        <w:t>«Что нужно знать о здоровье зубов ваших детей»</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6. Беседа </w:t>
      </w:r>
      <w:r w:rsidRPr="007674FE">
        <w:rPr>
          <w:rFonts w:ascii="Times New Roman" w:hAnsi="Times New Roman"/>
          <w:i/>
          <w:iCs/>
          <w:color w:val="111111"/>
          <w:sz w:val="24"/>
          <w:szCs w:val="24"/>
          <w:bdr w:val="none" w:sz="0" w:space="0" w:color="auto" w:frame="1"/>
        </w:rPr>
        <w:t>«О зимнем досуге с детьми»</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7. Памятка для </w:t>
      </w:r>
      <w:r w:rsidRPr="004E7806">
        <w:rPr>
          <w:rFonts w:ascii="Times New Roman" w:hAnsi="Times New Roman"/>
          <w:bCs/>
          <w:color w:val="111111"/>
          <w:sz w:val="24"/>
          <w:szCs w:val="24"/>
        </w:rPr>
        <w:t>родителей</w:t>
      </w:r>
      <w:r w:rsidRPr="007674FE">
        <w:rPr>
          <w:rFonts w:ascii="Times New Roman" w:hAnsi="Times New Roman"/>
          <w:color w:val="111111"/>
          <w:sz w:val="24"/>
          <w:szCs w:val="24"/>
        </w:rPr>
        <w:t> по правилам дорожного движения.</w:t>
      </w:r>
    </w:p>
    <w:p w:rsidR="00C8704D" w:rsidRPr="004E7806"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8. Ежедневные беседы с </w:t>
      </w:r>
      <w:r w:rsidRPr="004E7806">
        <w:rPr>
          <w:rFonts w:ascii="Times New Roman" w:hAnsi="Times New Roman"/>
          <w:bCs/>
          <w:color w:val="111111"/>
          <w:sz w:val="24"/>
          <w:szCs w:val="24"/>
        </w:rPr>
        <w:t>родителями о поведении</w:t>
      </w:r>
      <w:r w:rsidRPr="007674FE">
        <w:rPr>
          <w:rFonts w:ascii="Times New Roman" w:hAnsi="Times New Roman"/>
          <w:color w:val="111111"/>
          <w:sz w:val="24"/>
          <w:szCs w:val="24"/>
        </w:rPr>
        <w:t>, общении детей в </w:t>
      </w:r>
      <w:r w:rsidRPr="004E7806">
        <w:rPr>
          <w:rFonts w:ascii="Times New Roman" w:hAnsi="Times New Roman"/>
          <w:bCs/>
          <w:color w:val="111111"/>
          <w:sz w:val="24"/>
          <w:szCs w:val="24"/>
        </w:rPr>
        <w:t>группе друг с другом</w:t>
      </w:r>
      <w:r w:rsidRPr="004E7806">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p>
    <w:p w:rsidR="00C8704D" w:rsidRPr="007674FE" w:rsidRDefault="00C8704D" w:rsidP="00C8704D">
      <w:pPr>
        <w:spacing w:after="0"/>
        <w:ind w:firstLine="360"/>
        <w:rPr>
          <w:rFonts w:ascii="Times New Roman" w:hAnsi="Times New Roman"/>
          <w:b/>
          <w:color w:val="111111"/>
          <w:sz w:val="24"/>
          <w:szCs w:val="24"/>
        </w:rPr>
      </w:pPr>
      <w:r w:rsidRPr="007674FE">
        <w:rPr>
          <w:rFonts w:ascii="Times New Roman" w:hAnsi="Times New Roman"/>
          <w:b/>
          <w:color w:val="111111"/>
          <w:sz w:val="24"/>
          <w:szCs w:val="24"/>
          <w:u w:val="single"/>
          <w:bdr w:val="none" w:sz="0" w:space="0" w:color="auto" w:frame="1"/>
        </w:rPr>
        <w:t>Февраль</w:t>
      </w:r>
      <w:r w:rsidRPr="007674FE">
        <w:rPr>
          <w:rFonts w:ascii="Times New Roman" w:hAnsi="Times New Roman"/>
          <w:b/>
          <w:color w:val="111111"/>
          <w:sz w:val="24"/>
          <w:szCs w:val="24"/>
        </w:rPr>
        <w:t>: «День защитников Отечества»</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1. Беседа </w:t>
      </w:r>
      <w:r w:rsidRPr="007674FE">
        <w:rPr>
          <w:rFonts w:ascii="Times New Roman" w:hAnsi="Times New Roman"/>
          <w:i/>
          <w:iCs/>
          <w:color w:val="111111"/>
          <w:sz w:val="24"/>
          <w:szCs w:val="24"/>
          <w:bdr w:val="none" w:sz="0" w:space="0" w:color="auto" w:frame="1"/>
        </w:rPr>
        <w:t>«Плохие слова. Как отучить ребенка ругаться»</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2. Консультация </w:t>
      </w:r>
      <w:r w:rsidRPr="007674FE">
        <w:rPr>
          <w:rFonts w:ascii="Times New Roman" w:hAnsi="Times New Roman"/>
          <w:i/>
          <w:iCs/>
          <w:color w:val="111111"/>
          <w:sz w:val="24"/>
          <w:szCs w:val="24"/>
          <w:bdr w:val="none" w:sz="0" w:space="0" w:color="auto" w:frame="1"/>
        </w:rPr>
        <w:t>«Пожарная безопасность»</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3. Оформить праздничное поздравление к празднику пап.</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4. Оформление стенда </w:t>
      </w:r>
      <w:r w:rsidRPr="007674FE">
        <w:rPr>
          <w:rFonts w:ascii="Times New Roman" w:hAnsi="Times New Roman"/>
          <w:i/>
          <w:iCs/>
          <w:color w:val="111111"/>
          <w:sz w:val="24"/>
          <w:szCs w:val="24"/>
          <w:bdr w:val="none" w:sz="0" w:space="0" w:color="auto" w:frame="1"/>
        </w:rPr>
        <w:t>«Наши замечательные папы!»</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5. Изготовление поделок с папами из бросового материала </w:t>
      </w:r>
      <w:r w:rsidRPr="007674FE">
        <w:rPr>
          <w:rFonts w:ascii="Times New Roman" w:hAnsi="Times New Roman"/>
          <w:i/>
          <w:iCs/>
          <w:color w:val="111111"/>
          <w:sz w:val="24"/>
          <w:szCs w:val="24"/>
          <w:bdr w:val="none" w:sz="0" w:space="0" w:color="auto" w:frame="1"/>
        </w:rPr>
        <w:t>«Наши руки, не для скуки»</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6. Участие в народном гулянии </w:t>
      </w:r>
      <w:r w:rsidRPr="007674FE">
        <w:rPr>
          <w:rFonts w:ascii="Times New Roman" w:hAnsi="Times New Roman"/>
          <w:i/>
          <w:iCs/>
          <w:color w:val="111111"/>
          <w:sz w:val="24"/>
          <w:szCs w:val="24"/>
          <w:bdr w:val="none" w:sz="0" w:space="0" w:color="auto" w:frame="1"/>
        </w:rPr>
        <w:t>«Масленица»</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7. Помощь </w:t>
      </w:r>
      <w:r w:rsidRPr="004E7806">
        <w:rPr>
          <w:rFonts w:ascii="Times New Roman" w:hAnsi="Times New Roman"/>
          <w:bCs/>
          <w:color w:val="111111"/>
          <w:sz w:val="24"/>
          <w:szCs w:val="24"/>
        </w:rPr>
        <w:t>родителей</w:t>
      </w:r>
      <w:r w:rsidRPr="007674FE">
        <w:rPr>
          <w:rFonts w:ascii="Times New Roman" w:hAnsi="Times New Roman"/>
          <w:color w:val="111111"/>
          <w:sz w:val="24"/>
          <w:szCs w:val="24"/>
        </w:rPr>
        <w:t> в расчистке снега на участках.</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8. Спортивное развлечение </w:t>
      </w:r>
      <w:r w:rsidRPr="007674FE">
        <w:rPr>
          <w:rFonts w:ascii="Times New Roman" w:hAnsi="Times New Roman"/>
          <w:i/>
          <w:iCs/>
          <w:color w:val="111111"/>
          <w:sz w:val="24"/>
          <w:szCs w:val="24"/>
          <w:bdr w:val="none" w:sz="0" w:space="0" w:color="auto" w:frame="1"/>
        </w:rPr>
        <w:t>«Мой папа – самый лучший»</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u w:val="single"/>
          <w:bdr w:val="none" w:sz="0" w:space="0" w:color="auto" w:frame="1"/>
        </w:rPr>
        <w:t>9. Беседа на тему</w:t>
      </w:r>
      <w:r w:rsidRPr="007674FE">
        <w:rPr>
          <w:rFonts w:ascii="Times New Roman" w:hAnsi="Times New Roman"/>
          <w:color w:val="111111"/>
          <w:sz w:val="24"/>
          <w:szCs w:val="24"/>
        </w:rPr>
        <w:t>: </w:t>
      </w:r>
      <w:r w:rsidRPr="007674FE">
        <w:rPr>
          <w:rFonts w:ascii="Times New Roman" w:hAnsi="Times New Roman"/>
          <w:i/>
          <w:iCs/>
          <w:color w:val="111111"/>
          <w:sz w:val="24"/>
          <w:szCs w:val="24"/>
          <w:bdr w:val="none" w:sz="0" w:space="0" w:color="auto" w:frame="1"/>
        </w:rPr>
        <w:t>«Детское хочу и </w:t>
      </w:r>
      <w:r w:rsidRPr="004E7806">
        <w:rPr>
          <w:rFonts w:ascii="Times New Roman" w:hAnsi="Times New Roman"/>
          <w:bCs/>
          <w:i/>
          <w:iCs/>
          <w:color w:val="111111"/>
          <w:sz w:val="24"/>
          <w:szCs w:val="24"/>
        </w:rPr>
        <w:t>родительское снисхождение</w:t>
      </w:r>
      <w:r w:rsidRPr="004E7806">
        <w:rPr>
          <w:rFonts w:ascii="Times New Roman" w:hAnsi="Times New Roman"/>
          <w:i/>
          <w:iCs/>
          <w:color w:val="111111"/>
          <w:sz w:val="24"/>
          <w:szCs w:val="24"/>
          <w:bdr w:val="none" w:sz="0" w:space="0" w:color="auto" w:frame="1"/>
        </w:rPr>
        <w:t>»</w:t>
      </w:r>
      <w:r w:rsidRPr="004E7806">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p>
    <w:p w:rsidR="00C8704D" w:rsidRPr="007674FE" w:rsidRDefault="00C8704D" w:rsidP="00C8704D">
      <w:pPr>
        <w:spacing w:after="0"/>
        <w:ind w:firstLine="360"/>
        <w:rPr>
          <w:rFonts w:ascii="Times New Roman" w:hAnsi="Times New Roman"/>
          <w:b/>
          <w:color w:val="111111"/>
          <w:sz w:val="24"/>
          <w:szCs w:val="24"/>
        </w:rPr>
      </w:pPr>
      <w:r w:rsidRPr="007674FE">
        <w:rPr>
          <w:rFonts w:ascii="Times New Roman" w:hAnsi="Times New Roman"/>
          <w:b/>
          <w:color w:val="111111"/>
          <w:sz w:val="24"/>
          <w:szCs w:val="24"/>
          <w:u w:val="single"/>
          <w:bdr w:val="none" w:sz="0" w:space="0" w:color="auto" w:frame="1"/>
        </w:rPr>
        <w:t>Март</w:t>
      </w:r>
      <w:proofErr w:type="gramStart"/>
      <w:r w:rsidRPr="007674FE">
        <w:rPr>
          <w:rFonts w:ascii="Times New Roman" w:hAnsi="Times New Roman"/>
          <w:b/>
          <w:color w:val="111111"/>
          <w:sz w:val="24"/>
          <w:szCs w:val="24"/>
        </w:rPr>
        <w:t>:«</w:t>
      </w:r>
      <w:proofErr w:type="gramEnd"/>
      <w:r w:rsidRPr="007674FE">
        <w:rPr>
          <w:rFonts w:ascii="Times New Roman" w:hAnsi="Times New Roman"/>
          <w:b/>
          <w:color w:val="111111"/>
          <w:sz w:val="24"/>
          <w:szCs w:val="24"/>
        </w:rPr>
        <w:t>Мамин Ден</w:t>
      </w:r>
      <w:r w:rsidRPr="007674FE">
        <w:rPr>
          <w:rFonts w:ascii="Times New Roman" w:hAnsi="Times New Roman"/>
          <w:color w:val="111111"/>
          <w:sz w:val="24"/>
          <w:szCs w:val="24"/>
        </w:rPr>
        <w:t>ь»</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1. Беседа с</w:t>
      </w:r>
      <w:r w:rsidRPr="00B17521">
        <w:rPr>
          <w:rFonts w:ascii="Times New Roman" w:hAnsi="Times New Roman"/>
          <w:color w:val="111111"/>
          <w:sz w:val="24"/>
          <w:szCs w:val="24"/>
        </w:rPr>
        <w:t> </w:t>
      </w:r>
      <w:r w:rsidRPr="00B17521">
        <w:rPr>
          <w:rFonts w:ascii="Times New Roman" w:hAnsi="Times New Roman"/>
          <w:bCs/>
          <w:color w:val="111111"/>
          <w:sz w:val="24"/>
          <w:szCs w:val="24"/>
        </w:rPr>
        <w:t>родителями</w:t>
      </w:r>
      <w:r w:rsidRPr="007674FE">
        <w:rPr>
          <w:rFonts w:ascii="Times New Roman" w:hAnsi="Times New Roman"/>
          <w:color w:val="111111"/>
          <w:sz w:val="24"/>
          <w:szCs w:val="24"/>
        </w:rPr>
        <w:t> о внешнем виде детей.</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2. Конкурс </w:t>
      </w:r>
      <w:r w:rsidRPr="007674FE">
        <w:rPr>
          <w:rFonts w:ascii="Times New Roman" w:hAnsi="Times New Roman"/>
          <w:i/>
          <w:iCs/>
          <w:color w:val="111111"/>
          <w:sz w:val="24"/>
          <w:szCs w:val="24"/>
          <w:bdr w:val="none" w:sz="0" w:space="0" w:color="auto" w:frame="1"/>
        </w:rPr>
        <w:t>«Цветок для мамы»</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3. Оформить памятку </w:t>
      </w:r>
      <w:r w:rsidRPr="007674FE">
        <w:rPr>
          <w:rFonts w:ascii="Times New Roman" w:hAnsi="Times New Roman"/>
          <w:i/>
          <w:iCs/>
          <w:color w:val="111111"/>
          <w:sz w:val="24"/>
          <w:szCs w:val="24"/>
          <w:bdr w:val="none" w:sz="0" w:space="0" w:color="auto" w:frame="1"/>
        </w:rPr>
        <w:t>«Материнские заповеди»</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4. Привлечение </w:t>
      </w:r>
      <w:r w:rsidRPr="00B17521">
        <w:rPr>
          <w:rFonts w:ascii="Times New Roman" w:hAnsi="Times New Roman"/>
          <w:bCs/>
          <w:color w:val="111111"/>
          <w:sz w:val="24"/>
          <w:szCs w:val="24"/>
        </w:rPr>
        <w:t>родителей</w:t>
      </w:r>
      <w:r w:rsidRPr="007674FE">
        <w:rPr>
          <w:rFonts w:ascii="Times New Roman" w:hAnsi="Times New Roman"/>
          <w:color w:val="111111"/>
          <w:sz w:val="24"/>
          <w:szCs w:val="24"/>
        </w:rPr>
        <w:t> к подготовке праздника к 8 марта.</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5. Праздник, посвященный 8 Марта </w:t>
      </w:r>
      <w:r w:rsidRPr="007674FE">
        <w:rPr>
          <w:rFonts w:ascii="Times New Roman" w:hAnsi="Times New Roman"/>
          <w:i/>
          <w:iCs/>
          <w:color w:val="111111"/>
          <w:sz w:val="24"/>
          <w:szCs w:val="24"/>
          <w:bdr w:val="none" w:sz="0" w:space="0" w:color="auto" w:frame="1"/>
        </w:rPr>
        <w:t>(с участием </w:t>
      </w:r>
      <w:r w:rsidRPr="00B17521">
        <w:rPr>
          <w:rFonts w:ascii="Times New Roman" w:hAnsi="Times New Roman"/>
          <w:bCs/>
          <w:i/>
          <w:iCs/>
          <w:color w:val="111111"/>
          <w:sz w:val="24"/>
          <w:szCs w:val="24"/>
        </w:rPr>
        <w:t>родителей</w:t>
      </w:r>
      <w:r w:rsidRPr="007674FE">
        <w:rPr>
          <w:rFonts w:ascii="Times New Roman" w:hAnsi="Times New Roman"/>
          <w:i/>
          <w:iCs/>
          <w:color w:val="111111"/>
          <w:sz w:val="24"/>
          <w:szCs w:val="24"/>
          <w:bdr w:val="none" w:sz="0" w:space="0" w:color="auto" w:frame="1"/>
        </w:rPr>
        <w:t>)</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6. Выставка </w:t>
      </w:r>
      <w:r w:rsidRPr="007674FE">
        <w:rPr>
          <w:rFonts w:ascii="Times New Roman" w:hAnsi="Times New Roman"/>
          <w:i/>
          <w:iCs/>
          <w:color w:val="111111"/>
          <w:sz w:val="24"/>
          <w:szCs w:val="24"/>
          <w:bdr w:val="none" w:sz="0" w:space="0" w:color="auto" w:frame="1"/>
        </w:rPr>
        <w:t>«Деревянная игрушка»</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7. Памятка </w:t>
      </w:r>
      <w:r w:rsidRPr="007674FE">
        <w:rPr>
          <w:rFonts w:ascii="Times New Roman" w:hAnsi="Times New Roman"/>
          <w:i/>
          <w:iCs/>
          <w:color w:val="111111"/>
          <w:sz w:val="24"/>
          <w:szCs w:val="24"/>
          <w:bdr w:val="none" w:sz="0" w:space="0" w:color="auto" w:frame="1"/>
        </w:rPr>
        <w:t>«Чем опасна оттепель на улице»</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8. Консультация </w:t>
      </w:r>
      <w:r w:rsidRPr="007674FE">
        <w:rPr>
          <w:rFonts w:ascii="Times New Roman" w:hAnsi="Times New Roman"/>
          <w:i/>
          <w:iCs/>
          <w:color w:val="111111"/>
          <w:sz w:val="24"/>
          <w:szCs w:val="24"/>
          <w:bdr w:val="none" w:sz="0" w:space="0" w:color="auto" w:frame="1"/>
        </w:rPr>
        <w:t>«Детское плоскостопие и профилактика»</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9. Оформление </w:t>
      </w:r>
      <w:r w:rsidRPr="00B17521">
        <w:rPr>
          <w:rFonts w:ascii="Times New Roman" w:hAnsi="Times New Roman"/>
          <w:bCs/>
          <w:color w:val="111111"/>
          <w:sz w:val="24"/>
          <w:szCs w:val="24"/>
        </w:rPr>
        <w:t>родительского</w:t>
      </w:r>
      <w:r w:rsidRPr="007674FE">
        <w:rPr>
          <w:rFonts w:ascii="Times New Roman" w:hAnsi="Times New Roman"/>
          <w:color w:val="111111"/>
          <w:sz w:val="24"/>
          <w:szCs w:val="24"/>
        </w:rPr>
        <w:t> уголка на весеннюю тему.</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10. Консультация </w:t>
      </w:r>
      <w:r w:rsidRPr="007674FE">
        <w:rPr>
          <w:rFonts w:ascii="Times New Roman" w:hAnsi="Times New Roman"/>
          <w:i/>
          <w:iCs/>
          <w:color w:val="111111"/>
          <w:sz w:val="24"/>
          <w:szCs w:val="24"/>
          <w:bdr w:val="none" w:sz="0" w:space="0" w:color="auto" w:frame="1"/>
        </w:rPr>
        <w:t>«Как правильно одевать ребенка на прогулку весной»</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11. Индивидуальные беседы с </w:t>
      </w:r>
      <w:r w:rsidRPr="00B17521">
        <w:rPr>
          <w:rFonts w:ascii="Times New Roman" w:hAnsi="Times New Roman"/>
          <w:bCs/>
          <w:color w:val="111111"/>
          <w:sz w:val="24"/>
          <w:szCs w:val="24"/>
        </w:rPr>
        <w:t>родителями</w:t>
      </w:r>
      <w:r w:rsidRPr="007674FE">
        <w:rPr>
          <w:rFonts w:ascii="Times New Roman" w:hAnsi="Times New Roman"/>
          <w:color w:val="111111"/>
          <w:sz w:val="24"/>
          <w:szCs w:val="24"/>
        </w:rPr>
        <w:t> по возникшим вопросам.</w:t>
      </w:r>
    </w:p>
    <w:p w:rsidR="00C8704D" w:rsidRPr="007674FE" w:rsidRDefault="00C8704D" w:rsidP="00C8704D">
      <w:pPr>
        <w:spacing w:after="0"/>
        <w:ind w:firstLine="360"/>
        <w:rPr>
          <w:rFonts w:ascii="Times New Roman" w:hAnsi="Times New Roman"/>
          <w:i/>
          <w:iCs/>
          <w:color w:val="111111"/>
          <w:sz w:val="24"/>
          <w:szCs w:val="24"/>
          <w:bdr w:val="none" w:sz="0" w:space="0" w:color="auto" w:frame="1"/>
        </w:rPr>
      </w:pPr>
      <w:r w:rsidRPr="007674FE">
        <w:rPr>
          <w:rFonts w:ascii="Times New Roman" w:hAnsi="Times New Roman"/>
          <w:color w:val="111111"/>
          <w:sz w:val="24"/>
          <w:szCs w:val="24"/>
        </w:rPr>
        <w:t>12. Папка-передвижка </w:t>
      </w:r>
      <w:r w:rsidRPr="007674FE">
        <w:rPr>
          <w:rFonts w:ascii="Times New Roman" w:hAnsi="Times New Roman"/>
          <w:i/>
          <w:iCs/>
          <w:color w:val="111111"/>
          <w:sz w:val="24"/>
          <w:szCs w:val="24"/>
          <w:bdr w:val="none" w:sz="0" w:space="0" w:color="auto" w:frame="1"/>
        </w:rPr>
        <w:t>«Весна красна»</w:t>
      </w:r>
    </w:p>
    <w:p w:rsidR="00C8704D" w:rsidRPr="007674FE" w:rsidRDefault="00C8704D" w:rsidP="00C8704D">
      <w:pPr>
        <w:spacing w:after="0"/>
        <w:ind w:firstLine="360"/>
        <w:rPr>
          <w:rFonts w:ascii="Times New Roman" w:hAnsi="Times New Roman"/>
          <w:color w:val="111111"/>
          <w:sz w:val="24"/>
          <w:szCs w:val="24"/>
        </w:rPr>
      </w:pPr>
    </w:p>
    <w:p w:rsidR="00C8704D" w:rsidRPr="007674FE" w:rsidRDefault="00C8704D" w:rsidP="00C8704D">
      <w:pPr>
        <w:spacing w:after="0"/>
        <w:ind w:firstLine="360"/>
        <w:rPr>
          <w:rFonts w:ascii="Times New Roman" w:hAnsi="Times New Roman"/>
          <w:b/>
          <w:color w:val="111111"/>
          <w:sz w:val="24"/>
          <w:szCs w:val="24"/>
        </w:rPr>
      </w:pPr>
      <w:r w:rsidRPr="007674FE">
        <w:rPr>
          <w:rFonts w:ascii="Times New Roman" w:hAnsi="Times New Roman"/>
          <w:b/>
          <w:color w:val="111111"/>
          <w:sz w:val="24"/>
          <w:szCs w:val="24"/>
          <w:u w:val="single"/>
          <w:bdr w:val="none" w:sz="0" w:space="0" w:color="auto" w:frame="1"/>
        </w:rPr>
        <w:t>Апрель</w:t>
      </w:r>
      <w:r w:rsidRPr="007674FE">
        <w:rPr>
          <w:rFonts w:ascii="Times New Roman" w:hAnsi="Times New Roman"/>
          <w:b/>
          <w:color w:val="111111"/>
          <w:sz w:val="24"/>
          <w:szCs w:val="24"/>
        </w:rPr>
        <w:t>: «Весна»</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1. Беседа с </w:t>
      </w:r>
      <w:r w:rsidRPr="00B17521">
        <w:rPr>
          <w:rFonts w:ascii="Times New Roman" w:hAnsi="Times New Roman"/>
          <w:bCs/>
          <w:color w:val="111111"/>
          <w:sz w:val="24"/>
          <w:szCs w:val="24"/>
        </w:rPr>
        <w:t>родителями</w:t>
      </w:r>
      <w:r w:rsidRPr="007674FE">
        <w:rPr>
          <w:rFonts w:ascii="Times New Roman" w:hAnsi="Times New Roman"/>
          <w:color w:val="111111"/>
          <w:sz w:val="24"/>
          <w:szCs w:val="24"/>
        </w:rPr>
        <w:t> об использовании нетрадиционных средств в изобразительной деятельности.</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2. Памятка для </w:t>
      </w:r>
      <w:r w:rsidRPr="00B17521">
        <w:rPr>
          <w:rFonts w:ascii="Times New Roman" w:hAnsi="Times New Roman"/>
          <w:bCs/>
          <w:color w:val="111111"/>
          <w:sz w:val="24"/>
          <w:szCs w:val="24"/>
        </w:rPr>
        <w:t>родителей </w:t>
      </w:r>
      <w:r w:rsidRPr="007674FE">
        <w:rPr>
          <w:rFonts w:ascii="Times New Roman" w:hAnsi="Times New Roman"/>
          <w:i/>
          <w:iCs/>
          <w:color w:val="111111"/>
          <w:sz w:val="24"/>
          <w:szCs w:val="24"/>
          <w:bdr w:val="none" w:sz="0" w:space="0" w:color="auto" w:frame="1"/>
        </w:rPr>
        <w:t>«Как предупредить авитаминоз весной»</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3. Привлечь</w:t>
      </w:r>
      <w:r w:rsidRPr="00B17521">
        <w:rPr>
          <w:rFonts w:ascii="Times New Roman" w:hAnsi="Times New Roman"/>
          <w:color w:val="111111"/>
          <w:sz w:val="24"/>
          <w:szCs w:val="24"/>
        </w:rPr>
        <w:t> </w:t>
      </w:r>
      <w:r w:rsidRPr="00B17521">
        <w:rPr>
          <w:rFonts w:ascii="Times New Roman" w:hAnsi="Times New Roman"/>
          <w:bCs/>
          <w:color w:val="111111"/>
          <w:sz w:val="24"/>
          <w:szCs w:val="24"/>
        </w:rPr>
        <w:t>родителей</w:t>
      </w:r>
      <w:r w:rsidRPr="007674FE">
        <w:rPr>
          <w:rFonts w:ascii="Times New Roman" w:hAnsi="Times New Roman"/>
          <w:color w:val="111111"/>
          <w:sz w:val="24"/>
          <w:szCs w:val="24"/>
        </w:rPr>
        <w:t> к субботнику на участке </w:t>
      </w:r>
      <w:r w:rsidRPr="00B17521">
        <w:rPr>
          <w:rFonts w:ascii="Times New Roman" w:hAnsi="Times New Roman"/>
          <w:bCs/>
          <w:color w:val="111111"/>
          <w:sz w:val="24"/>
          <w:szCs w:val="24"/>
        </w:rPr>
        <w:t>группы</w:t>
      </w:r>
      <w:r w:rsidRPr="00B17521">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4. Беседа </w:t>
      </w:r>
      <w:r w:rsidRPr="007674FE">
        <w:rPr>
          <w:rFonts w:ascii="Times New Roman" w:hAnsi="Times New Roman"/>
          <w:i/>
          <w:iCs/>
          <w:color w:val="111111"/>
          <w:sz w:val="24"/>
          <w:szCs w:val="24"/>
          <w:bdr w:val="none" w:sz="0" w:space="0" w:color="auto" w:frame="1"/>
        </w:rPr>
        <w:t>«Как одеть ребенка весной»</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5. Наглядная информация </w:t>
      </w:r>
      <w:r w:rsidRPr="007674FE">
        <w:rPr>
          <w:rFonts w:ascii="Times New Roman" w:hAnsi="Times New Roman"/>
          <w:i/>
          <w:iCs/>
          <w:color w:val="111111"/>
          <w:sz w:val="24"/>
          <w:szCs w:val="24"/>
          <w:bdr w:val="none" w:sz="0" w:space="0" w:color="auto" w:frame="1"/>
        </w:rPr>
        <w:t>«Весенние стихи»</w:t>
      </w:r>
      <w:r w:rsidRPr="007674FE">
        <w:rPr>
          <w:rFonts w:ascii="Times New Roman" w:hAnsi="Times New Roman"/>
          <w:color w:val="111111"/>
          <w:sz w:val="24"/>
          <w:szCs w:val="24"/>
        </w:rPr>
        <w:t>, </w:t>
      </w:r>
      <w:r w:rsidRPr="007674FE">
        <w:rPr>
          <w:rFonts w:ascii="Times New Roman" w:hAnsi="Times New Roman"/>
          <w:i/>
          <w:iCs/>
          <w:color w:val="111111"/>
          <w:sz w:val="24"/>
          <w:szCs w:val="24"/>
          <w:bdr w:val="none" w:sz="0" w:space="0" w:color="auto" w:frame="1"/>
        </w:rPr>
        <w:t>«Приметы и пословицы о весне»</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6. Индивидуальные беседы с </w:t>
      </w:r>
      <w:r w:rsidRPr="00B17521">
        <w:rPr>
          <w:rFonts w:ascii="Times New Roman" w:hAnsi="Times New Roman"/>
          <w:bCs/>
          <w:color w:val="111111"/>
          <w:sz w:val="24"/>
          <w:szCs w:val="24"/>
        </w:rPr>
        <w:t>родителями</w:t>
      </w:r>
      <w:r w:rsidRPr="007674FE">
        <w:rPr>
          <w:rFonts w:ascii="Times New Roman" w:hAnsi="Times New Roman"/>
          <w:color w:val="111111"/>
          <w:sz w:val="24"/>
          <w:szCs w:val="24"/>
        </w:rPr>
        <w:t> по возникшим вопросам.</w:t>
      </w:r>
    </w:p>
    <w:p w:rsidR="00C8704D" w:rsidRPr="007674FE" w:rsidRDefault="00C8704D" w:rsidP="00C8704D">
      <w:pPr>
        <w:spacing w:after="0"/>
        <w:ind w:firstLine="360"/>
        <w:rPr>
          <w:rFonts w:ascii="Times New Roman" w:hAnsi="Times New Roman"/>
          <w:color w:val="111111"/>
          <w:sz w:val="24"/>
          <w:szCs w:val="24"/>
        </w:rPr>
      </w:pPr>
    </w:p>
    <w:p w:rsidR="00C8704D" w:rsidRPr="007674FE" w:rsidRDefault="00C8704D" w:rsidP="00C8704D">
      <w:pPr>
        <w:spacing w:after="0"/>
        <w:ind w:firstLine="360"/>
        <w:rPr>
          <w:rFonts w:ascii="Times New Roman" w:hAnsi="Times New Roman"/>
          <w:b/>
          <w:color w:val="111111"/>
          <w:sz w:val="24"/>
          <w:szCs w:val="24"/>
        </w:rPr>
      </w:pPr>
      <w:r w:rsidRPr="007674FE">
        <w:rPr>
          <w:rFonts w:ascii="Times New Roman" w:hAnsi="Times New Roman"/>
          <w:b/>
          <w:color w:val="111111"/>
          <w:sz w:val="24"/>
          <w:szCs w:val="24"/>
          <w:u w:val="single"/>
          <w:bdr w:val="none" w:sz="0" w:space="0" w:color="auto" w:frame="1"/>
        </w:rPr>
        <w:t>Май</w:t>
      </w:r>
      <w:r w:rsidRPr="007674FE">
        <w:rPr>
          <w:rFonts w:ascii="Times New Roman" w:hAnsi="Times New Roman"/>
          <w:b/>
          <w:color w:val="111111"/>
          <w:sz w:val="24"/>
          <w:szCs w:val="24"/>
        </w:rPr>
        <w:t>: «День Победы»</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1. Консультация </w:t>
      </w:r>
      <w:r w:rsidRPr="007674FE">
        <w:rPr>
          <w:rFonts w:ascii="Times New Roman" w:hAnsi="Times New Roman"/>
          <w:i/>
          <w:iCs/>
          <w:color w:val="111111"/>
          <w:sz w:val="24"/>
          <w:szCs w:val="24"/>
          <w:bdr w:val="none" w:sz="0" w:space="0" w:color="auto" w:frame="1"/>
        </w:rPr>
        <w:t>«Воспитание у детей дошкольного возраста здорового образа жизни»</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2. </w:t>
      </w:r>
      <w:r w:rsidRPr="00B17521">
        <w:rPr>
          <w:rFonts w:ascii="Times New Roman" w:hAnsi="Times New Roman"/>
          <w:bCs/>
          <w:color w:val="111111"/>
          <w:sz w:val="24"/>
          <w:szCs w:val="24"/>
        </w:rPr>
        <w:t>Родительское собрание</w:t>
      </w:r>
      <w:r w:rsidRPr="007674FE">
        <w:rPr>
          <w:rFonts w:ascii="Times New Roman" w:hAnsi="Times New Roman"/>
          <w:b/>
          <w:bCs/>
          <w:color w:val="111111"/>
          <w:sz w:val="24"/>
          <w:szCs w:val="24"/>
        </w:rPr>
        <w:t> </w:t>
      </w:r>
      <w:r w:rsidRPr="007674FE">
        <w:rPr>
          <w:rFonts w:ascii="Times New Roman" w:hAnsi="Times New Roman"/>
          <w:i/>
          <w:iCs/>
          <w:color w:val="111111"/>
          <w:sz w:val="24"/>
          <w:szCs w:val="24"/>
          <w:bdr w:val="none" w:sz="0" w:space="0" w:color="auto" w:frame="1"/>
        </w:rPr>
        <w:t>«Наши успехи и достижения»</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3. Беседа </w:t>
      </w:r>
      <w:r w:rsidRPr="007674FE">
        <w:rPr>
          <w:rFonts w:ascii="Times New Roman" w:hAnsi="Times New Roman"/>
          <w:i/>
          <w:iCs/>
          <w:color w:val="111111"/>
          <w:sz w:val="24"/>
          <w:szCs w:val="24"/>
          <w:bdr w:val="none" w:sz="0" w:space="0" w:color="auto" w:frame="1"/>
        </w:rPr>
        <w:t>«Как уберечься от укусов насекомых»</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4. Информация </w:t>
      </w:r>
      <w:r w:rsidRPr="007674FE">
        <w:rPr>
          <w:rFonts w:ascii="Times New Roman" w:hAnsi="Times New Roman"/>
          <w:i/>
          <w:iCs/>
          <w:color w:val="111111"/>
          <w:sz w:val="24"/>
          <w:szCs w:val="24"/>
          <w:bdr w:val="none" w:sz="0" w:space="0" w:color="auto" w:frame="1"/>
        </w:rPr>
        <w:t>«Солнце, воздух и вода – наши лучшие друзья!»</w:t>
      </w:r>
      <w:r w:rsidRPr="007674FE">
        <w:rPr>
          <w:rFonts w:ascii="Times New Roman" w:hAnsi="Times New Roman"/>
          <w:color w:val="111111"/>
          <w:sz w:val="24"/>
          <w:szCs w:val="24"/>
        </w:rPr>
        <w:t>. </w:t>
      </w:r>
      <w:r w:rsidRPr="007674FE">
        <w:rPr>
          <w:rFonts w:ascii="Times New Roman" w:hAnsi="Times New Roman"/>
          <w:i/>
          <w:iCs/>
          <w:color w:val="111111"/>
          <w:sz w:val="24"/>
          <w:szCs w:val="24"/>
          <w:bdr w:val="none" w:sz="0" w:space="0" w:color="auto" w:frame="1"/>
        </w:rPr>
        <w:t>(Солнечные и воздушные ванны, профилактика теплового удара)</w:t>
      </w:r>
      <w:r w:rsidRPr="007674FE">
        <w:rPr>
          <w:rFonts w:ascii="Times New Roman" w:hAnsi="Times New Roman"/>
          <w:color w:val="111111"/>
          <w:sz w:val="24"/>
          <w:szCs w:val="24"/>
        </w:rPr>
        <w:t>.</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5. Консультирование </w:t>
      </w:r>
      <w:r w:rsidRPr="00B17521">
        <w:rPr>
          <w:rFonts w:ascii="Times New Roman" w:hAnsi="Times New Roman"/>
          <w:bCs/>
          <w:color w:val="111111"/>
          <w:sz w:val="24"/>
          <w:szCs w:val="24"/>
        </w:rPr>
        <w:t>родителей</w:t>
      </w:r>
      <w:r w:rsidRPr="00B17521">
        <w:rPr>
          <w:rFonts w:ascii="Times New Roman" w:hAnsi="Times New Roman"/>
          <w:color w:val="111111"/>
          <w:sz w:val="24"/>
          <w:szCs w:val="24"/>
        </w:rPr>
        <w:t> </w:t>
      </w:r>
      <w:r w:rsidRPr="007674FE">
        <w:rPr>
          <w:rFonts w:ascii="Times New Roman" w:hAnsi="Times New Roman"/>
          <w:color w:val="111111"/>
          <w:sz w:val="24"/>
          <w:szCs w:val="24"/>
        </w:rPr>
        <w:t>по вопросам профилактики кишечных инфекций.</w:t>
      </w:r>
    </w:p>
    <w:p w:rsidR="00C8704D" w:rsidRPr="007674FE"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t>6. Беседы с</w:t>
      </w:r>
      <w:r w:rsidRPr="00B17521">
        <w:rPr>
          <w:rFonts w:ascii="Times New Roman" w:hAnsi="Times New Roman"/>
          <w:color w:val="111111"/>
          <w:sz w:val="24"/>
          <w:szCs w:val="24"/>
        </w:rPr>
        <w:t> </w:t>
      </w:r>
      <w:r w:rsidRPr="00B17521">
        <w:rPr>
          <w:rFonts w:ascii="Times New Roman" w:hAnsi="Times New Roman"/>
          <w:bCs/>
          <w:color w:val="111111"/>
          <w:sz w:val="24"/>
          <w:szCs w:val="24"/>
        </w:rPr>
        <w:t>родителями</w:t>
      </w:r>
      <w:r w:rsidRPr="007674FE">
        <w:rPr>
          <w:rFonts w:ascii="Times New Roman" w:hAnsi="Times New Roman"/>
          <w:color w:val="111111"/>
          <w:sz w:val="24"/>
          <w:szCs w:val="24"/>
        </w:rPr>
        <w:t> о предстоящем летнем </w:t>
      </w:r>
      <w:r w:rsidRPr="007674FE">
        <w:rPr>
          <w:rFonts w:ascii="Times New Roman" w:hAnsi="Times New Roman"/>
          <w:color w:val="111111"/>
          <w:sz w:val="24"/>
          <w:szCs w:val="24"/>
          <w:u w:val="single"/>
          <w:bdr w:val="none" w:sz="0" w:space="0" w:color="auto" w:frame="1"/>
        </w:rPr>
        <w:t>периоде</w:t>
      </w:r>
      <w:r w:rsidRPr="007674FE">
        <w:rPr>
          <w:rFonts w:ascii="Times New Roman" w:hAnsi="Times New Roman"/>
          <w:color w:val="111111"/>
          <w:sz w:val="24"/>
          <w:szCs w:val="24"/>
        </w:rPr>
        <w:t>: требования к одежде, режим дня в летний период и др.</w:t>
      </w:r>
    </w:p>
    <w:p w:rsidR="00C8704D" w:rsidRDefault="00C8704D" w:rsidP="00C8704D">
      <w:pPr>
        <w:spacing w:after="0"/>
        <w:ind w:firstLine="360"/>
        <w:rPr>
          <w:rFonts w:ascii="Times New Roman" w:hAnsi="Times New Roman"/>
          <w:color w:val="111111"/>
          <w:sz w:val="24"/>
          <w:szCs w:val="24"/>
        </w:rPr>
      </w:pPr>
      <w:r w:rsidRPr="007674FE">
        <w:rPr>
          <w:rFonts w:ascii="Times New Roman" w:hAnsi="Times New Roman"/>
          <w:color w:val="111111"/>
          <w:sz w:val="24"/>
          <w:szCs w:val="24"/>
        </w:rPr>
        <w:lastRenderedPageBreak/>
        <w:t>7. Привлечь </w:t>
      </w:r>
      <w:r w:rsidRPr="00B17521">
        <w:rPr>
          <w:rFonts w:ascii="Times New Roman" w:hAnsi="Times New Roman"/>
          <w:bCs/>
          <w:color w:val="111111"/>
          <w:sz w:val="24"/>
          <w:szCs w:val="24"/>
        </w:rPr>
        <w:t>родителей</w:t>
      </w:r>
      <w:r w:rsidRPr="007674FE">
        <w:rPr>
          <w:rFonts w:ascii="Times New Roman" w:hAnsi="Times New Roman"/>
          <w:color w:val="111111"/>
          <w:sz w:val="24"/>
          <w:szCs w:val="24"/>
        </w:rPr>
        <w:t> к благоустройству территории детского сада </w:t>
      </w:r>
      <w:r w:rsidRPr="007674FE">
        <w:rPr>
          <w:rFonts w:ascii="Times New Roman" w:hAnsi="Times New Roman"/>
          <w:i/>
          <w:iCs/>
          <w:color w:val="111111"/>
          <w:sz w:val="24"/>
          <w:szCs w:val="24"/>
          <w:bdr w:val="none" w:sz="0" w:space="0" w:color="auto" w:frame="1"/>
        </w:rPr>
        <w:t>(ремонт оборудования, посадка цветов на клумбе и т. д.)</w:t>
      </w:r>
      <w:r w:rsidRPr="007674FE">
        <w:rPr>
          <w:rFonts w:ascii="Times New Roman" w:hAnsi="Times New Roman"/>
          <w:color w:val="111111"/>
          <w:sz w:val="24"/>
          <w:szCs w:val="24"/>
        </w:rPr>
        <w:t>.</w:t>
      </w:r>
    </w:p>
    <w:p w:rsidR="00B17521" w:rsidRPr="007674FE" w:rsidRDefault="00B17521" w:rsidP="00C8704D">
      <w:pPr>
        <w:spacing w:after="0"/>
        <w:ind w:firstLine="360"/>
        <w:rPr>
          <w:rFonts w:ascii="Times New Roman" w:hAnsi="Times New Roman"/>
          <w:color w:val="111111"/>
          <w:sz w:val="24"/>
          <w:szCs w:val="24"/>
        </w:rPr>
      </w:pPr>
    </w:p>
    <w:bookmarkEnd w:id="0"/>
    <w:p w:rsidR="00D518D0" w:rsidRPr="007674FE" w:rsidRDefault="004039DC" w:rsidP="00997319">
      <w:pPr>
        <w:spacing w:after="0" w:line="240" w:lineRule="auto"/>
        <w:ind w:left="-567"/>
        <w:rPr>
          <w:rFonts w:ascii="Times New Roman" w:hAnsi="Times New Roman"/>
          <w:b/>
          <w:sz w:val="24"/>
          <w:szCs w:val="24"/>
        </w:rPr>
      </w:pPr>
      <w:r>
        <w:rPr>
          <w:rFonts w:ascii="Times New Roman" w:hAnsi="Times New Roman"/>
          <w:b/>
          <w:sz w:val="24"/>
          <w:szCs w:val="24"/>
        </w:rPr>
        <w:t>2.4</w:t>
      </w:r>
      <w:r w:rsidR="00D518D0" w:rsidRPr="007674FE">
        <w:rPr>
          <w:rFonts w:ascii="Times New Roman" w:hAnsi="Times New Roman"/>
          <w:b/>
          <w:sz w:val="24"/>
          <w:szCs w:val="24"/>
        </w:rPr>
        <w:t xml:space="preserve">.  Особенности образовательной деятельности разных видов и культурных практик </w:t>
      </w:r>
    </w:p>
    <w:p w:rsidR="00D518D0" w:rsidRPr="007674FE" w:rsidRDefault="00D518D0" w:rsidP="00997319">
      <w:pPr>
        <w:spacing w:after="0" w:line="240" w:lineRule="auto"/>
        <w:ind w:firstLine="708"/>
        <w:jc w:val="center"/>
        <w:rPr>
          <w:rFonts w:ascii="Times New Roman" w:hAnsi="Times New Roman"/>
          <w:sz w:val="24"/>
          <w:szCs w:val="24"/>
          <w:lang w:eastAsia="ru-RU"/>
        </w:rPr>
      </w:pPr>
      <w:r w:rsidRPr="007674FE">
        <w:rPr>
          <w:rFonts w:ascii="Times New Roman" w:hAnsi="Times New Roman"/>
          <w:sz w:val="24"/>
          <w:szCs w:val="24"/>
          <w:lang w:eastAsia="ru-RU"/>
        </w:rPr>
        <w:t>Организационные особенности.</w:t>
      </w:r>
    </w:p>
    <w:p w:rsidR="00D518D0" w:rsidRPr="007674FE" w:rsidRDefault="00D518D0" w:rsidP="00997319">
      <w:pPr>
        <w:spacing w:after="0" w:line="240" w:lineRule="auto"/>
        <w:ind w:left="-567" w:firstLine="567"/>
        <w:jc w:val="both"/>
        <w:rPr>
          <w:rFonts w:ascii="Times New Roman" w:hAnsi="Times New Roman"/>
          <w:sz w:val="24"/>
          <w:szCs w:val="24"/>
          <w:lang w:eastAsia="ru-RU"/>
        </w:rPr>
      </w:pPr>
      <w:r w:rsidRPr="007674FE">
        <w:rPr>
          <w:rFonts w:ascii="Times New Roman" w:hAnsi="Times New Roman"/>
          <w:sz w:val="24"/>
          <w:szCs w:val="24"/>
          <w:lang w:eastAsia="ru-RU"/>
        </w:rPr>
        <w:t>Эффективность образовательного процесса обусловлена активностью обеих сторон взаимодействия (педагога и ребенка), с вовлечением в образовательный процесс родителей (законных представителей) детей дошкольного возраста. Основной акцент взаимодействия направлен на реализацию технологии сотрудничества (педагог – ребенок – родитель) и создание РППС в группах ДОУ для организации различных видов детской деятельности.</w:t>
      </w:r>
    </w:p>
    <w:p w:rsidR="00D518D0" w:rsidRPr="007674FE" w:rsidRDefault="00D518D0" w:rsidP="00997319">
      <w:pPr>
        <w:spacing w:after="0" w:line="240" w:lineRule="auto"/>
        <w:ind w:left="-567" w:firstLine="567"/>
        <w:jc w:val="both"/>
        <w:rPr>
          <w:rFonts w:ascii="Times New Roman" w:hAnsi="Times New Roman"/>
          <w:sz w:val="24"/>
          <w:szCs w:val="24"/>
          <w:lang w:eastAsia="ru-RU"/>
        </w:rPr>
      </w:pPr>
      <w:r w:rsidRPr="007674FE">
        <w:rPr>
          <w:rFonts w:ascii="Times New Roman" w:hAnsi="Times New Roman"/>
          <w:sz w:val="24"/>
          <w:szCs w:val="24"/>
          <w:lang w:eastAsia="ru-RU"/>
        </w:rPr>
        <w:t>«Конкретное 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(п.2.7 ФГОС ДО).</w:t>
      </w:r>
    </w:p>
    <w:p w:rsidR="00D518D0" w:rsidRPr="007674FE" w:rsidRDefault="00D518D0" w:rsidP="00997319">
      <w:pPr>
        <w:spacing w:after="0" w:line="240" w:lineRule="auto"/>
        <w:ind w:firstLine="708"/>
        <w:jc w:val="right"/>
        <w:rPr>
          <w:rFonts w:ascii="Times New Roman" w:hAnsi="Times New Roman"/>
          <w:b/>
          <w:sz w:val="24"/>
          <w:szCs w:val="24"/>
          <w:lang w:eastAsia="ru-RU"/>
        </w:rPr>
      </w:pPr>
      <w:r w:rsidRPr="007674FE">
        <w:rPr>
          <w:rFonts w:ascii="Times New Roman" w:hAnsi="Times New Roman"/>
          <w:b/>
          <w:sz w:val="24"/>
          <w:szCs w:val="24"/>
          <w:lang w:eastAsia="ru-RU"/>
        </w:rPr>
        <w:t>Виды деятельности</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23"/>
      </w:tblGrid>
      <w:tr w:rsidR="00D518D0" w:rsidRPr="007674FE" w:rsidTr="00766D52">
        <w:tc>
          <w:tcPr>
            <w:tcW w:w="9923" w:type="dxa"/>
          </w:tcPr>
          <w:p w:rsidR="00D518D0" w:rsidRPr="007674FE" w:rsidRDefault="00D518D0" w:rsidP="00766D52">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 xml:space="preserve">Младший дошкольный возраст (от 2 до </w:t>
            </w:r>
            <w:r w:rsidR="00FE0510" w:rsidRPr="007674FE">
              <w:rPr>
                <w:rFonts w:ascii="Times New Roman" w:hAnsi="Times New Roman"/>
                <w:sz w:val="24"/>
                <w:szCs w:val="24"/>
                <w:lang w:eastAsia="ru-RU"/>
              </w:rPr>
              <w:t>4</w:t>
            </w:r>
            <w:r w:rsidRPr="007674FE">
              <w:rPr>
                <w:rFonts w:ascii="Times New Roman" w:hAnsi="Times New Roman"/>
                <w:sz w:val="24"/>
                <w:szCs w:val="24"/>
                <w:lang w:eastAsia="ru-RU"/>
              </w:rPr>
              <w:t xml:space="preserve"> лет)</w:t>
            </w:r>
          </w:p>
        </w:tc>
      </w:tr>
      <w:tr w:rsidR="00D518D0" w:rsidRPr="007674FE" w:rsidTr="00766D52">
        <w:tc>
          <w:tcPr>
            <w:tcW w:w="9923" w:type="dxa"/>
          </w:tcPr>
          <w:p w:rsidR="00D518D0" w:rsidRPr="007674FE" w:rsidRDefault="00D518D0" w:rsidP="00766D52">
            <w:pPr>
              <w:spacing w:after="0" w:line="240" w:lineRule="auto"/>
              <w:jc w:val="both"/>
              <w:rPr>
                <w:rFonts w:ascii="Times New Roman" w:hAnsi="Times New Roman"/>
                <w:sz w:val="24"/>
                <w:szCs w:val="24"/>
                <w:lang w:eastAsia="ru-RU"/>
              </w:rPr>
            </w:pPr>
            <w:r w:rsidRPr="007674FE">
              <w:rPr>
                <w:rFonts w:ascii="Times New Roman" w:hAnsi="Times New Roman"/>
                <w:sz w:val="24"/>
                <w:szCs w:val="24"/>
                <w:lang w:eastAsia="ru-RU"/>
              </w:rPr>
              <w:t>1.Предметная деятельность и игры с составными и динамическими игрушками</w:t>
            </w:r>
          </w:p>
        </w:tc>
      </w:tr>
      <w:tr w:rsidR="00D518D0" w:rsidRPr="007674FE" w:rsidTr="00766D52">
        <w:tc>
          <w:tcPr>
            <w:tcW w:w="9923" w:type="dxa"/>
          </w:tcPr>
          <w:p w:rsidR="00D518D0" w:rsidRPr="007674FE" w:rsidRDefault="00D518D0" w:rsidP="00766D52">
            <w:pPr>
              <w:spacing w:after="0" w:line="240" w:lineRule="auto"/>
              <w:jc w:val="both"/>
              <w:rPr>
                <w:rFonts w:ascii="Times New Roman" w:hAnsi="Times New Roman"/>
                <w:sz w:val="24"/>
                <w:szCs w:val="24"/>
                <w:lang w:eastAsia="ru-RU"/>
              </w:rPr>
            </w:pPr>
            <w:r w:rsidRPr="007674FE">
              <w:rPr>
                <w:rFonts w:ascii="Times New Roman" w:hAnsi="Times New Roman"/>
                <w:sz w:val="24"/>
                <w:szCs w:val="24"/>
                <w:lang w:eastAsia="ru-RU"/>
              </w:rPr>
              <w:t xml:space="preserve">2.Общение </w:t>
            </w:r>
            <w:proofErr w:type="gramStart"/>
            <w:r w:rsidRPr="007674FE">
              <w:rPr>
                <w:rFonts w:ascii="Times New Roman" w:hAnsi="Times New Roman"/>
                <w:sz w:val="24"/>
                <w:szCs w:val="24"/>
                <w:lang w:eastAsia="ru-RU"/>
              </w:rPr>
              <w:t>со</w:t>
            </w:r>
            <w:proofErr w:type="gramEnd"/>
            <w:r w:rsidRPr="007674FE">
              <w:rPr>
                <w:rFonts w:ascii="Times New Roman" w:hAnsi="Times New Roman"/>
                <w:sz w:val="24"/>
                <w:szCs w:val="24"/>
                <w:lang w:eastAsia="ru-RU"/>
              </w:rPr>
              <w:t xml:space="preserve"> взрослыми и совместные игры со сверстниками под руководством взрослого</w:t>
            </w:r>
          </w:p>
        </w:tc>
      </w:tr>
      <w:tr w:rsidR="00D518D0" w:rsidRPr="007674FE" w:rsidTr="00766D52">
        <w:tc>
          <w:tcPr>
            <w:tcW w:w="9923" w:type="dxa"/>
          </w:tcPr>
          <w:p w:rsidR="00D518D0" w:rsidRPr="007674FE" w:rsidRDefault="00D518D0" w:rsidP="008618E5">
            <w:pPr>
              <w:spacing w:after="0" w:line="240" w:lineRule="auto"/>
              <w:jc w:val="both"/>
              <w:rPr>
                <w:rFonts w:ascii="Times New Roman" w:hAnsi="Times New Roman"/>
                <w:sz w:val="24"/>
                <w:szCs w:val="24"/>
                <w:lang w:eastAsia="ru-RU"/>
              </w:rPr>
            </w:pPr>
            <w:r w:rsidRPr="007674FE">
              <w:rPr>
                <w:rFonts w:ascii="Times New Roman" w:hAnsi="Times New Roman"/>
                <w:sz w:val="24"/>
                <w:szCs w:val="24"/>
                <w:lang w:eastAsia="ru-RU"/>
              </w:rPr>
              <w:t>3.Эксперементирование с материалами и веществами (песок, вода, тесто и пр.)</w:t>
            </w:r>
          </w:p>
        </w:tc>
      </w:tr>
      <w:tr w:rsidR="00D518D0" w:rsidRPr="007674FE" w:rsidTr="00766D52">
        <w:tc>
          <w:tcPr>
            <w:tcW w:w="9923" w:type="dxa"/>
          </w:tcPr>
          <w:p w:rsidR="00D518D0" w:rsidRPr="007674FE" w:rsidRDefault="00D518D0" w:rsidP="008618E5">
            <w:pPr>
              <w:spacing w:after="0" w:line="240" w:lineRule="auto"/>
              <w:jc w:val="both"/>
              <w:rPr>
                <w:rFonts w:ascii="Times New Roman" w:hAnsi="Times New Roman"/>
                <w:sz w:val="24"/>
                <w:szCs w:val="24"/>
                <w:lang w:eastAsia="ru-RU"/>
              </w:rPr>
            </w:pPr>
            <w:r w:rsidRPr="007674FE">
              <w:rPr>
                <w:rFonts w:ascii="Times New Roman" w:hAnsi="Times New Roman"/>
                <w:sz w:val="24"/>
                <w:szCs w:val="24"/>
                <w:lang w:eastAsia="ru-RU"/>
              </w:rPr>
              <w:t>4.Восприятие смысла сказок, стихов, рассматривание к5артинок</w:t>
            </w:r>
          </w:p>
        </w:tc>
      </w:tr>
      <w:tr w:rsidR="00D518D0" w:rsidRPr="007674FE" w:rsidTr="00766D52">
        <w:tc>
          <w:tcPr>
            <w:tcW w:w="9923" w:type="dxa"/>
          </w:tcPr>
          <w:p w:rsidR="00D518D0" w:rsidRPr="007674FE" w:rsidRDefault="00D518D0" w:rsidP="00766D52">
            <w:pPr>
              <w:spacing w:after="0" w:line="240" w:lineRule="auto"/>
              <w:jc w:val="both"/>
              <w:rPr>
                <w:rFonts w:ascii="Times New Roman" w:hAnsi="Times New Roman"/>
                <w:sz w:val="24"/>
                <w:szCs w:val="24"/>
                <w:lang w:eastAsia="ru-RU"/>
              </w:rPr>
            </w:pPr>
            <w:r w:rsidRPr="007674FE">
              <w:rPr>
                <w:rFonts w:ascii="Times New Roman" w:hAnsi="Times New Roman"/>
                <w:sz w:val="24"/>
                <w:szCs w:val="24"/>
                <w:lang w:eastAsia="ru-RU"/>
              </w:rPr>
              <w:t>5.Самообслуживание и действия с бытовыми предметами (ложка, совок, лопатка и пр.)</w:t>
            </w:r>
          </w:p>
        </w:tc>
      </w:tr>
      <w:tr w:rsidR="00D518D0" w:rsidRPr="007674FE" w:rsidTr="00766D52">
        <w:tc>
          <w:tcPr>
            <w:tcW w:w="9923" w:type="dxa"/>
          </w:tcPr>
          <w:p w:rsidR="00D518D0" w:rsidRPr="007674FE" w:rsidRDefault="00D518D0" w:rsidP="00766D52">
            <w:pPr>
              <w:spacing w:after="0" w:line="240" w:lineRule="auto"/>
              <w:jc w:val="both"/>
              <w:rPr>
                <w:rFonts w:ascii="Times New Roman" w:hAnsi="Times New Roman"/>
                <w:sz w:val="24"/>
                <w:szCs w:val="24"/>
                <w:lang w:eastAsia="ru-RU"/>
              </w:rPr>
            </w:pPr>
            <w:r w:rsidRPr="007674FE">
              <w:rPr>
                <w:rFonts w:ascii="Times New Roman" w:hAnsi="Times New Roman"/>
                <w:sz w:val="24"/>
                <w:szCs w:val="24"/>
                <w:lang w:eastAsia="ru-RU"/>
              </w:rPr>
              <w:t>6.Восприятие смысла музыки</w:t>
            </w:r>
          </w:p>
        </w:tc>
      </w:tr>
      <w:tr w:rsidR="00D518D0" w:rsidRPr="007674FE" w:rsidTr="00766D52">
        <w:tc>
          <w:tcPr>
            <w:tcW w:w="9923" w:type="dxa"/>
          </w:tcPr>
          <w:p w:rsidR="00D518D0" w:rsidRPr="007674FE" w:rsidRDefault="00D518D0" w:rsidP="008618E5">
            <w:pPr>
              <w:spacing w:after="0" w:line="240" w:lineRule="auto"/>
              <w:jc w:val="both"/>
              <w:rPr>
                <w:rFonts w:ascii="Times New Roman" w:hAnsi="Times New Roman"/>
                <w:sz w:val="24"/>
                <w:szCs w:val="24"/>
                <w:lang w:eastAsia="ru-RU"/>
              </w:rPr>
            </w:pPr>
            <w:r w:rsidRPr="007674FE">
              <w:rPr>
                <w:rFonts w:ascii="Times New Roman" w:hAnsi="Times New Roman"/>
                <w:sz w:val="24"/>
                <w:szCs w:val="24"/>
                <w:lang w:eastAsia="ru-RU"/>
              </w:rPr>
              <w:t xml:space="preserve">7.Двигательная активность </w:t>
            </w:r>
          </w:p>
        </w:tc>
      </w:tr>
    </w:tbl>
    <w:p w:rsidR="00D518D0" w:rsidRPr="007674FE" w:rsidRDefault="00D518D0" w:rsidP="00997319">
      <w:pPr>
        <w:spacing w:after="0" w:line="240" w:lineRule="auto"/>
        <w:ind w:left="-567" w:firstLine="567"/>
        <w:jc w:val="both"/>
        <w:rPr>
          <w:rFonts w:ascii="Times New Roman" w:hAnsi="Times New Roman"/>
          <w:sz w:val="24"/>
          <w:szCs w:val="24"/>
          <w:lang w:eastAsia="ru-RU"/>
        </w:rPr>
      </w:pPr>
      <w:r w:rsidRPr="007674FE">
        <w:rPr>
          <w:rFonts w:ascii="Times New Roman" w:hAnsi="Times New Roman"/>
          <w:sz w:val="24"/>
          <w:szCs w:val="24"/>
          <w:lang w:eastAsia="ru-RU"/>
        </w:rPr>
        <w:t xml:space="preserve">Существуют различные варианты классификации видов детской деятельности, в данной программе за основу взята классификация видов детской деятельности доктора педагогических наук, профессора - </w:t>
      </w:r>
      <w:proofErr w:type="spellStart"/>
      <w:r w:rsidRPr="007674FE">
        <w:rPr>
          <w:rFonts w:ascii="Times New Roman" w:hAnsi="Times New Roman"/>
          <w:sz w:val="24"/>
          <w:szCs w:val="24"/>
          <w:lang w:eastAsia="ru-RU"/>
        </w:rPr>
        <w:t>Дыбиной</w:t>
      </w:r>
      <w:proofErr w:type="spellEnd"/>
      <w:r w:rsidRPr="007674FE">
        <w:rPr>
          <w:rFonts w:ascii="Times New Roman" w:hAnsi="Times New Roman"/>
          <w:sz w:val="24"/>
          <w:szCs w:val="24"/>
          <w:lang w:eastAsia="ru-RU"/>
        </w:rPr>
        <w:t xml:space="preserve"> О.В.</w:t>
      </w:r>
    </w:p>
    <w:p w:rsidR="00D518D0" w:rsidRPr="007674FE" w:rsidRDefault="00D518D0" w:rsidP="00997319">
      <w:pPr>
        <w:spacing w:after="0" w:line="240" w:lineRule="auto"/>
        <w:jc w:val="both"/>
        <w:rPr>
          <w:rFonts w:ascii="Times New Roman" w:hAnsi="Times New Roman"/>
          <w:sz w:val="24"/>
          <w:szCs w:val="24"/>
          <w:lang w:eastAsia="ru-RU"/>
        </w:rPr>
      </w:pPr>
    </w:p>
    <w:p w:rsidR="00D518D0" w:rsidRPr="007674FE" w:rsidRDefault="00D518D0" w:rsidP="001F201C">
      <w:pPr>
        <w:tabs>
          <w:tab w:val="num" w:pos="720"/>
        </w:tabs>
        <w:spacing w:after="0" w:line="240" w:lineRule="auto"/>
        <w:jc w:val="right"/>
        <w:rPr>
          <w:rFonts w:ascii="Times New Roman" w:hAnsi="Times New Roman"/>
          <w:b/>
          <w:bCs/>
          <w:color w:val="000000"/>
          <w:sz w:val="24"/>
          <w:szCs w:val="24"/>
          <w:lang w:eastAsia="ru-RU"/>
        </w:rPr>
      </w:pPr>
      <w:r w:rsidRPr="007674FE">
        <w:rPr>
          <w:rFonts w:ascii="Times New Roman" w:hAnsi="Times New Roman"/>
          <w:b/>
          <w:bCs/>
          <w:color w:val="000000"/>
          <w:sz w:val="24"/>
          <w:szCs w:val="24"/>
          <w:lang w:eastAsia="ru-RU"/>
        </w:rPr>
        <w:t xml:space="preserve">Особенности образовательной деятельности  </w:t>
      </w:r>
    </w:p>
    <w:p w:rsidR="00D518D0" w:rsidRPr="007674FE" w:rsidRDefault="00D518D0" w:rsidP="00734F70">
      <w:pPr>
        <w:tabs>
          <w:tab w:val="num" w:pos="720"/>
        </w:tabs>
        <w:spacing w:after="0" w:line="240" w:lineRule="auto"/>
        <w:jc w:val="right"/>
        <w:rPr>
          <w:rFonts w:ascii="Times New Roman" w:hAnsi="Times New Roman"/>
          <w:b/>
          <w:bCs/>
          <w:color w:val="000000"/>
          <w:sz w:val="24"/>
          <w:szCs w:val="24"/>
          <w:lang w:eastAsia="ru-RU"/>
        </w:rPr>
      </w:pPr>
      <w:r w:rsidRPr="007674FE">
        <w:rPr>
          <w:rFonts w:ascii="Times New Roman" w:hAnsi="Times New Roman"/>
          <w:b/>
          <w:bCs/>
          <w:color w:val="000000"/>
          <w:sz w:val="24"/>
          <w:szCs w:val="24"/>
          <w:lang w:eastAsia="ru-RU"/>
        </w:rPr>
        <w:t xml:space="preserve">      в младшей группе</w:t>
      </w:r>
    </w:p>
    <w:tbl>
      <w:tblPr>
        <w:tblW w:w="9923" w:type="dxa"/>
        <w:tblInd w:w="-459" w:type="dxa"/>
        <w:tblCellMar>
          <w:left w:w="0" w:type="dxa"/>
          <w:right w:w="0" w:type="dxa"/>
        </w:tblCellMar>
        <w:tblLook w:val="00A0"/>
      </w:tblPr>
      <w:tblGrid>
        <w:gridCol w:w="3544"/>
        <w:gridCol w:w="6379"/>
      </w:tblGrid>
      <w:tr w:rsidR="00D518D0" w:rsidRPr="007674FE" w:rsidTr="008F0D14">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18D0" w:rsidRPr="007674FE" w:rsidRDefault="00D518D0" w:rsidP="00246BBF">
            <w:pPr>
              <w:spacing w:after="0" w:line="240" w:lineRule="atLeast"/>
              <w:rPr>
                <w:rFonts w:ascii="Times New Roman" w:hAnsi="Times New Roman"/>
                <w:color w:val="000000"/>
                <w:sz w:val="24"/>
                <w:szCs w:val="24"/>
                <w:lang w:eastAsia="ru-RU"/>
              </w:rPr>
            </w:pPr>
            <w:r w:rsidRPr="007674FE">
              <w:rPr>
                <w:rFonts w:ascii="Times New Roman" w:hAnsi="Times New Roman"/>
                <w:b/>
                <w:bCs/>
                <w:color w:val="000000"/>
                <w:sz w:val="24"/>
                <w:szCs w:val="24"/>
                <w:lang w:eastAsia="ru-RU"/>
              </w:rPr>
              <w:t>Детская деятельность</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18D0" w:rsidRPr="007674FE" w:rsidRDefault="00D518D0" w:rsidP="00246BBF">
            <w:pPr>
              <w:spacing w:after="0" w:line="240" w:lineRule="atLeast"/>
              <w:rPr>
                <w:rFonts w:ascii="Times New Roman" w:hAnsi="Times New Roman"/>
                <w:color w:val="000000"/>
                <w:sz w:val="24"/>
                <w:szCs w:val="24"/>
                <w:lang w:eastAsia="ru-RU"/>
              </w:rPr>
            </w:pPr>
            <w:r w:rsidRPr="007674FE">
              <w:rPr>
                <w:rFonts w:ascii="Times New Roman" w:hAnsi="Times New Roman"/>
                <w:b/>
                <w:bCs/>
                <w:color w:val="000000"/>
                <w:sz w:val="24"/>
                <w:szCs w:val="24"/>
                <w:lang w:eastAsia="ru-RU"/>
              </w:rPr>
              <w:t>Примеры форм работы</w:t>
            </w:r>
          </w:p>
        </w:tc>
      </w:tr>
      <w:tr w:rsidR="00D518D0" w:rsidRPr="007674FE" w:rsidTr="008F0D14">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18D0" w:rsidRPr="007674FE" w:rsidRDefault="00D518D0" w:rsidP="00246BBF">
            <w:pPr>
              <w:spacing w:after="0" w:line="240" w:lineRule="atLeast"/>
              <w:rPr>
                <w:rFonts w:ascii="Times New Roman" w:hAnsi="Times New Roman"/>
                <w:color w:val="000000"/>
                <w:sz w:val="24"/>
                <w:szCs w:val="24"/>
                <w:lang w:eastAsia="ru-RU"/>
              </w:rPr>
            </w:pPr>
            <w:r w:rsidRPr="007674FE">
              <w:rPr>
                <w:rFonts w:ascii="Times New Roman" w:hAnsi="Times New Roman"/>
                <w:bCs/>
                <w:color w:val="000000"/>
                <w:sz w:val="24"/>
                <w:szCs w:val="24"/>
                <w:lang w:eastAsia="ru-RU"/>
              </w:rPr>
              <w:t>Двигательная</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18D0" w:rsidRPr="007674FE" w:rsidRDefault="00D518D0" w:rsidP="00246BBF">
            <w:pPr>
              <w:spacing w:after="0" w:line="240" w:lineRule="atLeast"/>
              <w:rPr>
                <w:rFonts w:ascii="Times New Roman" w:hAnsi="Times New Roman"/>
                <w:color w:val="000000"/>
                <w:sz w:val="24"/>
                <w:szCs w:val="24"/>
                <w:lang w:eastAsia="ru-RU"/>
              </w:rPr>
            </w:pPr>
            <w:r w:rsidRPr="007674FE">
              <w:rPr>
                <w:rFonts w:ascii="Times New Roman" w:hAnsi="Times New Roman"/>
                <w:color w:val="000000"/>
                <w:sz w:val="24"/>
                <w:szCs w:val="24"/>
                <w:lang w:eastAsia="ru-RU"/>
              </w:rPr>
              <w:t>*Подвижные игры  *Подвижные дидактические игры *Игровые упражнения  *Игровые ситуации *Досуг * *Спортивные игры и упражнения *Аттракционы *Спортивные праздники *Гимнастика (утренняя и пробуждения) *</w:t>
            </w:r>
          </w:p>
        </w:tc>
      </w:tr>
      <w:tr w:rsidR="00D518D0" w:rsidRPr="007674FE" w:rsidTr="008F0D14">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18D0" w:rsidRPr="007674FE" w:rsidRDefault="00D518D0" w:rsidP="00246BBF">
            <w:pPr>
              <w:spacing w:after="0" w:line="240" w:lineRule="atLeast"/>
              <w:rPr>
                <w:rFonts w:ascii="Times New Roman" w:hAnsi="Times New Roman"/>
                <w:color w:val="000000"/>
                <w:sz w:val="24"/>
                <w:szCs w:val="24"/>
                <w:lang w:eastAsia="ru-RU"/>
              </w:rPr>
            </w:pPr>
            <w:r w:rsidRPr="007674FE">
              <w:rPr>
                <w:rFonts w:ascii="Times New Roman" w:hAnsi="Times New Roman"/>
                <w:bCs/>
                <w:color w:val="000000"/>
                <w:sz w:val="24"/>
                <w:szCs w:val="24"/>
                <w:lang w:eastAsia="ru-RU"/>
              </w:rPr>
              <w:t>Игровая</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18D0" w:rsidRPr="007674FE" w:rsidRDefault="00D518D0" w:rsidP="00246BBF">
            <w:pPr>
              <w:spacing w:after="0" w:line="240" w:lineRule="atLeast"/>
              <w:rPr>
                <w:rFonts w:ascii="Times New Roman" w:hAnsi="Times New Roman"/>
                <w:color w:val="000000"/>
                <w:sz w:val="24"/>
                <w:szCs w:val="24"/>
                <w:lang w:eastAsia="ru-RU"/>
              </w:rPr>
            </w:pPr>
            <w:r w:rsidRPr="007674FE">
              <w:rPr>
                <w:rFonts w:ascii="Times New Roman" w:hAnsi="Times New Roman"/>
                <w:color w:val="000000"/>
                <w:sz w:val="24"/>
                <w:szCs w:val="24"/>
                <w:lang w:eastAsia="ru-RU"/>
              </w:rPr>
              <w:t xml:space="preserve">*Сюжетные игры * Игры  *Создание игровой ситуации по режимным моментам, с использованием литературного произведения *Игры с речевым сопровождением *Пальчиковые </w:t>
            </w:r>
            <w:proofErr w:type="gramStart"/>
            <w:r w:rsidRPr="007674FE">
              <w:rPr>
                <w:rFonts w:ascii="Times New Roman" w:hAnsi="Times New Roman"/>
                <w:color w:val="000000"/>
                <w:sz w:val="24"/>
                <w:szCs w:val="24"/>
                <w:lang w:eastAsia="ru-RU"/>
              </w:rPr>
              <w:t>игры</w:t>
            </w:r>
            <w:proofErr w:type="gramEnd"/>
            <w:r w:rsidRPr="007674FE">
              <w:rPr>
                <w:rFonts w:ascii="Times New Roman" w:hAnsi="Times New Roman"/>
                <w:color w:val="000000"/>
                <w:sz w:val="24"/>
                <w:szCs w:val="24"/>
                <w:lang w:eastAsia="ru-RU"/>
              </w:rPr>
              <w:t xml:space="preserve"> *Театрализованные игры</w:t>
            </w:r>
          </w:p>
        </w:tc>
      </w:tr>
      <w:tr w:rsidR="00D518D0" w:rsidRPr="007674FE" w:rsidTr="008F0D14">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18D0" w:rsidRPr="007674FE" w:rsidRDefault="00D518D0" w:rsidP="00246BBF">
            <w:pPr>
              <w:spacing w:after="0" w:line="240" w:lineRule="auto"/>
              <w:rPr>
                <w:rFonts w:ascii="Times New Roman" w:hAnsi="Times New Roman"/>
                <w:color w:val="000000"/>
                <w:sz w:val="24"/>
                <w:szCs w:val="24"/>
                <w:lang w:eastAsia="ru-RU"/>
              </w:rPr>
            </w:pPr>
            <w:r w:rsidRPr="007674FE">
              <w:rPr>
                <w:rFonts w:ascii="Times New Roman" w:hAnsi="Times New Roman"/>
                <w:bCs/>
                <w:color w:val="000000"/>
                <w:sz w:val="24"/>
                <w:szCs w:val="24"/>
                <w:lang w:eastAsia="ru-RU"/>
              </w:rPr>
              <w:t>Изобразительная</w:t>
            </w:r>
          </w:p>
          <w:p w:rsidR="00D518D0" w:rsidRPr="007674FE" w:rsidRDefault="00D518D0" w:rsidP="00246BBF">
            <w:pPr>
              <w:spacing w:after="0" w:line="240" w:lineRule="atLeast"/>
              <w:rPr>
                <w:rFonts w:ascii="Times New Roman" w:hAnsi="Times New Roman"/>
                <w:color w:val="000000"/>
                <w:sz w:val="24"/>
                <w:szCs w:val="24"/>
                <w:lang w:eastAsia="ru-RU"/>
              </w:rPr>
            </w:pPr>
            <w:r w:rsidRPr="007674FE">
              <w:rPr>
                <w:rFonts w:ascii="Times New Roman" w:hAnsi="Times New Roman"/>
                <w:bCs/>
                <w:color w:val="000000"/>
                <w:sz w:val="24"/>
                <w:szCs w:val="24"/>
                <w:lang w:eastAsia="ru-RU"/>
              </w:rPr>
              <w:t>и конструирование</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18D0" w:rsidRPr="007674FE" w:rsidRDefault="00D518D0" w:rsidP="00246BBF">
            <w:pPr>
              <w:spacing w:after="0" w:line="240" w:lineRule="atLeast"/>
              <w:rPr>
                <w:rFonts w:ascii="Times New Roman" w:hAnsi="Times New Roman"/>
                <w:color w:val="000000"/>
                <w:sz w:val="24"/>
                <w:szCs w:val="24"/>
                <w:lang w:eastAsia="ru-RU"/>
              </w:rPr>
            </w:pPr>
            <w:r w:rsidRPr="007674FE">
              <w:rPr>
                <w:rFonts w:ascii="Times New Roman" w:hAnsi="Times New Roman"/>
                <w:color w:val="000000"/>
                <w:sz w:val="24"/>
                <w:szCs w:val="24"/>
                <w:lang w:eastAsia="ru-RU"/>
              </w:rPr>
              <w:t>*Мастерская по изготовлению продуктов детского творчества   *Опытно-экспериментальная деятельность *Выставки *Мини-музеи</w:t>
            </w:r>
          </w:p>
        </w:tc>
      </w:tr>
      <w:tr w:rsidR="00D518D0" w:rsidRPr="007674FE" w:rsidTr="008F0D14">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18D0" w:rsidRPr="007674FE" w:rsidRDefault="00D518D0" w:rsidP="00246BBF">
            <w:pPr>
              <w:spacing w:after="0" w:line="240" w:lineRule="atLeast"/>
              <w:rPr>
                <w:rFonts w:ascii="Times New Roman" w:hAnsi="Times New Roman"/>
                <w:color w:val="000000"/>
                <w:sz w:val="24"/>
                <w:szCs w:val="24"/>
                <w:lang w:eastAsia="ru-RU"/>
              </w:rPr>
            </w:pPr>
            <w:r w:rsidRPr="007674FE">
              <w:rPr>
                <w:rFonts w:ascii="Times New Roman" w:hAnsi="Times New Roman"/>
                <w:bCs/>
                <w:color w:val="000000"/>
                <w:sz w:val="24"/>
                <w:szCs w:val="24"/>
                <w:lang w:eastAsia="ru-RU"/>
              </w:rPr>
              <w:t>Восприятие  художественной литературы и фольклора</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18D0" w:rsidRPr="007674FE" w:rsidRDefault="00D518D0" w:rsidP="00246BBF">
            <w:pPr>
              <w:spacing w:after="0" w:line="240" w:lineRule="atLeast"/>
              <w:rPr>
                <w:rFonts w:ascii="Times New Roman" w:hAnsi="Times New Roman"/>
                <w:color w:val="000000"/>
                <w:sz w:val="24"/>
                <w:szCs w:val="24"/>
                <w:lang w:eastAsia="ru-RU"/>
              </w:rPr>
            </w:pPr>
            <w:r w:rsidRPr="007674FE">
              <w:rPr>
                <w:rFonts w:ascii="Times New Roman" w:hAnsi="Times New Roman"/>
                <w:color w:val="000000"/>
                <w:sz w:val="24"/>
                <w:szCs w:val="24"/>
                <w:lang w:eastAsia="ru-RU"/>
              </w:rPr>
              <w:t>*Чтение *Обсуждение *Заучивание, рассказывание *Беседа *Театрализованная деятельность *Самостоятельная художественная речевая деятельность *Презентация книжек *Выставки в книжном уголке *Литературные праздники, досуг</w:t>
            </w:r>
          </w:p>
        </w:tc>
      </w:tr>
      <w:tr w:rsidR="00D518D0" w:rsidRPr="007674FE" w:rsidTr="008F0D14">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18D0" w:rsidRPr="007674FE" w:rsidRDefault="00D518D0" w:rsidP="00246BBF">
            <w:pPr>
              <w:spacing w:after="0" w:line="240" w:lineRule="atLeast"/>
              <w:rPr>
                <w:rFonts w:ascii="Times New Roman" w:hAnsi="Times New Roman"/>
                <w:color w:val="000000"/>
                <w:sz w:val="24"/>
                <w:szCs w:val="24"/>
                <w:lang w:eastAsia="ru-RU"/>
              </w:rPr>
            </w:pPr>
            <w:r w:rsidRPr="007674FE">
              <w:rPr>
                <w:rFonts w:ascii="Times New Roman" w:hAnsi="Times New Roman"/>
                <w:bCs/>
                <w:color w:val="000000"/>
                <w:sz w:val="24"/>
                <w:szCs w:val="24"/>
                <w:lang w:eastAsia="ru-RU"/>
              </w:rPr>
              <w:t>Познавательно-исследовательская</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18D0" w:rsidRPr="007674FE" w:rsidRDefault="00D518D0" w:rsidP="00ED2925">
            <w:pPr>
              <w:spacing w:after="0" w:line="240" w:lineRule="atLeast"/>
              <w:rPr>
                <w:rFonts w:ascii="Times New Roman" w:hAnsi="Times New Roman"/>
                <w:color w:val="000000"/>
                <w:sz w:val="24"/>
                <w:szCs w:val="24"/>
                <w:lang w:eastAsia="ru-RU"/>
              </w:rPr>
            </w:pPr>
            <w:r w:rsidRPr="007674FE">
              <w:rPr>
                <w:rFonts w:ascii="Times New Roman" w:hAnsi="Times New Roman"/>
                <w:color w:val="000000"/>
                <w:sz w:val="24"/>
                <w:szCs w:val="24"/>
                <w:lang w:eastAsia="ru-RU"/>
              </w:rPr>
              <w:t>*Наблюдение *Экскурсия *Решение проблемных ситуаций *Экспериментирование *Коллекционирование  *Игры,*Мини-музеи *Конструирование *Увлечения</w:t>
            </w:r>
          </w:p>
        </w:tc>
      </w:tr>
      <w:tr w:rsidR="00D518D0" w:rsidRPr="007674FE" w:rsidTr="008F0D14">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18D0" w:rsidRPr="007674FE" w:rsidRDefault="00D518D0" w:rsidP="00246BBF">
            <w:pPr>
              <w:spacing w:after="0" w:line="240" w:lineRule="atLeast"/>
              <w:rPr>
                <w:rFonts w:ascii="Times New Roman" w:hAnsi="Times New Roman"/>
                <w:color w:val="000000"/>
                <w:sz w:val="24"/>
                <w:szCs w:val="24"/>
                <w:lang w:eastAsia="ru-RU"/>
              </w:rPr>
            </w:pPr>
            <w:r w:rsidRPr="007674FE">
              <w:rPr>
                <w:rFonts w:ascii="Times New Roman" w:hAnsi="Times New Roman"/>
                <w:bCs/>
                <w:color w:val="000000"/>
                <w:sz w:val="24"/>
                <w:szCs w:val="24"/>
                <w:lang w:eastAsia="ru-RU"/>
              </w:rPr>
              <w:t>Коммуникативная</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18D0" w:rsidRPr="007674FE" w:rsidRDefault="00D518D0" w:rsidP="00246BBF">
            <w:pPr>
              <w:spacing w:after="0" w:line="240" w:lineRule="atLeast"/>
              <w:rPr>
                <w:rFonts w:ascii="Times New Roman" w:hAnsi="Times New Roman"/>
                <w:color w:val="000000"/>
                <w:sz w:val="24"/>
                <w:szCs w:val="24"/>
                <w:lang w:eastAsia="ru-RU"/>
              </w:rPr>
            </w:pPr>
            <w:r w:rsidRPr="007674FE">
              <w:rPr>
                <w:rFonts w:ascii="Times New Roman" w:hAnsi="Times New Roman"/>
                <w:color w:val="000000"/>
                <w:sz w:val="24"/>
                <w:szCs w:val="24"/>
                <w:lang w:eastAsia="ru-RU"/>
              </w:rPr>
              <w:t>*Беседа. Ситуативный разговор *речевая ситуация * *Игры (сюжетные, театрализованные) *Игровые ситуации *</w:t>
            </w:r>
          </w:p>
        </w:tc>
      </w:tr>
      <w:tr w:rsidR="00D518D0" w:rsidRPr="007674FE" w:rsidTr="008F0D14">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18D0" w:rsidRPr="007674FE" w:rsidRDefault="00D518D0" w:rsidP="00246BBF">
            <w:pPr>
              <w:spacing w:after="0" w:line="240" w:lineRule="atLeast"/>
              <w:rPr>
                <w:rFonts w:ascii="Times New Roman" w:hAnsi="Times New Roman"/>
                <w:color w:val="000000"/>
                <w:sz w:val="24"/>
                <w:szCs w:val="24"/>
                <w:lang w:eastAsia="ru-RU"/>
              </w:rPr>
            </w:pPr>
            <w:r w:rsidRPr="007674FE">
              <w:rPr>
                <w:rFonts w:ascii="Times New Roman" w:hAnsi="Times New Roman"/>
                <w:bCs/>
                <w:color w:val="000000"/>
                <w:sz w:val="24"/>
                <w:szCs w:val="24"/>
                <w:lang w:eastAsia="ru-RU"/>
              </w:rPr>
              <w:lastRenderedPageBreak/>
              <w:t>Самообслуживание и элементарный бытовой труд</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18D0" w:rsidRPr="007674FE" w:rsidRDefault="00D518D0" w:rsidP="00246BBF">
            <w:pPr>
              <w:spacing w:after="0" w:line="240" w:lineRule="atLeast"/>
              <w:rPr>
                <w:rFonts w:ascii="Times New Roman" w:hAnsi="Times New Roman"/>
                <w:color w:val="000000"/>
                <w:sz w:val="24"/>
                <w:szCs w:val="24"/>
                <w:lang w:eastAsia="ru-RU"/>
              </w:rPr>
            </w:pPr>
            <w:r w:rsidRPr="007674FE">
              <w:rPr>
                <w:rFonts w:ascii="Times New Roman" w:hAnsi="Times New Roman"/>
                <w:color w:val="000000"/>
                <w:sz w:val="24"/>
                <w:szCs w:val="24"/>
                <w:lang w:eastAsia="ru-RU"/>
              </w:rPr>
              <w:t> *Поручения *Самообслуживание *Совместные действия *Экскурсия *</w:t>
            </w:r>
          </w:p>
        </w:tc>
      </w:tr>
      <w:tr w:rsidR="00D518D0" w:rsidRPr="007674FE" w:rsidTr="008F0D14">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18D0" w:rsidRPr="007674FE" w:rsidRDefault="00D518D0" w:rsidP="00246BBF">
            <w:pPr>
              <w:spacing w:after="0" w:line="240" w:lineRule="atLeast"/>
              <w:rPr>
                <w:rFonts w:ascii="Times New Roman" w:hAnsi="Times New Roman"/>
                <w:color w:val="000000"/>
                <w:sz w:val="24"/>
                <w:szCs w:val="24"/>
                <w:lang w:eastAsia="ru-RU"/>
              </w:rPr>
            </w:pPr>
            <w:r w:rsidRPr="007674FE">
              <w:rPr>
                <w:rFonts w:ascii="Times New Roman" w:hAnsi="Times New Roman"/>
                <w:bCs/>
                <w:color w:val="000000"/>
                <w:sz w:val="24"/>
                <w:szCs w:val="24"/>
                <w:lang w:eastAsia="ru-RU"/>
              </w:rPr>
              <w:t>Музыкальная</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518D0" w:rsidRPr="007674FE" w:rsidRDefault="00D518D0" w:rsidP="00246BBF">
            <w:pPr>
              <w:spacing w:after="0" w:line="240" w:lineRule="atLeast"/>
              <w:rPr>
                <w:rFonts w:ascii="Times New Roman" w:hAnsi="Times New Roman"/>
                <w:color w:val="000000"/>
                <w:sz w:val="24"/>
                <w:szCs w:val="24"/>
                <w:lang w:eastAsia="ru-RU"/>
              </w:rPr>
            </w:pPr>
            <w:r w:rsidRPr="007674FE">
              <w:rPr>
                <w:rFonts w:ascii="Times New Roman" w:hAnsi="Times New Roman"/>
                <w:color w:val="000000"/>
                <w:sz w:val="24"/>
                <w:szCs w:val="24"/>
                <w:lang w:eastAsia="ru-RU"/>
              </w:rPr>
              <w:t>*Слушание *Импровизация *Исполнение * *Подвижные игры (с музыкальным сопровождением) *Музыкально-дидактические игры</w:t>
            </w:r>
          </w:p>
        </w:tc>
      </w:tr>
    </w:tbl>
    <w:p w:rsidR="00D518D0" w:rsidRPr="007674FE" w:rsidRDefault="004039DC" w:rsidP="004039DC">
      <w:pPr>
        <w:spacing w:after="0" w:line="240" w:lineRule="auto"/>
        <w:rPr>
          <w:rFonts w:ascii="Times New Roman" w:hAnsi="Times New Roman"/>
          <w:b/>
          <w:color w:val="000000"/>
          <w:sz w:val="24"/>
          <w:szCs w:val="24"/>
        </w:rPr>
      </w:pPr>
      <w:r>
        <w:rPr>
          <w:rFonts w:ascii="Times New Roman" w:hAnsi="Times New Roman"/>
          <w:b/>
          <w:color w:val="000000"/>
          <w:sz w:val="24"/>
          <w:szCs w:val="24"/>
        </w:rPr>
        <w:t>2.5</w:t>
      </w:r>
      <w:r w:rsidR="00D518D0" w:rsidRPr="007674FE">
        <w:rPr>
          <w:rFonts w:ascii="Times New Roman" w:hAnsi="Times New Roman"/>
          <w:b/>
          <w:color w:val="000000"/>
          <w:sz w:val="24"/>
          <w:szCs w:val="24"/>
        </w:rPr>
        <w:t>.  Способы и направления поддержки детской инициативы</w:t>
      </w:r>
    </w:p>
    <w:p w:rsidR="00D518D0" w:rsidRPr="007674FE" w:rsidRDefault="00D518D0" w:rsidP="009D6E38">
      <w:pPr>
        <w:spacing w:after="0" w:line="240" w:lineRule="auto"/>
        <w:ind w:left="-567"/>
        <w:rPr>
          <w:rFonts w:ascii="Times New Roman" w:hAnsi="Times New Roman"/>
          <w:webHidden/>
          <w:sz w:val="24"/>
          <w:szCs w:val="24"/>
          <w:shd w:val="clear" w:color="auto" w:fill="FFFFFF"/>
        </w:rPr>
      </w:pPr>
    </w:p>
    <w:p w:rsidR="00D518D0" w:rsidRPr="007674FE" w:rsidRDefault="00D518D0" w:rsidP="009D6E38">
      <w:pPr>
        <w:spacing w:after="0" w:line="240" w:lineRule="auto"/>
        <w:ind w:left="-567"/>
        <w:rPr>
          <w:rFonts w:ascii="Times New Roman" w:hAnsi="Times New Roman"/>
          <w:b/>
          <w:webHidden/>
          <w:color w:val="FF0000"/>
          <w:sz w:val="24"/>
          <w:szCs w:val="24"/>
        </w:rPr>
      </w:pPr>
      <w:r w:rsidRPr="007674FE">
        <w:rPr>
          <w:rFonts w:ascii="Times New Roman" w:hAnsi="Times New Roman"/>
          <w:webHidden/>
          <w:sz w:val="24"/>
          <w:szCs w:val="24"/>
          <w:shd w:val="clear" w:color="auto" w:fill="FFFFFF"/>
        </w:rPr>
        <w:t>Приоритетной сферой проявления детской инициативы в этом возрасте является исследовательская деятельность с предметами, материалами, веществами; обогащение собственного сенсорного опыта восприятия окружающего мира. Для поддержки детской инициативы взрослым необходимо:</w:t>
      </w:r>
    </w:p>
    <w:p w:rsidR="00D518D0" w:rsidRPr="007674FE" w:rsidRDefault="00D518D0" w:rsidP="00914780">
      <w:pPr>
        <w:pStyle w:val="14"/>
        <w:numPr>
          <w:ilvl w:val="0"/>
          <w:numId w:val="19"/>
        </w:numPr>
        <w:ind w:right="424"/>
        <w:jc w:val="both"/>
        <w:rPr>
          <w:rFonts w:ascii="Times New Roman" w:hAnsi="Times New Roman" w:cs="Times New Roman"/>
          <w:webHidden/>
          <w:sz w:val="24"/>
          <w:szCs w:val="24"/>
          <w:shd w:val="clear" w:color="auto" w:fill="FFFFFF"/>
        </w:rPr>
      </w:pPr>
      <w:r w:rsidRPr="007674FE">
        <w:rPr>
          <w:rFonts w:ascii="Times New Roman" w:hAnsi="Times New Roman" w:cs="Times New Roman"/>
          <w:webHidden/>
          <w:sz w:val="24"/>
          <w:szCs w:val="24"/>
          <w:shd w:val="clear" w:color="auto" w:fill="FFFFFF"/>
        </w:rPr>
        <w:t>предоставлять детям самостоятельность во всем, что не представляет опасности для их жизни и здоровья, помогая им реализовывать собственные замыслы;</w:t>
      </w:r>
    </w:p>
    <w:p w:rsidR="00D518D0" w:rsidRPr="007674FE" w:rsidRDefault="00D518D0" w:rsidP="00914780">
      <w:pPr>
        <w:pStyle w:val="14"/>
        <w:numPr>
          <w:ilvl w:val="0"/>
          <w:numId w:val="19"/>
        </w:numPr>
        <w:ind w:right="424"/>
        <w:jc w:val="both"/>
        <w:rPr>
          <w:rFonts w:ascii="Times New Roman" w:hAnsi="Times New Roman" w:cs="Times New Roman"/>
          <w:webHidden/>
          <w:sz w:val="24"/>
          <w:szCs w:val="24"/>
          <w:shd w:val="clear" w:color="auto" w:fill="FFFFFF"/>
        </w:rPr>
      </w:pPr>
      <w:r w:rsidRPr="007674FE">
        <w:rPr>
          <w:rFonts w:ascii="Times New Roman" w:hAnsi="Times New Roman" w:cs="Times New Roman"/>
          <w:webHidden/>
          <w:sz w:val="24"/>
          <w:szCs w:val="24"/>
          <w:shd w:val="clear" w:color="auto" w:fill="FFFFFF"/>
        </w:rPr>
        <w:t>отмечать и приветствовать даже самые минимальные успехи детей;</w:t>
      </w:r>
    </w:p>
    <w:p w:rsidR="00D518D0" w:rsidRPr="007674FE" w:rsidRDefault="00D518D0" w:rsidP="00914780">
      <w:pPr>
        <w:pStyle w:val="14"/>
        <w:numPr>
          <w:ilvl w:val="0"/>
          <w:numId w:val="19"/>
        </w:numPr>
        <w:ind w:right="424"/>
        <w:jc w:val="both"/>
        <w:rPr>
          <w:rFonts w:ascii="Times New Roman" w:hAnsi="Times New Roman" w:cs="Times New Roman"/>
          <w:webHidden/>
          <w:sz w:val="24"/>
          <w:szCs w:val="24"/>
          <w:shd w:val="clear" w:color="auto" w:fill="FFFFFF"/>
        </w:rPr>
      </w:pPr>
      <w:r w:rsidRPr="007674FE">
        <w:rPr>
          <w:rFonts w:ascii="Times New Roman" w:hAnsi="Times New Roman" w:cs="Times New Roman"/>
          <w:webHidden/>
          <w:sz w:val="24"/>
          <w:szCs w:val="24"/>
          <w:shd w:val="clear" w:color="auto" w:fill="FFFFFF"/>
        </w:rPr>
        <w:t>не критиковать результаты деятельности ребенка и его самого как личность;</w:t>
      </w:r>
    </w:p>
    <w:p w:rsidR="00D518D0" w:rsidRPr="007674FE" w:rsidRDefault="00D518D0" w:rsidP="00914780">
      <w:pPr>
        <w:pStyle w:val="14"/>
        <w:numPr>
          <w:ilvl w:val="0"/>
          <w:numId w:val="19"/>
        </w:numPr>
        <w:ind w:right="424"/>
        <w:jc w:val="both"/>
        <w:rPr>
          <w:rFonts w:ascii="Times New Roman" w:hAnsi="Times New Roman" w:cs="Times New Roman"/>
          <w:webHidden/>
          <w:sz w:val="24"/>
          <w:szCs w:val="24"/>
          <w:shd w:val="clear" w:color="auto" w:fill="FFFFFF"/>
        </w:rPr>
      </w:pPr>
      <w:r w:rsidRPr="007674FE">
        <w:rPr>
          <w:rFonts w:ascii="Times New Roman" w:hAnsi="Times New Roman" w:cs="Times New Roman"/>
          <w:webHidden/>
          <w:sz w:val="24"/>
          <w:szCs w:val="24"/>
          <w:shd w:val="clear" w:color="auto" w:fill="FFFFFF"/>
        </w:rPr>
        <w:t xml:space="preserve">формировать у детей привычку самостоятельно находить для себя интересные занятия; приучать </w:t>
      </w:r>
      <w:proofErr w:type="gramStart"/>
      <w:r w:rsidRPr="007674FE">
        <w:rPr>
          <w:rFonts w:ascii="Times New Roman" w:hAnsi="Times New Roman" w:cs="Times New Roman"/>
          <w:webHidden/>
          <w:sz w:val="24"/>
          <w:szCs w:val="24"/>
          <w:shd w:val="clear" w:color="auto" w:fill="FFFFFF"/>
        </w:rPr>
        <w:t>свободно</w:t>
      </w:r>
      <w:proofErr w:type="gramEnd"/>
      <w:r w:rsidRPr="007674FE">
        <w:rPr>
          <w:rFonts w:ascii="Times New Roman" w:hAnsi="Times New Roman" w:cs="Times New Roman"/>
          <w:webHidden/>
          <w:sz w:val="24"/>
          <w:szCs w:val="24"/>
          <w:shd w:val="clear" w:color="auto" w:fill="FFFFFF"/>
        </w:rPr>
        <w:t xml:space="preserve"> пользоваться игрушками и пособиями; знакомить детей с группой, другими помещениями и сотрудниками детского сада, территорией участка с целью повышения самостоятельности;</w:t>
      </w:r>
    </w:p>
    <w:p w:rsidR="00D518D0" w:rsidRPr="007674FE" w:rsidRDefault="00D518D0" w:rsidP="00914780">
      <w:pPr>
        <w:pStyle w:val="14"/>
        <w:numPr>
          <w:ilvl w:val="0"/>
          <w:numId w:val="19"/>
        </w:numPr>
        <w:ind w:right="424"/>
        <w:jc w:val="both"/>
        <w:rPr>
          <w:rFonts w:ascii="Times New Roman" w:hAnsi="Times New Roman" w:cs="Times New Roman"/>
          <w:webHidden/>
          <w:sz w:val="24"/>
          <w:szCs w:val="24"/>
          <w:shd w:val="clear" w:color="auto" w:fill="FFFFFF"/>
        </w:rPr>
      </w:pPr>
      <w:r w:rsidRPr="007674FE">
        <w:rPr>
          <w:rFonts w:ascii="Times New Roman" w:hAnsi="Times New Roman" w:cs="Times New Roman"/>
          <w:webHidden/>
          <w:sz w:val="24"/>
          <w:szCs w:val="24"/>
          <w:shd w:val="clear" w:color="auto" w:fill="FFFFFF"/>
        </w:rPr>
        <w:t>побуждать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D518D0" w:rsidRPr="007674FE" w:rsidRDefault="00D518D0" w:rsidP="00914780">
      <w:pPr>
        <w:pStyle w:val="14"/>
        <w:numPr>
          <w:ilvl w:val="0"/>
          <w:numId w:val="19"/>
        </w:numPr>
        <w:ind w:right="424"/>
        <w:jc w:val="both"/>
        <w:rPr>
          <w:rFonts w:ascii="Times New Roman" w:hAnsi="Times New Roman" w:cs="Times New Roman"/>
          <w:webHidden/>
          <w:sz w:val="24"/>
          <w:szCs w:val="24"/>
          <w:shd w:val="clear" w:color="auto" w:fill="FFFFFF"/>
        </w:rPr>
      </w:pPr>
      <w:r w:rsidRPr="007674FE">
        <w:rPr>
          <w:rFonts w:ascii="Times New Roman" w:hAnsi="Times New Roman" w:cs="Times New Roman"/>
          <w:webHidden/>
          <w:sz w:val="24"/>
          <w:szCs w:val="24"/>
          <w:shd w:val="clear" w:color="auto" w:fill="FFFFFF"/>
        </w:rPr>
        <w:t>поддерживать интерес ребенка к тому, что он рассматривает и наблюдает в разные режимные моменты;</w:t>
      </w:r>
    </w:p>
    <w:p w:rsidR="00D518D0" w:rsidRPr="007674FE" w:rsidRDefault="00D518D0" w:rsidP="00914780">
      <w:pPr>
        <w:pStyle w:val="14"/>
        <w:numPr>
          <w:ilvl w:val="0"/>
          <w:numId w:val="19"/>
        </w:numPr>
        <w:ind w:right="424"/>
        <w:jc w:val="both"/>
        <w:rPr>
          <w:rFonts w:ascii="Times New Roman" w:hAnsi="Times New Roman" w:cs="Times New Roman"/>
          <w:webHidden/>
          <w:sz w:val="24"/>
          <w:szCs w:val="24"/>
          <w:shd w:val="clear" w:color="auto" w:fill="FFFFFF"/>
        </w:rPr>
      </w:pPr>
      <w:r w:rsidRPr="007674FE">
        <w:rPr>
          <w:rFonts w:ascii="Times New Roman" w:hAnsi="Times New Roman" w:cs="Times New Roman"/>
          <w:webHidden/>
          <w:sz w:val="24"/>
          <w:szCs w:val="24"/>
          <w:shd w:val="clear" w:color="auto" w:fill="FFFFFF"/>
        </w:rPr>
        <w:t>устанавливать простые и понятные детям нормы жизни группы, четко исполнять правила поведения всеми детьми;</w:t>
      </w:r>
    </w:p>
    <w:p w:rsidR="00D518D0" w:rsidRPr="007674FE" w:rsidRDefault="00D518D0" w:rsidP="00914780">
      <w:pPr>
        <w:pStyle w:val="14"/>
        <w:numPr>
          <w:ilvl w:val="0"/>
          <w:numId w:val="19"/>
        </w:numPr>
        <w:ind w:right="424"/>
        <w:jc w:val="both"/>
        <w:rPr>
          <w:rFonts w:ascii="Times New Roman" w:hAnsi="Times New Roman" w:cs="Times New Roman"/>
          <w:webHidden/>
          <w:sz w:val="24"/>
          <w:szCs w:val="24"/>
          <w:shd w:val="clear" w:color="auto" w:fill="FFFFFF"/>
        </w:rPr>
      </w:pPr>
      <w:r w:rsidRPr="007674FE">
        <w:rPr>
          <w:rFonts w:ascii="Times New Roman" w:hAnsi="Times New Roman" w:cs="Times New Roman"/>
          <w:webHidden/>
          <w:sz w:val="24"/>
          <w:szCs w:val="24"/>
          <w:shd w:val="clear" w:color="auto" w:fill="FFFFFF"/>
        </w:rPr>
        <w:t>проводить все режимные моменты в эмоционально положительном настроении, изб</w:t>
      </w:r>
      <w:r w:rsidR="00B17521">
        <w:rPr>
          <w:rFonts w:ascii="Times New Roman" w:hAnsi="Times New Roman" w:cs="Times New Roman"/>
          <w:webHidden/>
          <w:sz w:val="24"/>
          <w:szCs w:val="24"/>
          <w:shd w:val="clear" w:color="auto" w:fill="FFFFFF"/>
        </w:rPr>
        <w:t xml:space="preserve">егать ситуации спешки и </w:t>
      </w:r>
      <w:proofErr w:type="spellStart"/>
      <w:r w:rsidR="00B17521">
        <w:rPr>
          <w:rFonts w:ascii="Times New Roman" w:hAnsi="Times New Roman" w:cs="Times New Roman"/>
          <w:webHidden/>
          <w:sz w:val="24"/>
          <w:szCs w:val="24"/>
          <w:shd w:val="clear" w:color="auto" w:fill="FFFFFF"/>
        </w:rPr>
        <w:t>пото</w:t>
      </w:r>
      <w:r w:rsidRPr="007674FE">
        <w:rPr>
          <w:rFonts w:ascii="Times New Roman" w:hAnsi="Times New Roman" w:cs="Times New Roman"/>
          <w:webHidden/>
          <w:sz w:val="24"/>
          <w:szCs w:val="24"/>
          <w:shd w:val="clear" w:color="auto" w:fill="FFFFFF"/>
        </w:rPr>
        <w:t>рапливания</w:t>
      </w:r>
      <w:proofErr w:type="spellEnd"/>
      <w:r w:rsidRPr="007674FE">
        <w:rPr>
          <w:rFonts w:ascii="Times New Roman" w:hAnsi="Times New Roman" w:cs="Times New Roman"/>
          <w:webHidden/>
          <w:sz w:val="24"/>
          <w:szCs w:val="24"/>
          <w:shd w:val="clear" w:color="auto" w:fill="FFFFFF"/>
        </w:rPr>
        <w:t xml:space="preserve"> детей;</w:t>
      </w:r>
    </w:p>
    <w:p w:rsidR="00D518D0" w:rsidRPr="007674FE" w:rsidRDefault="00D518D0" w:rsidP="00914780">
      <w:pPr>
        <w:pStyle w:val="14"/>
        <w:numPr>
          <w:ilvl w:val="0"/>
          <w:numId w:val="19"/>
        </w:numPr>
        <w:ind w:right="424"/>
        <w:jc w:val="both"/>
        <w:rPr>
          <w:rFonts w:ascii="Times New Roman" w:hAnsi="Times New Roman" w:cs="Times New Roman"/>
          <w:webHidden/>
          <w:sz w:val="24"/>
          <w:szCs w:val="24"/>
          <w:shd w:val="clear" w:color="auto" w:fill="FFFFFF"/>
        </w:rPr>
      </w:pPr>
      <w:r w:rsidRPr="007674FE">
        <w:rPr>
          <w:rFonts w:ascii="Times New Roman" w:hAnsi="Times New Roman" w:cs="Times New Roman"/>
          <w:webHidden/>
          <w:sz w:val="24"/>
          <w:szCs w:val="24"/>
          <w:shd w:val="clear" w:color="auto" w:fill="FFFFFF"/>
        </w:rPr>
        <w:t>для поддержания инициативы в продуктивной деятельности по указанию ребенка создавать для него изображения или поделку;</w:t>
      </w:r>
    </w:p>
    <w:p w:rsidR="00D518D0" w:rsidRPr="007674FE" w:rsidRDefault="00D518D0" w:rsidP="00914780">
      <w:pPr>
        <w:pStyle w:val="14"/>
        <w:numPr>
          <w:ilvl w:val="0"/>
          <w:numId w:val="19"/>
        </w:numPr>
        <w:ind w:right="424"/>
        <w:jc w:val="both"/>
        <w:rPr>
          <w:rFonts w:ascii="Times New Roman" w:hAnsi="Times New Roman" w:cs="Times New Roman"/>
          <w:webHidden/>
          <w:sz w:val="24"/>
          <w:szCs w:val="24"/>
          <w:shd w:val="clear" w:color="auto" w:fill="FFFFFF"/>
        </w:rPr>
      </w:pPr>
      <w:r w:rsidRPr="007674FE">
        <w:rPr>
          <w:rFonts w:ascii="Times New Roman" w:hAnsi="Times New Roman" w:cs="Times New Roman"/>
          <w:webHidden/>
          <w:sz w:val="24"/>
          <w:szCs w:val="24"/>
          <w:shd w:val="clear" w:color="auto" w:fill="FFFFFF"/>
        </w:rPr>
        <w:t>содержать в доступном месте все игрушки и материалы;</w:t>
      </w:r>
    </w:p>
    <w:p w:rsidR="00D518D0" w:rsidRPr="007674FE" w:rsidRDefault="00D518D0" w:rsidP="00914780">
      <w:pPr>
        <w:pStyle w:val="14"/>
        <w:numPr>
          <w:ilvl w:val="0"/>
          <w:numId w:val="19"/>
        </w:numPr>
        <w:ind w:right="424"/>
        <w:jc w:val="both"/>
        <w:rPr>
          <w:rFonts w:ascii="Times New Roman" w:hAnsi="Times New Roman" w:cs="Times New Roman"/>
          <w:webHidden/>
          <w:sz w:val="24"/>
          <w:szCs w:val="24"/>
          <w:shd w:val="clear" w:color="auto" w:fill="FFFFFF"/>
        </w:rPr>
      </w:pPr>
      <w:r w:rsidRPr="007674FE">
        <w:rPr>
          <w:rFonts w:ascii="Times New Roman" w:hAnsi="Times New Roman" w:cs="Times New Roman"/>
          <w:webHidden/>
          <w:sz w:val="24"/>
          <w:szCs w:val="24"/>
          <w:shd w:val="clear" w:color="auto" w:fill="FFFFFF"/>
        </w:rPr>
        <w:t>поощрять занятия двигательной, игровой, изобразительной, конструктивной деятельностью, выражать одобрение любому результату труда ребенка.</w:t>
      </w:r>
    </w:p>
    <w:p w:rsidR="00D518D0" w:rsidRPr="007674FE" w:rsidRDefault="00D518D0" w:rsidP="00997319">
      <w:pPr>
        <w:spacing w:after="0" w:line="240" w:lineRule="auto"/>
        <w:rPr>
          <w:rFonts w:ascii="Times New Roman" w:hAnsi="Times New Roman"/>
          <w:b/>
          <w:sz w:val="24"/>
          <w:szCs w:val="24"/>
          <w:lang w:eastAsia="ru-RU"/>
        </w:rPr>
      </w:pPr>
    </w:p>
    <w:p w:rsidR="00D518D0" w:rsidRPr="007674FE" w:rsidRDefault="00D518D0" w:rsidP="00997319">
      <w:pPr>
        <w:spacing w:after="0" w:line="240" w:lineRule="auto"/>
        <w:ind w:left="-540"/>
        <w:jc w:val="center"/>
        <w:rPr>
          <w:rFonts w:ascii="Times New Roman" w:hAnsi="Times New Roman"/>
          <w:b/>
          <w:sz w:val="24"/>
          <w:szCs w:val="24"/>
          <w:lang w:eastAsia="ru-RU"/>
        </w:rPr>
      </w:pPr>
    </w:p>
    <w:p w:rsidR="00D518D0" w:rsidRPr="007674FE" w:rsidRDefault="00D518D0" w:rsidP="00E25BE3">
      <w:pPr>
        <w:numPr>
          <w:ilvl w:val="0"/>
          <w:numId w:val="2"/>
        </w:numPr>
        <w:spacing w:after="0" w:line="240" w:lineRule="auto"/>
        <w:jc w:val="center"/>
        <w:rPr>
          <w:rFonts w:ascii="Times New Roman" w:hAnsi="Times New Roman"/>
          <w:b/>
          <w:sz w:val="24"/>
          <w:szCs w:val="24"/>
          <w:lang w:eastAsia="ru-RU"/>
        </w:rPr>
      </w:pPr>
      <w:r w:rsidRPr="007674FE">
        <w:rPr>
          <w:rFonts w:ascii="Times New Roman" w:hAnsi="Times New Roman"/>
          <w:b/>
          <w:sz w:val="24"/>
          <w:szCs w:val="24"/>
          <w:lang w:eastAsia="ru-RU"/>
        </w:rPr>
        <w:t>Организационный раздел</w:t>
      </w:r>
    </w:p>
    <w:p w:rsidR="00D518D0" w:rsidRPr="007674FE" w:rsidRDefault="00D518D0" w:rsidP="00B34D76">
      <w:pPr>
        <w:spacing w:after="0" w:line="240" w:lineRule="auto"/>
        <w:ind w:left="-540" w:firstLine="540"/>
        <w:rPr>
          <w:rFonts w:ascii="Times New Roman" w:hAnsi="Times New Roman"/>
          <w:b/>
          <w:sz w:val="24"/>
          <w:szCs w:val="24"/>
          <w:lang w:eastAsia="ru-RU"/>
        </w:rPr>
      </w:pPr>
      <w:r w:rsidRPr="007674FE">
        <w:rPr>
          <w:rFonts w:ascii="Times New Roman" w:hAnsi="Times New Roman"/>
          <w:b/>
          <w:sz w:val="24"/>
          <w:szCs w:val="24"/>
          <w:lang w:eastAsia="ru-RU"/>
        </w:rPr>
        <w:t>3.1.Психолого-педагогические условия, обеспечивающие развитие ребенка</w:t>
      </w:r>
    </w:p>
    <w:p w:rsidR="00D518D0" w:rsidRPr="007674FE" w:rsidRDefault="00D518D0" w:rsidP="00997319">
      <w:pPr>
        <w:spacing w:after="0" w:line="240" w:lineRule="auto"/>
        <w:ind w:left="-360" w:hanging="1260"/>
        <w:rPr>
          <w:rFonts w:ascii="Times New Roman" w:hAnsi="Times New Roman"/>
          <w:b/>
          <w:sz w:val="24"/>
          <w:szCs w:val="24"/>
        </w:rPr>
      </w:pPr>
    </w:p>
    <w:p w:rsidR="00D518D0" w:rsidRPr="007674FE" w:rsidRDefault="00D518D0" w:rsidP="00997319">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Психолого-педагогические условия реализации программы представлены:</w:t>
      </w:r>
    </w:p>
    <w:p w:rsidR="00D518D0" w:rsidRPr="007674FE" w:rsidRDefault="00D518D0" w:rsidP="00B93262">
      <w:pPr>
        <w:spacing w:after="0" w:line="240" w:lineRule="auto"/>
        <w:ind w:left="-540"/>
        <w:jc w:val="both"/>
        <w:rPr>
          <w:rFonts w:ascii="Times New Roman" w:hAnsi="Times New Roman"/>
          <w:i/>
          <w:color w:val="000000"/>
          <w:sz w:val="24"/>
          <w:szCs w:val="24"/>
          <w:lang w:eastAsia="ru-RU"/>
        </w:rPr>
      </w:pPr>
      <w:r w:rsidRPr="007674FE">
        <w:rPr>
          <w:rFonts w:ascii="Times New Roman" w:hAnsi="Times New Roman"/>
          <w:i/>
          <w:sz w:val="24"/>
          <w:szCs w:val="24"/>
          <w:lang w:eastAsia="ru-RU"/>
        </w:rPr>
        <w:t xml:space="preserve">Примерная общеобразовательная программа дошкольного образования «От рождения до школы»/ под ред. Н.Е. </w:t>
      </w:r>
      <w:proofErr w:type="spellStart"/>
      <w:r w:rsidRPr="007674FE">
        <w:rPr>
          <w:rFonts w:ascii="Times New Roman" w:hAnsi="Times New Roman"/>
          <w:i/>
          <w:sz w:val="24"/>
          <w:szCs w:val="24"/>
          <w:lang w:eastAsia="ru-RU"/>
        </w:rPr>
        <w:t>Вераксы</w:t>
      </w:r>
      <w:proofErr w:type="spellEnd"/>
      <w:r w:rsidRPr="007674FE">
        <w:rPr>
          <w:rFonts w:ascii="Times New Roman" w:hAnsi="Times New Roman"/>
          <w:i/>
          <w:sz w:val="24"/>
          <w:szCs w:val="24"/>
          <w:lang w:eastAsia="ru-RU"/>
        </w:rPr>
        <w:t xml:space="preserve">, Т.С. Комаровой, М.А. Васильевой. — М.: МОЗАИКА-СИНТЕЗ, </w:t>
      </w:r>
      <w:r w:rsidRPr="007674FE">
        <w:rPr>
          <w:rFonts w:ascii="Times New Roman" w:hAnsi="Times New Roman"/>
          <w:i/>
          <w:color w:val="000000"/>
          <w:sz w:val="24"/>
          <w:szCs w:val="24"/>
          <w:lang w:eastAsia="ru-RU"/>
        </w:rPr>
        <w:t>2014, с. 104-112</w:t>
      </w:r>
    </w:p>
    <w:p w:rsidR="00D518D0" w:rsidRPr="007674FE" w:rsidRDefault="00D518D0" w:rsidP="00B93262">
      <w:pPr>
        <w:spacing w:after="0" w:line="240" w:lineRule="auto"/>
        <w:ind w:left="-540"/>
        <w:jc w:val="both"/>
        <w:rPr>
          <w:rFonts w:ascii="Times New Roman" w:hAnsi="Times New Roman"/>
          <w:i/>
          <w:color w:val="000000"/>
          <w:sz w:val="24"/>
          <w:szCs w:val="24"/>
          <w:lang w:eastAsia="ru-RU"/>
        </w:rPr>
      </w:pPr>
    </w:p>
    <w:p w:rsidR="00D518D0" w:rsidRPr="007674FE" w:rsidRDefault="00D518D0" w:rsidP="00A16C09">
      <w:pPr>
        <w:pStyle w:val="a4"/>
        <w:spacing w:after="75"/>
        <w:ind w:right="75"/>
        <w:outlineLvl w:val="0"/>
        <w:rPr>
          <w:rFonts w:ascii="Times New Roman" w:hAnsi="Times New Roman" w:cs="Times New Roman"/>
          <w:b/>
          <w:color w:val="auto"/>
          <w:sz w:val="24"/>
          <w:szCs w:val="24"/>
        </w:rPr>
      </w:pPr>
      <w:r w:rsidRPr="007674FE">
        <w:rPr>
          <w:rFonts w:ascii="Times New Roman" w:hAnsi="Times New Roman" w:cs="Times New Roman"/>
          <w:b/>
          <w:color w:val="auto"/>
          <w:sz w:val="24"/>
          <w:szCs w:val="24"/>
        </w:rPr>
        <w:t>3.2 Режим дня детского образовательного учреждения</w:t>
      </w:r>
    </w:p>
    <w:p w:rsidR="00D518D0" w:rsidRPr="007674FE" w:rsidRDefault="00D518D0" w:rsidP="00A16C09">
      <w:pPr>
        <w:pStyle w:val="a4"/>
        <w:spacing w:after="75"/>
        <w:ind w:right="75"/>
        <w:outlineLvl w:val="0"/>
        <w:rPr>
          <w:rFonts w:ascii="Times New Roman" w:hAnsi="Times New Roman" w:cs="Times New Roman"/>
          <w:b/>
          <w:color w:val="000000"/>
          <w:sz w:val="24"/>
          <w:szCs w:val="24"/>
        </w:rPr>
      </w:pPr>
      <w:r w:rsidRPr="007674FE">
        <w:rPr>
          <w:rFonts w:ascii="Times New Roman" w:hAnsi="Times New Roman" w:cs="Times New Roman"/>
          <w:color w:val="000000"/>
          <w:sz w:val="24"/>
          <w:szCs w:val="24"/>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w:t>
      </w:r>
      <w:r w:rsidRPr="007674FE">
        <w:rPr>
          <w:rFonts w:ascii="Times New Roman" w:hAnsi="Times New Roman" w:cs="Times New Roman"/>
          <w:color w:val="000000"/>
          <w:sz w:val="24"/>
          <w:szCs w:val="24"/>
        </w:rPr>
        <w:lastRenderedPageBreak/>
        <w:t xml:space="preserve">физической и умственной работоспособности, а также эмоциональной реактивности в первой и во второй половине дня. </w:t>
      </w:r>
    </w:p>
    <w:p w:rsidR="00D518D0" w:rsidRPr="007674FE" w:rsidRDefault="00D518D0" w:rsidP="00B93262">
      <w:pPr>
        <w:spacing w:after="0"/>
        <w:jc w:val="both"/>
        <w:rPr>
          <w:rFonts w:ascii="Times New Roman" w:hAnsi="Times New Roman"/>
          <w:sz w:val="24"/>
          <w:szCs w:val="24"/>
        </w:rPr>
      </w:pPr>
      <w:r w:rsidRPr="007674FE">
        <w:rPr>
          <w:rFonts w:ascii="Times New Roman" w:hAnsi="Times New Roman"/>
          <w:sz w:val="24"/>
          <w:szCs w:val="24"/>
        </w:rPr>
        <w:t xml:space="preserve">   При составлении и организации режима дня учитываются повторяющиеся компоненты:  </w:t>
      </w:r>
    </w:p>
    <w:p w:rsidR="00D518D0" w:rsidRPr="007674FE" w:rsidRDefault="00D518D0" w:rsidP="00914780">
      <w:pPr>
        <w:numPr>
          <w:ilvl w:val="0"/>
          <w:numId w:val="4"/>
        </w:numPr>
        <w:suppressAutoHyphens/>
        <w:spacing w:after="0" w:line="240" w:lineRule="auto"/>
        <w:rPr>
          <w:rFonts w:ascii="Times New Roman" w:hAnsi="Times New Roman"/>
          <w:sz w:val="24"/>
          <w:szCs w:val="24"/>
        </w:rPr>
      </w:pPr>
      <w:r w:rsidRPr="007674FE">
        <w:rPr>
          <w:rFonts w:ascii="Times New Roman" w:hAnsi="Times New Roman"/>
          <w:sz w:val="24"/>
          <w:szCs w:val="24"/>
        </w:rPr>
        <w:t>время приёма пищи;</w:t>
      </w:r>
    </w:p>
    <w:p w:rsidR="00D518D0" w:rsidRPr="007674FE" w:rsidRDefault="00D518D0" w:rsidP="00914780">
      <w:pPr>
        <w:numPr>
          <w:ilvl w:val="0"/>
          <w:numId w:val="4"/>
        </w:numPr>
        <w:suppressAutoHyphens/>
        <w:spacing w:after="0" w:line="240" w:lineRule="auto"/>
        <w:rPr>
          <w:rFonts w:ascii="Times New Roman" w:hAnsi="Times New Roman"/>
          <w:sz w:val="24"/>
          <w:szCs w:val="24"/>
        </w:rPr>
      </w:pPr>
      <w:r w:rsidRPr="007674FE">
        <w:rPr>
          <w:rFonts w:ascii="Times New Roman" w:hAnsi="Times New Roman"/>
          <w:sz w:val="24"/>
          <w:szCs w:val="24"/>
        </w:rPr>
        <w:t>укладывание на дневной сон;</w:t>
      </w:r>
    </w:p>
    <w:p w:rsidR="00D518D0" w:rsidRPr="007674FE" w:rsidRDefault="00D518D0" w:rsidP="00914780">
      <w:pPr>
        <w:numPr>
          <w:ilvl w:val="0"/>
          <w:numId w:val="4"/>
        </w:numPr>
        <w:suppressAutoHyphens/>
        <w:spacing w:after="0" w:line="240" w:lineRule="auto"/>
        <w:rPr>
          <w:rFonts w:ascii="Times New Roman" w:hAnsi="Times New Roman"/>
          <w:sz w:val="24"/>
          <w:szCs w:val="24"/>
        </w:rPr>
      </w:pPr>
      <w:r w:rsidRPr="007674FE">
        <w:rPr>
          <w:rFonts w:ascii="Times New Roman" w:hAnsi="Times New Roman"/>
          <w:sz w:val="24"/>
          <w:szCs w:val="24"/>
        </w:rPr>
        <w:t xml:space="preserve">общая длительность пребывания ребёнка на открытом воздухе и в помещении при выполнении физических упражнений. </w:t>
      </w:r>
    </w:p>
    <w:p w:rsidR="00D518D0" w:rsidRPr="007674FE" w:rsidRDefault="00D518D0" w:rsidP="00B93262">
      <w:pPr>
        <w:suppressAutoHyphens/>
        <w:spacing w:after="0" w:line="240" w:lineRule="auto"/>
        <w:ind w:left="720"/>
        <w:rPr>
          <w:rFonts w:ascii="Times New Roman" w:hAnsi="Times New Roman"/>
          <w:sz w:val="24"/>
          <w:szCs w:val="24"/>
        </w:rPr>
      </w:pPr>
    </w:p>
    <w:p w:rsidR="00C1213B" w:rsidRPr="000E06D3" w:rsidRDefault="00D518D0" w:rsidP="00FE051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284"/>
        <w:rPr>
          <w:rFonts w:ascii="Times New Roman" w:hAnsi="Times New Roman" w:cs="Times New Roman"/>
          <w:color w:val="auto"/>
          <w:sz w:val="24"/>
          <w:szCs w:val="24"/>
        </w:rPr>
      </w:pPr>
      <w:r w:rsidRPr="000E06D3">
        <w:rPr>
          <w:rFonts w:ascii="Times New Roman" w:hAnsi="Times New Roman" w:cs="Times New Roman"/>
          <w:b/>
          <w:bCs/>
          <w:color w:val="auto"/>
          <w:sz w:val="24"/>
          <w:szCs w:val="24"/>
        </w:rPr>
        <w:t>Режим дня</w:t>
      </w:r>
      <w:r w:rsidR="000E06D3">
        <w:rPr>
          <w:rFonts w:ascii="Times New Roman" w:hAnsi="Times New Roman" w:cs="Times New Roman"/>
          <w:b/>
          <w:bCs/>
          <w:color w:val="auto"/>
          <w:sz w:val="24"/>
          <w:szCs w:val="24"/>
        </w:rPr>
        <w:t xml:space="preserve"> </w:t>
      </w:r>
      <w:r w:rsidRPr="000E06D3">
        <w:rPr>
          <w:rFonts w:ascii="Times New Roman" w:hAnsi="Times New Roman" w:cs="Times New Roman"/>
          <w:color w:val="auto"/>
          <w:sz w:val="24"/>
          <w:szCs w:val="24"/>
        </w:rPr>
        <w:t>соответствует</w:t>
      </w:r>
      <w:r w:rsidR="000E06D3">
        <w:rPr>
          <w:rFonts w:ascii="Times New Roman" w:hAnsi="Times New Roman" w:cs="Times New Roman"/>
          <w:color w:val="auto"/>
          <w:sz w:val="24"/>
          <w:szCs w:val="24"/>
        </w:rPr>
        <w:t xml:space="preserve"> </w:t>
      </w:r>
      <w:r w:rsidRPr="000E06D3">
        <w:rPr>
          <w:rFonts w:ascii="Times New Roman" w:hAnsi="Times New Roman" w:cs="Times New Roman"/>
          <w:color w:val="auto"/>
          <w:sz w:val="24"/>
          <w:szCs w:val="24"/>
        </w:rPr>
        <w:t>возрастным</w:t>
      </w:r>
      <w:r w:rsidR="000E06D3">
        <w:rPr>
          <w:rFonts w:ascii="Times New Roman" w:hAnsi="Times New Roman" w:cs="Times New Roman"/>
          <w:color w:val="auto"/>
          <w:sz w:val="24"/>
          <w:szCs w:val="24"/>
        </w:rPr>
        <w:t xml:space="preserve"> </w:t>
      </w:r>
      <w:r w:rsidRPr="000E06D3">
        <w:rPr>
          <w:rFonts w:ascii="Times New Roman" w:hAnsi="Times New Roman" w:cs="Times New Roman"/>
          <w:color w:val="auto"/>
          <w:sz w:val="24"/>
          <w:szCs w:val="24"/>
        </w:rPr>
        <w:t>особенностям</w:t>
      </w:r>
      <w:r w:rsidR="000E06D3">
        <w:rPr>
          <w:rFonts w:ascii="Times New Roman" w:hAnsi="Times New Roman" w:cs="Times New Roman"/>
          <w:color w:val="auto"/>
          <w:sz w:val="24"/>
          <w:szCs w:val="24"/>
        </w:rPr>
        <w:t xml:space="preserve"> </w:t>
      </w:r>
      <w:r w:rsidRPr="000E06D3">
        <w:rPr>
          <w:rFonts w:ascii="Times New Roman" w:hAnsi="Times New Roman" w:cs="Times New Roman"/>
          <w:color w:val="auto"/>
          <w:sz w:val="24"/>
          <w:szCs w:val="24"/>
        </w:rPr>
        <w:t>детей</w:t>
      </w:r>
      <w:r w:rsidR="000E06D3">
        <w:rPr>
          <w:rFonts w:ascii="Times New Roman" w:hAnsi="Times New Roman" w:cs="Times New Roman"/>
          <w:color w:val="auto"/>
          <w:sz w:val="24"/>
          <w:szCs w:val="24"/>
        </w:rPr>
        <w:t xml:space="preserve"> </w:t>
      </w:r>
      <w:r w:rsidRPr="000E06D3">
        <w:rPr>
          <w:rFonts w:ascii="Times New Roman" w:hAnsi="Times New Roman" w:cs="Times New Roman"/>
          <w:color w:val="auto"/>
          <w:sz w:val="24"/>
          <w:szCs w:val="24"/>
        </w:rPr>
        <w:t>и</w:t>
      </w:r>
      <w:r w:rsidR="000E06D3">
        <w:rPr>
          <w:rFonts w:ascii="Times New Roman" w:hAnsi="Times New Roman" w:cs="Times New Roman"/>
          <w:color w:val="auto"/>
          <w:sz w:val="24"/>
          <w:szCs w:val="24"/>
        </w:rPr>
        <w:t xml:space="preserve"> </w:t>
      </w:r>
      <w:r w:rsidRPr="000E06D3">
        <w:rPr>
          <w:rFonts w:ascii="Times New Roman" w:hAnsi="Times New Roman" w:cs="Times New Roman"/>
          <w:color w:val="auto"/>
          <w:sz w:val="24"/>
          <w:szCs w:val="24"/>
        </w:rPr>
        <w:t>способствует</w:t>
      </w:r>
      <w:r w:rsidR="000E06D3">
        <w:rPr>
          <w:rFonts w:ascii="Times New Roman" w:hAnsi="Times New Roman" w:cs="Times New Roman"/>
          <w:color w:val="auto"/>
          <w:sz w:val="24"/>
          <w:szCs w:val="24"/>
        </w:rPr>
        <w:t xml:space="preserve"> </w:t>
      </w:r>
      <w:r w:rsidRPr="000E06D3">
        <w:rPr>
          <w:rFonts w:ascii="Times New Roman" w:hAnsi="Times New Roman" w:cs="Times New Roman"/>
          <w:color w:val="auto"/>
          <w:sz w:val="24"/>
          <w:szCs w:val="24"/>
        </w:rPr>
        <w:t>их</w:t>
      </w:r>
      <w:r w:rsidR="000E06D3">
        <w:rPr>
          <w:rFonts w:ascii="Times New Roman" w:hAnsi="Times New Roman" w:cs="Times New Roman"/>
          <w:color w:val="auto"/>
          <w:sz w:val="24"/>
          <w:szCs w:val="24"/>
        </w:rPr>
        <w:t xml:space="preserve"> </w:t>
      </w:r>
      <w:r w:rsidRPr="000E06D3">
        <w:rPr>
          <w:rFonts w:ascii="Times New Roman" w:hAnsi="Times New Roman" w:cs="Times New Roman"/>
          <w:color w:val="auto"/>
          <w:sz w:val="24"/>
          <w:szCs w:val="24"/>
        </w:rPr>
        <w:t>гармоничному</w:t>
      </w:r>
      <w:r w:rsidR="000E06D3">
        <w:rPr>
          <w:rFonts w:ascii="Times New Roman" w:hAnsi="Times New Roman" w:cs="Times New Roman"/>
          <w:color w:val="auto"/>
          <w:sz w:val="24"/>
          <w:szCs w:val="24"/>
        </w:rPr>
        <w:t xml:space="preserve"> </w:t>
      </w:r>
      <w:r w:rsidRPr="000E06D3">
        <w:rPr>
          <w:rFonts w:ascii="Times New Roman" w:hAnsi="Times New Roman" w:cs="Times New Roman"/>
          <w:color w:val="auto"/>
          <w:sz w:val="24"/>
          <w:szCs w:val="24"/>
        </w:rPr>
        <w:t>развитию.</w:t>
      </w:r>
      <w:r w:rsidR="000E06D3">
        <w:rPr>
          <w:rFonts w:ascii="Times New Roman" w:hAnsi="Times New Roman" w:cs="Times New Roman"/>
          <w:color w:val="auto"/>
          <w:sz w:val="24"/>
          <w:szCs w:val="24"/>
        </w:rPr>
        <w:t xml:space="preserve"> </w:t>
      </w:r>
      <w:r w:rsidRPr="000E06D3">
        <w:rPr>
          <w:rFonts w:ascii="Times New Roman" w:hAnsi="Times New Roman" w:cs="Times New Roman"/>
          <w:color w:val="auto"/>
          <w:sz w:val="24"/>
          <w:szCs w:val="24"/>
        </w:rPr>
        <w:t>Максимальная</w:t>
      </w:r>
      <w:r w:rsidR="000E06D3">
        <w:rPr>
          <w:rFonts w:ascii="Times New Roman" w:hAnsi="Times New Roman" w:cs="Times New Roman"/>
          <w:color w:val="auto"/>
          <w:sz w:val="24"/>
          <w:szCs w:val="24"/>
        </w:rPr>
        <w:t xml:space="preserve"> </w:t>
      </w:r>
      <w:r w:rsidRPr="000E06D3">
        <w:rPr>
          <w:rFonts w:ascii="Times New Roman" w:hAnsi="Times New Roman" w:cs="Times New Roman"/>
          <w:color w:val="auto"/>
          <w:sz w:val="24"/>
          <w:szCs w:val="24"/>
        </w:rPr>
        <w:t>продолжительность</w:t>
      </w:r>
      <w:r w:rsidR="000E06D3">
        <w:rPr>
          <w:rFonts w:ascii="Times New Roman" w:hAnsi="Times New Roman" w:cs="Times New Roman"/>
          <w:color w:val="auto"/>
          <w:sz w:val="24"/>
          <w:szCs w:val="24"/>
        </w:rPr>
        <w:t xml:space="preserve"> </w:t>
      </w:r>
      <w:r w:rsidRPr="000E06D3">
        <w:rPr>
          <w:rFonts w:ascii="Times New Roman" w:hAnsi="Times New Roman" w:cs="Times New Roman"/>
          <w:color w:val="auto"/>
          <w:sz w:val="24"/>
          <w:szCs w:val="24"/>
        </w:rPr>
        <w:t>не</w:t>
      </w:r>
      <w:r w:rsidR="000E06D3">
        <w:rPr>
          <w:rFonts w:ascii="Times New Roman" w:hAnsi="Times New Roman" w:cs="Times New Roman"/>
          <w:color w:val="auto"/>
          <w:sz w:val="24"/>
          <w:szCs w:val="24"/>
        </w:rPr>
        <w:t xml:space="preserve"> </w:t>
      </w:r>
      <w:r w:rsidRPr="000E06D3">
        <w:rPr>
          <w:rFonts w:ascii="Times New Roman" w:hAnsi="Times New Roman" w:cs="Times New Roman"/>
          <w:color w:val="auto"/>
          <w:sz w:val="24"/>
          <w:szCs w:val="24"/>
        </w:rPr>
        <w:t>прерывного</w:t>
      </w:r>
      <w:r w:rsidR="000E06D3">
        <w:rPr>
          <w:rFonts w:ascii="Times New Roman" w:hAnsi="Times New Roman" w:cs="Times New Roman"/>
          <w:color w:val="auto"/>
          <w:sz w:val="24"/>
          <w:szCs w:val="24"/>
        </w:rPr>
        <w:t xml:space="preserve"> </w:t>
      </w:r>
      <w:r w:rsidRPr="000E06D3">
        <w:rPr>
          <w:rFonts w:ascii="Times New Roman" w:hAnsi="Times New Roman" w:cs="Times New Roman"/>
          <w:color w:val="auto"/>
          <w:sz w:val="24"/>
          <w:szCs w:val="24"/>
        </w:rPr>
        <w:t>бодрствования</w:t>
      </w:r>
      <w:r w:rsidR="000E06D3">
        <w:rPr>
          <w:rFonts w:ascii="Times New Roman" w:hAnsi="Times New Roman" w:cs="Times New Roman"/>
          <w:color w:val="auto"/>
          <w:sz w:val="24"/>
          <w:szCs w:val="24"/>
        </w:rPr>
        <w:t xml:space="preserve"> </w:t>
      </w:r>
      <w:r w:rsidRPr="000E06D3">
        <w:rPr>
          <w:rFonts w:ascii="Times New Roman" w:hAnsi="Times New Roman" w:cs="Times New Roman"/>
          <w:color w:val="auto"/>
          <w:sz w:val="24"/>
          <w:szCs w:val="24"/>
        </w:rPr>
        <w:t>детей</w:t>
      </w:r>
      <w:r w:rsidR="000E06D3" w:rsidRPr="000E06D3">
        <w:rPr>
          <w:rFonts w:ascii="Times New Roman" w:hAnsi="Times New Roman" w:cs="Times New Roman"/>
          <w:color w:val="auto"/>
          <w:sz w:val="24"/>
          <w:szCs w:val="24"/>
        </w:rPr>
        <w:t xml:space="preserve">  </w:t>
      </w:r>
      <w:r w:rsidRPr="000E06D3">
        <w:rPr>
          <w:rFonts w:ascii="Times New Roman" w:hAnsi="Times New Roman" w:cs="Times New Roman"/>
          <w:color w:val="auto"/>
          <w:sz w:val="24"/>
          <w:szCs w:val="24"/>
        </w:rPr>
        <w:t>2-</w:t>
      </w:r>
      <w:r w:rsidR="007A31F6" w:rsidRPr="000E06D3">
        <w:rPr>
          <w:rFonts w:ascii="Times New Roman" w:hAnsi="Times New Roman" w:cs="Times New Roman"/>
          <w:color w:val="auto"/>
          <w:sz w:val="24"/>
          <w:szCs w:val="24"/>
        </w:rPr>
        <w:t xml:space="preserve">4 </w:t>
      </w:r>
      <w:r w:rsidRPr="000E06D3">
        <w:rPr>
          <w:rFonts w:ascii="Times New Roman" w:hAnsi="Times New Roman" w:cs="Times New Roman"/>
          <w:color w:val="auto"/>
          <w:sz w:val="24"/>
          <w:szCs w:val="24"/>
        </w:rPr>
        <w:t>летсоставляет5,5-6часов.</w:t>
      </w:r>
    </w:p>
    <w:p w:rsidR="00D518D0" w:rsidRPr="007674FE" w:rsidRDefault="00D518D0" w:rsidP="004F2CF1">
      <w:pPr>
        <w:spacing w:after="0"/>
        <w:rPr>
          <w:rFonts w:ascii="Times New Roman" w:hAnsi="Times New Roman"/>
          <w:b/>
          <w:i/>
          <w:color w:val="FF0000"/>
          <w:sz w:val="24"/>
          <w:szCs w:val="24"/>
          <w:u w:val="single"/>
        </w:rPr>
      </w:pPr>
    </w:p>
    <w:p w:rsidR="007A31F6" w:rsidRPr="00E240EF" w:rsidRDefault="007A31F6" w:rsidP="007A31F6">
      <w:pPr>
        <w:tabs>
          <w:tab w:val="left" w:pos="2828"/>
          <w:tab w:val="left" w:pos="3724"/>
        </w:tabs>
        <w:spacing w:after="0" w:line="240" w:lineRule="auto"/>
        <w:rPr>
          <w:rFonts w:ascii="Times New Roman" w:eastAsia="Times New Roman" w:hAnsi="Times New Roman"/>
          <w:b/>
          <w:bCs/>
          <w:sz w:val="24"/>
          <w:szCs w:val="24"/>
          <w:lang w:eastAsia="ru-RU"/>
        </w:rPr>
      </w:pPr>
      <w:r w:rsidRPr="00E240EF">
        <w:rPr>
          <w:rFonts w:ascii="Times New Roman" w:eastAsia="Times New Roman" w:hAnsi="Times New Roman"/>
          <w:b/>
          <w:bCs/>
          <w:sz w:val="24"/>
          <w:szCs w:val="24"/>
          <w:lang w:eastAsia="ru-RU"/>
        </w:rPr>
        <w:t>Режим  дня  детей младшей</w:t>
      </w:r>
      <w:r w:rsidR="008A4A0A">
        <w:rPr>
          <w:rFonts w:ascii="Times New Roman" w:eastAsia="Times New Roman" w:hAnsi="Times New Roman"/>
          <w:b/>
          <w:bCs/>
          <w:sz w:val="24"/>
          <w:szCs w:val="24"/>
          <w:lang w:eastAsia="ru-RU"/>
        </w:rPr>
        <w:t xml:space="preserve"> </w:t>
      </w:r>
      <w:r w:rsidRPr="00E240EF">
        <w:rPr>
          <w:rFonts w:ascii="Times New Roman" w:eastAsia="Times New Roman" w:hAnsi="Times New Roman"/>
          <w:b/>
          <w:bCs/>
          <w:sz w:val="24"/>
          <w:szCs w:val="24"/>
          <w:lang w:eastAsia="ru-RU"/>
        </w:rPr>
        <w:t>группы      в холодный период года  (сентябрь – май)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74"/>
        <w:gridCol w:w="1559"/>
        <w:gridCol w:w="1418"/>
      </w:tblGrid>
      <w:tr w:rsidR="007A31F6" w:rsidRPr="00E240EF" w:rsidTr="009D0C15">
        <w:trPr>
          <w:trHeight w:val="158"/>
        </w:trPr>
        <w:tc>
          <w:tcPr>
            <w:tcW w:w="6374"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Режимные  процессы</w:t>
            </w:r>
          </w:p>
        </w:tc>
        <w:tc>
          <w:tcPr>
            <w:tcW w:w="2977" w:type="dxa"/>
            <w:gridSpan w:val="2"/>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p>
        </w:tc>
      </w:tr>
      <w:tr w:rsidR="007A31F6" w:rsidRPr="00E240EF" w:rsidTr="009D0C15">
        <w:trPr>
          <w:trHeight w:val="559"/>
        </w:trPr>
        <w:tc>
          <w:tcPr>
            <w:tcW w:w="6374" w:type="dxa"/>
          </w:tcPr>
          <w:p w:rsidR="007A31F6" w:rsidRPr="00E240EF" w:rsidRDefault="007A31F6" w:rsidP="009D0C15">
            <w:pPr>
              <w:tabs>
                <w:tab w:val="left" w:pos="2828"/>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 xml:space="preserve">Прием  детей.  </w:t>
            </w:r>
          </w:p>
          <w:p w:rsidR="007A31F6" w:rsidRPr="00E240EF" w:rsidRDefault="007A31F6" w:rsidP="009D0C15">
            <w:pPr>
              <w:tabs>
                <w:tab w:val="left" w:pos="2828"/>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 xml:space="preserve">Игровая  самостоятельная  деятельность. </w:t>
            </w:r>
          </w:p>
          <w:p w:rsidR="007A31F6" w:rsidRPr="00E240EF" w:rsidRDefault="007A31F6" w:rsidP="009D0C15">
            <w:pPr>
              <w:tabs>
                <w:tab w:val="left" w:pos="2828"/>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Индивидуальная  работа  с детьми.  Художественно-речевая, трудовая деятельность</w:t>
            </w:r>
          </w:p>
          <w:p w:rsidR="007A31F6" w:rsidRPr="00E240EF" w:rsidRDefault="007A31F6" w:rsidP="009D0C15">
            <w:pPr>
              <w:tabs>
                <w:tab w:val="left" w:pos="2828"/>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 xml:space="preserve">Подготовка  к утренней  гимнастике </w:t>
            </w:r>
          </w:p>
        </w:tc>
        <w:tc>
          <w:tcPr>
            <w:tcW w:w="1559"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10 мин</w:t>
            </w:r>
          </w:p>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20 мин</w:t>
            </w:r>
          </w:p>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25 мин*</w:t>
            </w:r>
          </w:p>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5 мин</w:t>
            </w:r>
          </w:p>
        </w:tc>
        <w:tc>
          <w:tcPr>
            <w:tcW w:w="1418"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p>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7.30 – 8.30</w:t>
            </w:r>
          </w:p>
        </w:tc>
      </w:tr>
      <w:tr w:rsidR="007A31F6" w:rsidRPr="00E240EF" w:rsidTr="009D0C15">
        <w:trPr>
          <w:trHeight w:val="77"/>
        </w:trPr>
        <w:tc>
          <w:tcPr>
            <w:tcW w:w="6374" w:type="dxa"/>
          </w:tcPr>
          <w:p w:rsidR="007A31F6" w:rsidRPr="00E240EF" w:rsidRDefault="007A31F6" w:rsidP="009D0C15">
            <w:pPr>
              <w:tabs>
                <w:tab w:val="left" w:pos="2828"/>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 xml:space="preserve">Утренняя  гимнастика  </w:t>
            </w:r>
          </w:p>
        </w:tc>
        <w:tc>
          <w:tcPr>
            <w:tcW w:w="1559"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 xml:space="preserve">5 мин </w:t>
            </w:r>
          </w:p>
        </w:tc>
        <w:tc>
          <w:tcPr>
            <w:tcW w:w="1418"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8.10 – 8.15</w:t>
            </w:r>
          </w:p>
        </w:tc>
      </w:tr>
      <w:tr w:rsidR="007A31F6" w:rsidRPr="00E240EF" w:rsidTr="009D0C15">
        <w:trPr>
          <w:trHeight w:val="195"/>
        </w:trPr>
        <w:tc>
          <w:tcPr>
            <w:tcW w:w="6374" w:type="dxa"/>
          </w:tcPr>
          <w:p w:rsidR="007A31F6" w:rsidRPr="00E240EF" w:rsidRDefault="007A31F6" w:rsidP="009D0C15">
            <w:pPr>
              <w:tabs>
                <w:tab w:val="left" w:pos="2828"/>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 xml:space="preserve">Подготовка  к  завтраку. Гигиенические  процедуры.  Совместная  деятельность </w:t>
            </w:r>
          </w:p>
        </w:tc>
        <w:tc>
          <w:tcPr>
            <w:tcW w:w="1559"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10 мин</w:t>
            </w:r>
          </w:p>
        </w:tc>
        <w:tc>
          <w:tcPr>
            <w:tcW w:w="1418"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8.15 – 8.25</w:t>
            </w:r>
          </w:p>
        </w:tc>
      </w:tr>
      <w:tr w:rsidR="007A31F6" w:rsidRPr="00E240EF" w:rsidTr="009D0C15">
        <w:trPr>
          <w:trHeight w:val="254"/>
        </w:trPr>
        <w:tc>
          <w:tcPr>
            <w:tcW w:w="6374" w:type="dxa"/>
          </w:tcPr>
          <w:p w:rsidR="007A31F6" w:rsidRPr="00E240EF" w:rsidRDefault="007A31F6" w:rsidP="009D0C15">
            <w:pPr>
              <w:tabs>
                <w:tab w:val="left" w:pos="2828"/>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Завтрак</w:t>
            </w:r>
          </w:p>
        </w:tc>
        <w:tc>
          <w:tcPr>
            <w:tcW w:w="1559"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15 -20 мин*</w:t>
            </w:r>
          </w:p>
        </w:tc>
        <w:tc>
          <w:tcPr>
            <w:tcW w:w="1418"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8.25– 8.40</w:t>
            </w:r>
          </w:p>
        </w:tc>
      </w:tr>
      <w:tr w:rsidR="007A31F6" w:rsidRPr="00E240EF" w:rsidTr="009D0C15">
        <w:trPr>
          <w:trHeight w:val="254"/>
        </w:trPr>
        <w:tc>
          <w:tcPr>
            <w:tcW w:w="6374" w:type="dxa"/>
          </w:tcPr>
          <w:p w:rsidR="007A31F6" w:rsidRPr="00E240EF" w:rsidRDefault="007A31F6" w:rsidP="009D0C15">
            <w:pPr>
              <w:tabs>
                <w:tab w:val="left" w:pos="2828"/>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 xml:space="preserve">Игровая  самостоятельная  деятельность. </w:t>
            </w:r>
          </w:p>
        </w:tc>
        <w:tc>
          <w:tcPr>
            <w:tcW w:w="1559"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15 мин</w:t>
            </w:r>
          </w:p>
        </w:tc>
        <w:tc>
          <w:tcPr>
            <w:tcW w:w="1418"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8.40 – 8.55</w:t>
            </w:r>
          </w:p>
        </w:tc>
      </w:tr>
      <w:tr w:rsidR="007A31F6" w:rsidRPr="00E240EF" w:rsidTr="009D0C15">
        <w:trPr>
          <w:trHeight w:val="87"/>
        </w:trPr>
        <w:tc>
          <w:tcPr>
            <w:tcW w:w="6374" w:type="dxa"/>
          </w:tcPr>
          <w:p w:rsidR="007A31F6" w:rsidRPr="00E240EF" w:rsidRDefault="007A31F6" w:rsidP="009D0C15">
            <w:pPr>
              <w:tabs>
                <w:tab w:val="left" w:pos="2828"/>
                <w:tab w:val="left" w:pos="3724"/>
              </w:tabs>
              <w:spacing w:after="0" w:line="240" w:lineRule="auto"/>
              <w:rPr>
                <w:rFonts w:ascii="Times New Roman" w:eastAsia="Times New Roman" w:hAnsi="Times New Roman"/>
                <w:b/>
                <w:bCs/>
                <w:i/>
                <w:iCs/>
                <w:sz w:val="24"/>
                <w:szCs w:val="24"/>
                <w:lang w:eastAsia="ru-RU"/>
              </w:rPr>
            </w:pPr>
            <w:r w:rsidRPr="00E240EF">
              <w:rPr>
                <w:rFonts w:ascii="Times New Roman" w:eastAsia="Times New Roman" w:hAnsi="Times New Roman"/>
                <w:sz w:val="24"/>
                <w:szCs w:val="24"/>
                <w:lang w:eastAsia="ru-RU"/>
              </w:rPr>
              <w:t xml:space="preserve">Подготовка  к организованной  образовательной  деятельности  </w:t>
            </w:r>
          </w:p>
        </w:tc>
        <w:tc>
          <w:tcPr>
            <w:tcW w:w="1559"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10 мин</w:t>
            </w:r>
          </w:p>
        </w:tc>
        <w:tc>
          <w:tcPr>
            <w:tcW w:w="1418"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8.50 - 9.00</w:t>
            </w:r>
          </w:p>
        </w:tc>
      </w:tr>
      <w:tr w:rsidR="007A31F6" w:rsidRPr="00E240EF" w:rsidTr="009D0C15">
        <w:trPr>
          <w:trHeight w:val="90"/>
        </w:trPr>
        <w:tc>
          <w:tcPr>
            <w:tcW w:w="6374" w:type="dxa"/>
          </w:tcPr>
          <w:p w:rsidR="007A31F6" w:rsidRPr="00E240EF" w:rsidRDefault="007A31F6" w:rsidP="009D0C15">
            <w:pPr>
              <w:tabs>
                <w:tab w:val="left" w:pos="2828"/>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 xml:space="preserve">Организованная   образовательная  деятельность  </w:t>
            </w:r>
          </w:p>
        </w:tc>
        <w:tc>
          <w:tcPr>
            <w:tcW w:w="1559"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40 мин</w:t>
            </w:r>
          </w:p>
        </w:tc>
        <w:tc>
          <w:tcPr>
            <w:tcW w:w="1418"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9.00 – 9.40</w:t>
            </w:r>
          </w:p>
        </w:tc>
      </w:tr>
      <w:tr w:rsidR="007A31F6" w:rsidRPr="00E240EF" w:rsidTr="009D0C15">
        <w:trPr>
          <w:trHeight w:val="90"/>
        </w:trPr>
        <w:tc>
          <w:tcPr>
            <w:tcW w:w="6374" w:type="dxa"/>
          </w:tcPr>
          <w:p w:rsidR="007A31F6" w:rsidRPr="00E240EF" w:rsidRDefault="007A31F6" w:rsidP="009D0C15">
            <w:pPr>
              <w:tabs>
                <w:tab w:val="left" w:pos="2828"/>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 xml:space="preserve">Игровая  самостоятельная  деятельность. </w:t>
            </w:r>
          </w:p>
        </w:tc>
        <w:tc>
          <w:tcPr>
            <w:tcW w:w="1559"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20 мин</w:t>
            </w:r>
          </w:p>
        </w:tc>
        <w:tc>
          <w:tcPr>
            <w:tcW w:w="1418" w:type="dxa"/>
            <w:vMerge w:val="restart"/>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9.40 – 10.20</w:t>
            </w:r>
          </w:p>
        </w:tc>
      </w:tr>
      <w:tr w:rsidR="007A31F6" w:rsidRPr="00E240EF" w:rsidTr="009D0C15">
        <w:trPr>
          <w:trHeight w:val="70"/>
        </w:trPr>
        <w:tc>
          <w:tcPr>
            <w:tcW w:w="6374" w:type="dxa"/>
          </w:tcPr>
          <w:p w:rsidR="007A31F6" w:rsidRPr="00E240EF" w:rsidRDefault="007A31F6" w:rsidP="009D0C15">
            <w:pPr>
              <w:tabs>
                <w:tab w:val="left" w:pos="2828"/>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Подготовка   к прогулке. Одевание. Совместная  деятельность</w:t>
            </w:r>
          </w:p>
        </w:tc>
        <w:tc>
          <w:tcPr>
            <w:tcW w:w="1559"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20 мин</w:t>
            </w:r>
          </w:p>
        </w:tc>
        <w:tc>
          <w:tcPr>
            <w:tcW w:w="1418" w:type="dxa"/>
            <w:vMerge/>
            <w:vAlign w:val="center"/>
          </w:tcPr>
          <w:p w:rsidR="007A31F6" w:rsidRPr="00E240EF" w:rsidRDefault="007A31F6" w:rsidP="009D0C15">
            <w:pPr>
              <w:tabs>
                <w:tab w:val="left" w:pos="2828"/>
                <w:tab w:val="left" w:pos="3724"/>
              </w:tabs>
              <w:spacing w:after="0" w:line="240" w:lineRule="auto"/>
              <w:rPr>
                <w:rFonts w:ascii="Times New Roman" w:eastAsia="Times New Roman" w:hAnsi="Times New Roman"/>
                <w:sz w:val="24"/>
                <w:szCs w:val="24"/>
                <w:lang w:eastAsia="ru-RU"/>
              </w:rPr>
            </w:pPr>
          </w:p>
        </w:tc>
      </w:tr>
      <w:tr w:rsidR="007A31F6" w:rsidRPr="00E240EF" w:rsidTr="009D0C15">
        <w:trPr>
          <w:trHeight w:val="466"/>
        </w:trPr>
        <w:tc>
          <w:tcPr>
            <w:tcW w:w="6374" w:type="dxa"/>
          </w:tcPr>
          <w:p w:rsidR="007A31F6" w:rsidRPr="00E240EF" w:rsidRDefault="007A31F6" w:rsidP="009D0C15">
            <w:pPr>
              <w:tabs>
                <w:tab w:val="left" w:pos="2828"/>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Прогулка  (наблюдение,  труд, подвижные  игры, игры  сюжетно-ролевого характера,  индивидуальная  работа  с  детьми;</w:t>
            </w:r>
          </w:p>
          <w:p w:rsidR="007A31F6" w:rsidRPr="00E240EF" w:rsidRDefault="007A31F6" w:rsidP="009D0C15">
            <w:pPr>
              <w:tabs>
                <w:tab w:val="left" w:pos="2828"/>
                <w:tab w:val="left" w:pos="3724"/>
              </w:tabs>
              <w:spacing w:after="0" w:line="240" w:lineRule="auto"/>
              <w:rPr>
                <w:rFonts w:ascii="Times New Roman" w:eastAsia="Times New Roman" w:hAnsi="Times New Roman"/>
                <w:b/>
                <w:bCs/>
                <w:i/>
                <w:iCs/>
                <w:sz w:val="24"/>
                <w:szCs w:val="24"/>
                <w:lang w:eastAsia="ru-RU"/>
              </w:rPr>
            </w:pPr>
            <w:proofErr w:type="gramStart"/>
            <w:r w:rsidRPr="00E240EF">
              <w:rPr>
                <w:rFonts w:ascii="Times New Roman" w:eastAsia="Times New Roman" w:hAnsi="Times New Roman"/>
                <w:sz w:val="24"/>
                <w:szCs w:val="24"/>
                <w:lang w:eastAsia="ru-RU"/>
              </w:rPr>
              <w:t>Самостоятельная  деятельность  детей).</w:t>
            </w:r>
            <w:proofErr w:type="gramEnd"/>
          </w:p>
        </w:tc>
        <w:tc>
          <w:tcPr>
            <w:tcW w:w="1559"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40 мин*</w:t>
            </w:r>
          </w:p>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p>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50 мин</w:t>
            </w:r>
          </w:p>
        </w:tc>
        <w:tc>
          <w:tcPr>
            <w:tcW w:w="1418"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10.20 – 11.50</w:t>
            </w:r>
          </w:p>
        </w:tc>
      </w:tr>
      <w:tr w:rsidR="007A31F6" w:rsidRPr="00E240EF" w:rsidTr="009D0C15">
        <w:trPr>
          <w:trHeight w:val="56"/>
        </w:trPr>
        <w:tc>
          <w:tcPr>
            <w:tcW w:w="6374" w:type="dxa"/>
          </w:tcPr>
          <w:p w:rsidR="007A31F6" w:rsidRPr="00E240EF" w:rsidRDefault="007A31F6" w:rsidP="009D0C15">
            <w:pPr>
              <w:tabs>
                <w:tab w:val="left" w:pos="2828"/>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Возвращение  с   прогулки. Раздевание. Совместная  деятельность</w:t>
            </w:r>
          </w:p>
        </w:tc>
        <w:tc>
          <w:tcPr>
            <w:tcW w:w="1559"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15 мин</w:t>
            </w:r>
          </w:p>
        </w:tc>
        <w:tc>
          <w:tcPr>
            <w:tcW w:w="1418"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11.50</w:t>
            </w:r>
          </w:p>
        </w:tc>
      </w:tr>
      <w:tr w:rsidR="007A31F6" w:rsidRPr="00E240EF" w:rsidTr="009D0C15">
        <w:trPr>
          <w:trHeight w:val="91"/>
        </w:trPr>
        <w:tc>
          <w:tcPr>
            <w:tcW w:w="6374" w:type="dxa"/>
          </w:tcPr>
          <w:p w:rsidR="007A31F6" w:rsidRPr="00E240EF" w:rsidRDefault="007A31F6" w:rsidP="009D0C15">
            <w:pPr>
              <w:tabs>
                <w:tab w:val="left" w:pos="2828"/>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Подготовка   к  обеду. Гигиенические  процедуры.  Совместная  деятельность</w:t>
            </w:r>
          </w:p>
        </w:tc>
        <w:tc>
          <w:tcPr>
            <w:tcW w:w="1559"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10 мин</w:t>
            </w:r>
          </w:p>
        </w:tc>
        <w:tc>
          <w:tcPr>
            <w:tcW w:w="1418" w:type="dxa"/>
            <w:vMerge w:val="restart"/>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12.00 - 12.30</w:t>
            </w:r>
          </w:p>
        </w:tc>
      </w:tr>
      <w:tr w:rsidR="007A31F6" w:rsidRPr="00E240EF" w:rsidTr="009D0C15">
        <w:trPr>
          <w:trHeight w:val="91"/>
        </w:trPr>
        <w:tc>
          <w:tcPr>
            <w:tcW w:w="6374" w:type="dxa"/>
          </w:tcPr>
          <w:p w:rsidR="007A31F6" w:rsidRPr="00E240EF" w:rsidRDefault="007A31F6" w:rsidP="009D0C15">
            <w:pPr>
              <w:tabs>
                <w:tab w:val="left" w:pos="2828"/>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 xml:space="preserve">Обед </w:t>
            </w:r>
          </w:p>
        </w:tc>
        <w:tc>
          <w:tcPr>
            <w:tcW w:w="1559"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20 -25 мин*</w:t>
            </w:r>
          </w:p>
        </w:tc>
        <w:tc>
          <w:tcPr>
            <w:tcW w:w="1418" w:type="dxa"/>
            <w:vMerge/>
            <w:vAlign w:val="center"/>
          </w:tcPr>
          <w:p w:rsidR="007A31F6" w:rsidRPr="00E240EF" w:rsidRDefault="007A31F6" w:rsidP="009D0C15">
            <w:pPr>
              <w:tabs>
                <w:tab w:val="left" w:pos="2828"/>
                <w:tab w:val="left" w:pos="3724"/>
              </w:tabs>
              <w:spacing w:after="0" w:line="240" w:lineRule="auto"/>
              <w:rPr>
                <w:rFonts w:ascii="Times New Roman" w:eastAsia="Times New Roman" w:hAnsi="Times New Roman"/>
                <w:sz w:val="24"/>
                <w:szCs w:val="24"/>
                <w:lang w:eastAsia="ru-RU"/>
              </w:rPr>
            </w:pPr>
          </w:p>
        </w:tc>
      </w:tr>
      <w:tr w:rsidR="007A31F6" w:rsidRPr="00E240EF" w:rsidTr="009D0C15">
        <w:trPr>
          <w:trHeight w:val="238"/>
        </w:trPr>
        <w:tc>
          <w:tcPr>
            <w:tcW w:w="6374" w:type="dxa"/>
          </w:tcPr>
          <w:p w:rsidR="007A31F6" w:rsidRPr="00E240EF" w:rsidRDefault="007A31F6" w:rsidP="009D0C15">
            <w:pPr>
              <w:tabs>
                <w:tab w:val="left" w:pos="2828"/>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Подготовка  ко  сну</w:t>
            </w:r>
          </w:p>
        </w:tc>
        <w:tc>
          <w:tcPr>
            <w:tcW w:w="1559"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 xml:space="preserve">10 – 15 мин </w:t>
            </w:r>
          </w:p>
        </w:tc>
        <w:tc>
          <w:tcPr>
            <w:tcW w:w="1418"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12.30 – 12.40</w:t>
            </w:r>
          </w:p>
        </w:tc>
      </w:tr>
      <w:tr w:rsidR="007A31F6" w:rsidRPr="00E240EF" w:rsidTr="009D0C15">
        <w:trPr>
          <w:trHeight w:val="238"/>
        </w:trPr>
        <w:tc>
          <w:tcPr>
            <w:tcW w:w="6374" w:type="dxa"/>
          </w:tcPr>
          <w:p w:rsidR="007A31F6" w:rsidRPr="00E240EF" w:rsidRDefault="007A31F6" w:rsidP="009D0C15">
            <w:pPr>
              <w:tabs>
                <w:tab w:val="left" w:pos="2828"/>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Дневной  сон</w:t>
            </w:r>
          </w:p>
        </w:tc>
        <w:tc>
          <w:tcPr>
            <w:tcW w:w="1559"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2 ч 20 мин**</w:t>
            </w:r>
          </w:p>
        </w:tc>
        <w:tc>
          <w:tcPr>
            <w:tcW w:w="1418"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 xml:space="preserve">12.40 – 15.00  </w:t>
            </w:r>
          </w:p>
        </w:tc>
      </w:tr>
      <w:tr w:rsidR="007A31F6" w:rsidRPr="00E240EF" w:rsidTr="009D0C15">
        <w:trPr>
          <w:trHeight w:val="91"/>
        </w:trPr>
        <w:tc>
          <w:tcPr>
            <w:tcW w:w="6374" w:type="dxa"/>
          </w:tcPr>
          <w:p w:rsidR="007A31F6" w:rsidRPr="00E240EF" w:rsidRDefault="007A31F6" w:rsidP="009D0C15">
            <w:pPr>
              <w:tabs>
                <w:tab w:val="left" w:pos="2828"/>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Постепенный  подъём  детей</w:t>
            </w:r>
          </w:p>
        </w:tc>
        <w:tc>
          <w:tcPr>
            <w:tcW w:w="1559"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5  мин.</w:t>
            </w:r>
          </w:p>
        </w:tc>
        <w:tc>
          <w:tcPr>
            <w:tcW w:w="1418"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15.00–15.05</w:t>
            </w:r>
          </w:p>
        </w:tc>
      </w:tr>
      <w:tr w:rsidR="007A31F6" w:rsidRPr="00E240EF" w:rsidTr="009D0C15">
        <w:trPr>
          <w:trHeight w:val="91"/>
        </w:trPr>
        <w:tc>
          <w:tcPr>
            <w:tcW w:w="6374" w:type="dxa"/>
          </w:tcPr>
          <w:p w:rsidR="007A31F6" w:rsidRPr="00E240EF" w:rsidRDefault="007A31F6" w:rsidP="009D0C15">
            <w:pPr>
              <w:tabs>
                <w:tab w:val="left" w:pos="2828"/>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Воздушная  гимнастика  после  дневного  сна.</w:t>
            </w:r>
          </w:p>
        </w:tc>
        <w:tc>
          <w:tcPr>
            <w:tcW w:w="1559"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5 мин</w:t>
            </w:r>
          </w:p>
        </w:tc>
        <w:tc>
          <w:tcPr>
            <w:tcW w:w="1418"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15.05 – 15.10</w:t>
            </w:r>
          </w:p>
        </w:tc>
      </w:tr>
      <w:tr w:rsidR="007A31F6" w:rsidRPr="00E240EF" w:rsidTr="009D0C15">
        <w:trPr>
          <w:trHeight w:val="90"/>
        </w:trPr>
        <w:tc>
          <w:tcPr>
            <w:tcW w:w="6374" w:type="dxa"/>
          </w:tcPr>
          <w:p w:rsidR="007A31F6" w:rsidRPr="00E240EF" w:rsidRDefault="007A31F6" w:rsidP="009D0C15">
            <w:pPr>
              <w:tabs>
                <w:tab w:val="left" w:pos="2828"/>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Культурно-гигиенические навыки  (умывание, одевание, причесывание) Совместная  деятельность</w:t>
            </w:r>
          </w:p>
        </w:tc>
        <w:tc>
          <w:tcPr>
            <w:tcW w:w="1559"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20 мин</w:t>
            </w:r>
          </w:p>
        </w:tc>
        <w:tc>
          <w:tcPr>
            <w:tcW w:w="1418" w:type="dxa"/>
            <w:vMerge w:val="restart"/>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15.30 – 16.00</w:t>
            </w:r>
          </w:p>
        </w:tc>
      </w:tr>
      <w:tr w:rsidR="007A31F6" w:rsidRPr="00E240EF" w:rsidTr="009D0C15">
        <w:trPr>
          <w:trHeight w:val="238"/>
        </w:trPr>
        <w:tc>
          <w:tcPr>
            <w:tcW w:w="6374" w:type="dxa"/>
          </w:tcPr>
          <w:p w:rsidR="007A31F6" w:rsidRPr="00E240EF" w:rsidRDefault="007A31F6" w:rsidP="009D0C15">
            <w:pPr>
              <w:tabs>
                <w:tab w:val="left" w:pos="2828"/>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Полдник.</w:t>
            </w:r>
          </w:p>
        </w:tc>
        <w:tc>
          <w:tcPr>
            <w:tcW w:w="1559"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10 мин*</w:t>
            </w:r>
          </w:p>
        </w:tc>
        <w:tc>
          <w:tcPr>
            <w:tcW w:w="1418" w:type="dxa"/>
            <w:vMerge/>
            <w:vAlign w:val="center"/>
          </w:tcPr>
          <w:p w:rsidR="007A31F6" w:rsidRPr="00E240EF" w:rsidRDefault="007A31F6" w:rsidP="009D0C15">
            <w:pPr>
              <w:tabs>
                <w:tab w:val="left" w:pos="2828"/>
                <w:tab w:val="left" w:pos="3724"/>
              </w:tabs>
              <w:spacing w:after="0" w:line="240" w:lineRule="auto"/>
              <w:rPr>
                <w:rFonts w:ascii="Times New Roman" w:eastAsia="Times New Roman" w:hAnsi="Times New Roman"/>
                <w:sz w:val="24"/>
                <w:szCs w:val="24"/>
                <w:lang w:eastAsia="ru-RU"/>
              </w:rPr>
            </w:pPr>
          </w:p>
        </w:tc>
      </w:tr>
      <w:tr w:rsidR="007A31F6" w:rsidRPr="00E240EF" w:rsidTr="009D0C15">
        <w:trPr>
          <w:trHeight w:val="70"/>
        </w:trPr>
        <w:tc>
          <w:tcPr>
            <w:tcW w:w="6374" w:type="dxa"/>
          </w:tcPr>
          <w:p w:rsidR="007A31F6" w:rsidRPr="00E240EF" w:rsidRDefault="007A31F6" w:rsidP="009D0C15">
            <w:pPr>
              <w:tabs>
                <w:tab w:val="left" w:pos="2828"/>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 xml:space="preserve">Игровая   самостоятельная  деятельность  детей </w:t>
            </w:r>
          </w:p>
        </w:tc>
        <w:tc>
          <w:tcPr>
            <w:tcW w:w="1559"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20 мин</w:t>
            </w:r>
          </w:p>
        </w:tc>
        <w:tc>
          <w:tcPr>
            <w:tcW w:w="1418" w:type="dxa"/>
            <w:vMerge w:val="restart"/>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16.00 -</w:t>
            </w:r>
            <w:r w:rsidRPr="00E240EF">
              <w:rPr>
                <w:rFonts w:ascii="Times New Roman" w:eastAsia="Times New Roman" w:hAnsi="Times New Roman"/>
                <w:sz w:val="24"/>
                <w:szCs w:val="24"/>
                <w:lang w:eastAsia="ru-RU"/>
              </w:rPr>
              <w:lastRenderedPageBreak/>
              <w:t>16.20</w:t>
            </w:r>
          </w:p>
        </w:tc>
      </w:tr>
      <w:tr w:rsidR="007A31F6" w:rsidRPr="00E240EF" w:rsidTr="009D0C15">
        <w:trPr>
          <w:trHeight w:val="356"/>
        </w:trPr>
        <w:tc>
          <w:tcPr>
            <w:tcW w:w="6374" w:type="dxa"/>
          </w:tcPr>
          <w:p w:rsidR="007A31F6" w:rsidRPr="00E240EF" w:rsidRDefault="007A31F6" w:rsidP="009D0C15">
            <w:pPr>
              <w:tabs>
                <w:tab w:val="left" w:pos="2828"/>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lastRenderedPageBreak/>
              <w:t>Индивидуальная  работа  с детьми, художественно-речевая деятельность.</w:t>
            </w:r>
          </w:p>
          <w:p w:rsidR="007A31F6" w:rsidRPr="00E240EF" w:rsidRDefault="007A31F6" w:rsidP="009D0C15">
            <w:pPr>
              <w:tabs>
                <w:tab w:val="left" w:pos="2828"/>
                <w:tab w:val="left" w:pos="3724"/>
              </w:tabs>
              <w:spacing w:after="0" w:line="240" w:lineRule="auto"/>
              <w:rPr>
                <w:rFonts w:ascii="Times New Roman" w:eastAsia="Times New Roman" w:hAnsi="Times New Roman"/>
                <w:sz w:val="24"/>
                <w:szCs w:val="24"/>
                <w:lang w:eastAsia="ru-RU"/>
              </w:rPr>
            </w:pPr>
          </w:p>
        </w:tc>
        <w:tc>
          <w:tcPr>
            <w:tcW w:w="1559"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20 мин*</w:t>
            </w:r>
          </w:p>
        </w:tc>
        <w:tc>
          <w:tcPr>
            <w:tcW w:w="1418" w:type="dxa"/>
            <w:vMerge/>
            <w:vAlign w:val="center"/>
          </w:tcPr>
          <w:p w:rsidR="007A31F6" w:rsidRPr="00E240EF" w:rsidRDefault="007A31F6" w:rsidP="009D0C15">
            <w:pPr>
              <w:tabs>
                <w:tab w:val="left" w:pos="2828"/>
                <w:tab w:val="left" w:pos="3724"/>
              </w:tabs>
              <w:spacing w:after="0" w:line="240" w:lineRule="auto"/>
              <w:rPr>
                <w:rFonts w:ascii="Times New Roman" w:eastAsia="Times New Roman" w:hAnsi="Times New Roman"/>
                <w:sz w:val="24"/>
                <w:szCs w:val="24"/>
                <w:lang w:eastAsia="ru-RU"/>
              </w:rPr>
            </w:pPr>
          </w:p>
        </w:tc>
      </w:tr>
      <w:tr w:rsidR="007A31F6" w:rsidRPr="00E240EF" w:rsidTr="009D0C15">
        <w:trPr>
          <w:trHeight w:val="318"/>
        </w:trPr>
        <w:tc>
          <w:tcPr>
            <w:tcW w:w="6374" w:type="dxa"/>
          </w:tcPr>
          <w:p w:rsidR="007A31F6" w:rsidRPr="00E240EF" w:rsidRDefault="007A31F6" w:rsidP="009D0C15">
            <w:pPr>
              <w:tabs>
                <w:tab w:val="left" w:pos="2828"/>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lastRenderedPageBreak/>
              <w:t xml:space="preserve"> Игры,  прогулка, уход детей домой   </w:t>
            </w:r>
          </w:p>
        </w:tc>
        <w:tc>
          <w:tcPr>
            <w:tcW w:w="1559"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1час 40мин</w:t>
            </w:r>
          </w:p>
        </w:tc>
        <w:tc>
          <w:tcPr>
            <w:tcW w:w="1418"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16.20-18.00</w:t>
            </w:r>
          </w:p>
        </w:tc>
      </w:tr>
      <w:tr w:rsidR="007A31F6" w:rsidRPr="00E240EF" w:rsidTr="009D0C15">
        <w:trPr>
          <w:trHeight w:val="227"/>
        </w:trPr>
        <w:tc>
          <w:tcPr>
            <w:tcW w:w="6374" w:type="dxa"/>
          </w:tcPr>
          <w:p w:rsidR="007A31F6" w:rsidRPr="00E240EF" w:rsidRDefault="007A31F6" w:rsidP="009D0C15">
            <w:pPr>
              <w:tabs>
                <w:tab w:val="left" w:pos="2828"/>
                <w:tab w:val="left" w:pos="3724"/>
              </w:tabs>
              <w:spacing w:after="0" w:line="240" w:lineRule="auto"/>
              <w:rPr>
                <w:rFonts w:ascii="Times New Roman" w:eastAsia="Times New Roman" w:hAnsi="Times New Roman"/>
                <w:b/>
                <w:bCs/>
                <w:i/>
                <w:iCs/>
                <w:sz w:val="24"/>
                <w:szCs w:val="24"/>
                <w:lang w:eastAsia="ru-RU"/>
              </w:rPr>
            </w:pPr>
            <w:r w:rsidRPr="00E240EF">
              <w:rPr>
                <w:rFonts w:ascii="Times New Roman" w:eastAsia="Times New Roman" w:hAnsi="Times New Roman"/>
                <w:b/>
                <w:bCs/>
                <w:i/>
                <w:iCs/>
                <w:sz w:val="24"/>
                <w:szCs w:val="24"/>
                <w:lang w:eastAsia="ru-RU"/>
              </w:rPr>
              <w:t>Образовательная деятельность, осуществляемая в процессе организации различных видов детской деятельности*</w:t>
            </w:r>
          </w:p>
        </w:tc>
        <w:tc>
          <w:tcPr>
            <w:tcW w:w="1559"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p>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85 мин</w:t>
            </w:r>
          </w:p>
        </w:tc>
        <w:tc>
          <w:tcPr>
            <w:tcW w:w="1418"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p>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12 %</w:t>
            </w:r>
          </w:p>
        </w:tc>
      </w:tr>
      <w:tr w:rsidR="007A31F6" w:rsidRPr="00E240EF" w:rsidTr="009D0C15">
        <w:trPr>
          <w:trHeight w:val="90"/>
        </w:trPr>
        <w:tc>
          <w:tcPr>
            <w:tcW w:w="6374" w:type="dxa"/>
          </w:tcPr>
          <w:p w:rsidR="007A31F6" w:rsidRPr="00E240EF" w:rsidRDefault="007A31F6" w:rsidP="009D0C15">
            <w:pPr>
              <w:tabs>
                <w:tab w:val="left" w:pos="2828"/>
                <w:tab w:val="left" w:pos="3724"/>
              </w:tabs>
              <w:spacing w:after="0" w:line="240" w:lineRule="auto"/>
              <w:rPr>
                <w:rFonts w:ascii="Times New Roman" w:eastAsia="Times New Roman" w:hAnsi="Times New Roman"/>
                <w:b/>
                <w:bCs/>
                <w:i/>
                <w:iCs/>
                <w:sz w:val="24"/>
                <w:szCs w:val="24"/>
                <w:lang w:eastAsia="ru-RU"/>
              </w:rPr>
            </w:pPr>
            <w:r w:rsidRPr="00E240EF">
              <w:rPr>
                <w:rFonts w:ascii="Times New Roman" w:eastAsia="Times New Roman" w:hAnsi="Times New Roman"/>
                <w:b/>
                <w:bCs/>
                <w:i/>
                <w:iCs/>
                <w:sz w:val="24"/>
                <w:szCs w:val="24"/>
                <w:lang w:eastAsia="ru-RU"/>
              </w:rPr>
              <w:t>Образовательная деятельность, осуществляемая в ходе режимных процессов</w:t>
            </w:r>
          </w:p>
        </w:tc>
        <w:tc>
          <w:tcPr>
            <w:tcW w:w="1559"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190 мин</w:t>
            </w:r>
          </w:p>
        </w:tc>
        <w:tc>
          <w:tcPr>
            <w:tcW w:w="1418"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26 %</w:t>
            </w:r>
          </w:p>
        </w:tc>
      </w:tr>
      <w:tr w:rsidR="007A31F6" w:rsidRPr="00E240EF" w:rsidTr="009D0C15">
        <w:trPr>
          <w:trHeight w:val="90"/>
        </w:trPr>
        <w:tc>
          <w:tcPr>
            <w:tcW w:w="6374" w:type="dxa"/>
          </w:tcPr>
          <w:p w:rsidR="007A31F6" w:rsidRPr="00E240EF" w:rsidRDefault="007A31F6" w:rsidP="009D0C15">
            <w:pPr>
              <w:tabs>
                <w:tab w:val="left" w:pos="2828"/>
                <w:tab w:val="left" w:pos="3724"/>
              </w:tabs>
              <w:spacing w:after="0" w:line="240" w:lineRule="auto"/>
              <w:rPr>
                <w:rFonts w:ascii="Times New Roman" w:eastAsia="Times New Roman" w:hAnsi="Times New Roman"/>
                <w:b/>
                <w:bCs/>
                <w:i/>
                <w:iCs/>
                <w:sz w:val="24"/>
                <w:szCs w:val="24"/>
                <w:lang w:eastAsia="ru-RU"/>
              </w:rPr>
            </w:pPr>
            <w:r w:rsidRPr="00E240EF">
              <w:rPr>
                <w:rFonts w:ascii="Times New Roman" w:eastAsia="Times New Roman" w:hAnsi="Times New Roman"/>
                <w:b/>
                <w:bCs/>
                <w:i/>
                <w:iCs/>
                <w:sz w:val="24"/>
                <w:szCs w:val="24"/>
                <w:lang w:eastAsia="ru-RU"/>
              </w:rPr>
              <w:t>Самостоятельная деятельность детей</w:t>
            </w:r>
          </w:p>
        </w:tc>
        <w:tc>
          <w:tcPr>
            <w:tcW w:w="1559"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205 мин</w:t>
            </w:r>
          </w:p>
        </w:tc>
        <w:tc>
          <w:tcPr>
            <w:tcW w:w="1418"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28 %</w:t>
            </w:r>
          </w:p>
        </w:tc>
      </w:tr>
      <w:tr w:rsidR="007A31F6" w:rsidRPr="00E240EF" w:rsidTr="009D0C15">
        <w:trPr>
          <w:trHeight w:val="90"/>
        </w:trPr>
        <w:tc>
          <w:tcPr>
            <w:tcW w:w="6374" w:type="dxa"/>
          </w:tcPr>
          <w:p w:rsidR="007A31F6" w:rsidRPr="00E240EF" w:rsidRDefault="007A31F6" w:rsidP="009D0C15">
            <w:pPr>
              <w:tabs>
                <w:tab w:val="left" w:pos="2828"/>
                <w:tab w:val="left" w:pos="3724"/>
              </w:tabs>
              <w:spacing w:after="0" w:line="240" w:lineRule="auto"/>
              <w:rPr>
                <w:rFonts w:ascii="Times New Roman" w:eastAsia="Times New Roman" w:hAnsi="Times New Roman"/>
                <w:b/>
                <w:bCs/>
                <w:i/>
                <w:iCs/>
                <w:sz w:val="24"/>
                <w:szCs w:val="24"/>
                <w:lang w:eastAsia="ru-RU"/>
              </w:rPr>
            </w:pPr>
            <w:r w:rsidRPr="00E240EF">
              <w:rPr>
                <w:rFonts w:ascii="Times New Roman" w:eastAsia="Times New Roman" w:hAnsi="Times New Roman"/>
                <w:b/>
                <w:bCs/>
                <w:i/>
                <w:iCs/>
                <w:sz w:val="24"/>
                <w:szCs w:val="24"/>
                <w:lang w:eastAsia="ru-RU"/>
              </w:rPr>
              <w:t>Взаимодействие с семьями детей по реализации Программы</w:t>
            </w:r>
          </w:p>
        </w:tc>
        <w:tc>
          <w:tcPr>
            <w:tcW w:w="1559"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 xml:space="preserve">40 мин </w:t>
            </w:r>
          </w:p>
        </w:tc>
        <w:tc>
          <w:tcPr>
            <w:tcW w:w="1418"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6 %</w:t>
            </w:r>
          </w:p>
        </w:tc>
      </w:tr>
      <w:tr w:rsidR="007A31F6" w:rsidRPr="00E240EF" w:rsidTr="009D0C15">
        <w:trPr>
          <w:trHeight w:val="90"/>
        </w:trPr>
        <w:tc>
          <w:tcPr>
            <w:tcW w:w="6374" w:type="dxa"/>
          </w:tcPr>
          <w:p w:rsidR="007A31F6" w:rsidRPr="00E240EF" w:rsidRDefault="007A31F6" w:rsidP="009D0C15">
            <w:pPr>
              <w:tabs>
                <w:tab w:val="left" w:pos="2828"/>
                <w:tab w:val="left" w:pos="3724"/>
              </w:tabs>
              <w:spacing w:after="0" w:line="240" w:lineRule="auto"/>
              <w:jc w:val="right"/>
              <w:rPr>
                <w:rFonts w:ascii="Times New Roman" w:eastAsia="Times New Roman" w:hAnsi="Times New Roman"/>
                <w:b/>
                <w:bCs/>
                <w:sz w:val="24"/>
                <w:szCs w:val="24"/>
                <w:lang w:eastAsia="ru-RU"/>
              </w:rPr>
            </w:pPr>
            <w:r w:rsidRPr="00E240EF">
              <w:rPr>
                <w:rFonts w:ascii="Times New Roman" w:eastAsia="Times New Roman" w:hAnsi="Times New Roman"/>
                <w:b/>
                <w:bCs/>
                <w:sz w:val="24"/>
                <w:szCs w:val="24"/>
                <w:lang w:eastAsia="ru-RU"/>
              </w:rPr>
              <w:t>Итого,  время  реализации  Программы:</w:t>
            </w:r>
          </w:p>
        </w:tc>
        <w:tc>
          <w:tcPr>
            <w:tcW w:w="1559"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520 мин</w:t>
            </w:r>
          </w:p>
        </w:tc>
        <w:tc>
          <w:tcPr>
            <w:tcW w:w="1418" w:type="dxa"/>
          </w:tcPr>
          <w:p w:rsidR="007A31F6" w:rsidRPr="00E240EF" w:rsidRDefault="007A31F6" w:rsidP="009D0C15">
            <w:pPr>
              <w:tabs>
                <w:tab w:val="left" w:pos="2828"/>
                <w:tab w:val="left" w:pos="3724"/>
              </w:tabs>
              <w:spacing w:after="0" w:line="240" w:lineRule="auto"/>
              <w:jc w:val="center"/>
              <w:rPr>
                <w:rFonts w:ascii="Times New Roman" w:eastAsia="Times New Roman" w:hAnsi="Times New Roman"/>
                <w:b/>
                <w:bCs/>
                <w:i/>
                <w:iCs/>
                <w:sz w:val="24"/>
                <w:szCs w:val="24"/>
                <w:lang w:eastAsia="ru-RU"/>
              </w:rPr>
            </w:pPr>
            <w:r w:rsidRPr="00E240EF">
              <w:rPr>
                <w:rFonts w:ascii="Times New Roman" w:eastAsia="Times New Roman" w:hAnsi="Times New Roman"/>
                <w:b/>
                <w:bCs/>
                <w:i/>
                <w:iCs/>
                <w:sz w:val="24"/>
                <w:szCs w:val="24"/>
                <w:lang w:eastAsia="ru-RU"/>
              </w:rPr>
              <w:t>72 %</w:t>
            </w:r>
          </w:p>
        </w:tc>
      </w:tr>
    </w:tbl>
    <w:p w:rsidR="007A31F6" w:rsidRPr="004C1DCA" w:rsidRDefault="007A31F6" w:rsidP="007A31F6">
      <w:pPr>
        <w:tabs>
          <w:tab w:val="left" w:pos="2828"/>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 -время,  которое  не  входит  в  общий  объем  Программы  (сон,  часть  времени   самостоятельной  деятельности  детей  во время вечерней прогулки)</w:t>
      </w:r>
    </w:p>
    <w:p w:rsidR="00D518D0" w:rsidRDefault="00D518D0" w:rsidP="00C1213B">
      <w:pPr>
        <w:spacing w:after="0"/>
        <w:rPr>
          <w:rFonts w:ascii="Times New Roman" w:hAnsi="Times New Roman"/>
          <w:b/>
          <w:i/>
          <w:color w:val="FF0000"/>
          <w:sz w:val="24"/>
          <w:szCs w:val="24"/>
          <w:u w:val="single"/>
        </w:rPr>
      </w:pPr>
    </w:p>
    <w:p w:rsidR="00B17521" w:rsidRDefault="00B17521" w:rsidP="00C1213B">
      <w:pPr>
        <w:spacing w:after="0"/>
        <w:rPr>
          <w:rFonts w:ascii="Times New Roman" w:hAnsi="Times New Roman"/>
          <w:b/>
          <w:i/>
          <w:color w:val="FF0000"/>
          <w:sz w:val="24"/>
          <w:szCs w:val="24"/>
          <w:u w:val="single"/>
        </w:rPr>
      </w:pPr>
    </w:p>
    <w:p w:rsidR="007A31F6" w:rsidRDefault="007A31F6" w:rsidP="007A31F6">
      <w:pPr>
        <w:tabs>
          <w:tab w:val="left" w:pos="2828"/>
          <w:tab w:val="left" w:pos="3724"/>
        </w:tabs>
        <w:spacing w:after="0" w:line="240" w:lineRule="auto"/>
        <w:rPr>
          <w:rFonts w:ascii="Times New Roman" w:eastAsia="Times New Roman" w:hAnsi="Times New Roman"/>
          <w:b/>
          <w:bCs/>
          <w:sz w:val="24"/>
          <w:szCs w:val="24"/>
          <w:lang w:eastAsia="ru-RU"/>
        </w:rPr>
      </w:pPr>
      <w:r w:rsidRPr="00E240EF">
        <w:rPr>
          <w:rFonts w:ascii="Times New Roman" w:eastAsia="Times New Roman" w:hAnsi="Times New Roman"/>
          <w:b/>
          <w:bCs/>
          <w:sz w:val="24"/>
          <w:szCs w:val="24"/>
          <w:lang w:eastAsia="ru-RU"/>
        </w:rPr>
        <w:t>Таблица  2.Режим  дня  детей      в  теплый   период  года (июнь – август)</w:t>
      </w:r>
    </w:p>
    <w:p w:rsidR="00B17521" w:rsidRPr="00E240EF" w:rsidRDefault="00B17521" w:rsidP="007A31F6">
      <w:pPr>
        <w:tabs>
          <w:tab w:val="left" w:pos="2828"/>
          <w:tab w:val="left" w:pos="3724"/>
        </w:tabs>
        <w:spacing w:after="0" w:line="240" w:lineRule="auto"/>
        <w:rPr>
          <w:rFonts w:ascii="Times New Roman" w:eastAsia="Times New Roman" w:hAnsi="Times New Roman"/>
          <w:sz w:val="24"/>
          <w:szCs w:val="24"/>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21"/>
        <w:gridCol w:w="1559"/>
      </w:tblGrid>
      <w:tr w:rsidR="00B17521" w:rsidRPr="00E240EF" w:rsidTr="00B17521">
        <w:trPr>
          <w:trHeight w:val="536"/>
        </w:trPr>
        <w:tc>
          <w:tcPr>
            <w:tcW w:w="7621" w:type="dxa"/>
          </w:tcPr>
          <w:p w:rsidR="00B17521" w:rsidRPr="00E240EF" w:rsidRDefault="00B17521" w:rsidP="009D0C15">
            <w:pPr>
              <w:tabs>
                <w:tab w:val="left" w:pos="2268"/>
                <w:tab w:val="left" w:pos="2660"/>
                <w:tab w:val="left" w:pos="2828"/>
                <w:tab w:val="left" w:pos="3290"/>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b/>
                <w:bCs/>
                <w:i/>
                <w:iCs/>
                <w:sz w:val="24"/>
                <w:szCs w:val="24"/>
                <w:lang w:eastAsia="ru-RU"/>
              </w:rPr>
              <w:t>Утро  радостных  встреч:</w:t>
            </w:r>
          </w:p>
          <w:p w:rsidR="00B17521" w:rsidRPr="00E240EF" w:rsidRDefault="00B17521" w:rsidP="009D0C15">
            <w:pPr>
              <w:tabs>
                <w:tab w:val="left" w:pos="2268"/>
                <w:tab w:val="left" w:pos="2660"/>
                <w:tab w:val="left" w:pos="2828"/>
                <w:tab w:val="left" w:pos="3290"/>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Встреча детей  на участке,  встреча с друзьями  Проявление  заботы  и  внимания  о  них.</w:t>
            </w:r>
          </w:p>
        </w:tc>
        <w:tc>
          <w:tcPr>
            <w:tcW w:w="1559" w:type="dxa"/>
          </w:tcPr>
          <w:p w:rsidR="00B17521" w:rsidRPr="00E240EF" w:rsidRDefault="00B17521" w:rsidP="009D0C15">
            <w:pPr>
              <w:tabs>
                <w:tab w:val="left" w:pos="2268"/>
                <w:tab w:val="left" w:pos="2660"/>
                <w:tab w:val="left" w:pos="2828"/>
                <w:tab w:val="left" w:pos="3290"/>
                <w:tab w:val="left" w:pos="3724"/>
              </w:tabs>
              <w:spacing w:after="0" w:line="240" w:lineRule="auto"/>
              <w:rPr>
                <w:rFonts w:ascii="Times New Roman" w:eastAsia="Times New Roman" w:hAnsi="Times New Roman"/>
                <w:sz w:val="24"/>
                <w:szCs w:val="24"/>
                <w:lang w:eastAsia="ru-RU"/>
              </w:rPr>
            </w:pPr>
          </w:p>
          <w:p w:rsidR="00B17521" w:rsidRPr="00E240EF" w:rsidRDefault="00B17521" w:rsidP="009D0C15">
            <w:pPr>
              <w:tabs>
                <w:tab w:val="left" w:pos="2268"/>
                <w:tab w:val="left" w:pos="2660"/>
                <w:tab w:val="left" w:pos="2828"/>
                <w:tab w:val="left" w:pos="3290"/>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7.30 – 8.30</w:t>
            </w:r>
          </w:p>
        </w:tc>
      </w:tr>
      <w:tr w:rsidR="00B17521" w:rsidRPr="00E240EF" w:rsidTr="00B17521">
        <w:trPr>
          <w:trHeight w:val="80"/>
        </w:trPr>
        <w:tc>
          <w:tcPr>
            <w:tcW w:w="7621" w:type="dxa"/>
          </w:tcPr>
          <w:p w:rsidR="00B17521" w:rsidRPr="00E240EF" w:rsidRDefault="00B17521" w:rsidP="009D0C15">
            <w:pPr>
              <w:tabs>
                <w:tab w:val="left" w:pos="2268"/>
                <w:tab w:val="left" w:pos="2660"/>
                <w:tab w:val="left" w:pos="2828"/>
                <w:tab w:val="left" w:pos="3290"/>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Утренняя  гимнастика  на  свежем  воздухе</w:t>
            </w:r>
          </w:p>
        </w:tc>
        <w:tc>
          <w:tcPr>
            <w:tcW w:w="1559" w:type="dxa"/>
          </w:tcPr>
          <w:p w:rsidR="00B17521" w:rsidRPr="00E240EF" w:rsidRDefault="00B17521" w:rsidP="009D0C15">
            <w:pPr>
              <w:tabs>
                <w:tab w:val="left" w:pos="2268"/>
                <w:tab w:val="left" w:pos="2660"/>
                <w:tab w:val="left" w:pos="2828"/>
                <w:tab w:val="left" w:pos="3290"/>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8.10 – 8.15</w:t>
            </w:r>
          </w:p>
        </w:tc>
      </w:tr>
      <w:tr w:rsidR="00B17521" w:rsidRPr="00E240EF" w:rsidTr="00B17521">
        <w:trPr>
          <w:trHeight w:val="327"/>
        </w:trPr>
        <w:tc>
          <w:tcPr>
            <w:tcW w:w="7621" w:type="dxa"/>
          </w:tcPr>
          <w:p w:rsidR="00B17521" w:rsidRPr="00E240EF" w:rsidRDefault="00B17521" w:rsidP="009D0C15">
            <w:pPr>
              <w:tabs>
                <w:tab w:val="left" w:pos="2268"/>
                <w:tab w:val="left" w:pos="2660"/>
                <w:tab w:val="left" w:pos="2828"/>
                <w:tab w:val="left" w:pos="3290"/>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Подготовка  к  завтраку. Завтрак.</w:t>
            </w:r>
          </w:p>
        </w:tc>
        <w:tc>
          <w:tcPr>
            <w:tcW w:w="1559" w:type="dxa"/>
          </w:tcPr>
          <w:p w:rsidR="00B17521" w:rsidRPr="00E240EF" w:rsidRDefault="00B17521" w:rsidP="009D0C15">
            <w:pPr>
              <w:tabs>
                <w:tab w:val="left" w:pos="2268"/>
                <w:tab w:val="left" w:pos="2660"/>
                <w:tab w:val="left" w:pos="2828"/>
                <w:tab w:val="left" w:pos="3290"/>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8.30 – 8.50</w:t>
            </w:r>
          </w:p>
        </w:tc>
      </w:tr>
      <w:tr w:rsidR="00B17521" w:rsidRPr="00E240EF" w:rsidTr="00B17521">
        <w:trPr>
          <w:trHeight w:val="846"/>
        </w:trPr>
        <w:tc>
          <w:tcPr>
            <w:tcW w:w="7621" w:type="dxa"/>
          </w:tcPr>
          <w:p w:rsidR="00B17521" w:rsidRPr="00E240EF" w:rsidRDefault="00B17521" w:rsidP="009D0C15">
            <w:pPr>
              <w:tabs>
                <w:tab w:val="left" w:pos="2268"/>
                <w:tab w:val="left" w:pos="2660"/>
                <w:tab w:val="left" w:pos="2828"/>
                <w:tab w:val="left" w:pos="3290"/>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b/>
                <w:bCs/>
                <w:i/>
                <w:iCs/>
                <w:sz w:val="24"/>
                <w:szCs w:val="24"/>
                <w:lang w:eastAsia="ru-RU"/>
              </w:rPr>
              <w:t>День  интересных  дел:</w:t>
            </w:r>
          </w:p>
          <w:p w:rsidR="00B17521" w:rsidRPr="004C1DCA" w:rsidRDefault="00B17521" w:rsidP="009D0C15">
            <w:pPr>
              <w:tabs>
                <w:tab w:val="left" w:pos="2268"/>
                <w:tab w:val="left" w:pos="2660"/>
                <w:tab w:val="left" w:pos="2828"/>
                <w:tab w:val="left" w:pos="3290"/>
                <w:tab w:val="left" w:pos="3724"/>
              </w:tabs>
              <w:spacing w:after="0" w:line="240" w:lineRule="auto"/>
              <w:rPr>
                <w:rFonts w:ascii="Times New Roman" w:eastAsia="Times New Roman" w:hAnsi="Times New Roman"/>
                <w:lang w:eastAsia="ru-RU"/>
              </w:rPr>
            </w:pPr>
            <w:r w:rsidRPr="00E240EF">
              <w:rPr>
                <w:rFonts w:ascii="Times New Roman" w:eastAsia="Times New Roman" w:hAnsi="Times New Roman"/>
                <w:sz w:val="24"/>
                <w:szCs w:val="24"/>
                <w:lang w:eastAsia="ru-RU"/>
              </w:rPr>
              <w:t xml:space="preserve">Понедельник  -   </w:t>
            </w:r>
            <w:r w:rsidRPr="004C1DCA">
              <w:rPr>
                <w:rFonts w:ascii="Times New Roman" w:eastAsia="Times New Roman" w:hAnsi="Times New Roman"/>
                <w:lang w:eastAsia="ru-RU"/>
              </w:rPr>
              <w:t>«ЛЮБОЗНАЙКА» -  расширение представлений  детей  об  окружающем  мире, чтение литературы,   рассматривание объектов природы.</w:t>
            </w:r>
          </w:p>
          <w:p w:rsidR="00B17521" w:rsidRPr="00E240EF" w:rsidRDefault="00B17521" w:rsidP="009D0C15">
            <w:pPr>
              <w:tabs>
                <w:tab w:val="left" w:pos="2268"/>
                <w:tab w:val="left" w:pos="2660"/>
                <w:tab w:val="left" w:pos="2828"/>
                <w:tab w:val="left" w:pos="3290"/>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 xml:space="preserve">Вторник – «ДЕНЬ ТВОРЧЕСТВА» </w:t>
            </w:r>
            <w:r w:rsidRPr="004C1DCA">
              <w:rPr>
                <w:rFonts w:ascii="Times New Roman" w:eastAsia="Times New Roman" w:hAnsi="Times New Roman"/>
                <w:lang w:eastAsia="ru-RU"/>
              </w:rPr>
              <w:t>-  продуктивные  виды  деятельности:  рисование, лепка, аппликация,  конструирование</w:t>
            </w:r>
          </w:p>
          <w:p w:rsidR="00B17521" w:rsidRPr="00E240EF" w:rsidRDefault="00B17521" w:rsidP="009D0C15">
            <w:pPr>
              <w:tabs>
                <w:tab w:val="left" w:pos="2268"/>
                <w:tab w:val="left" w:pos="2660"/>
                <w:tab w:val="left" w:pos="2828"/>
                <w:tab w:val="left" w:pos="3290"/>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 xml:space="preserve">Среда    -    «ЗДОРОВЕЙКА»         </w:t>
            </w:r>
            <w:r w:rsidRPr="004C1DCA">
              <w:rPr>
                <w:rFonts w:ascii="Times New Roman" w:eastAsia="Times New Roman" w:hAnsi="Times New Roman"/>
                <w:lang w:eastAsia="ru-RU"/>
              </w:rPr>
              <w:t>-    советы  доктора   Безопасность</w:t>
            </w:r>
            <w:r w:rsidRPr="00E240EF">
              <w:rPr>
                <w:rFonts w:ascii="Times New Roman" w:eastAsia="Times New Roman" w:hAnsi="Times New Roman"/>
                <w:sz w:val="24"/>
                <w:szCs w:val="24"/>
                <w:lang w:eastAsia="ru-RU"/>
              </w:rPr>
              <w:t>.</w:t>
            </w:r>
          </w:p>
          <w:p w:rsidR="00B17521" w:rsidRPr="004C1DCA" w:rsidRDefault="00B17521" w:rsidP="009D0C15">
            <w:pPr>
              <w:tabs>
                <w:tab w:val="left" w:pos="2268"/>
                <w:tab w:val="left" w:pos="2660"/>
                <w:tab w:val="left" w:pos="2828"/>
                <w:tab w:val="left" w:pos="3290"/>
                <w:tab w:val="left" w:pos="3724"/>
              </w:tabs>
              <w:spacing w:after="0" w:line="240" w:lineRule="auto"/>
              <w:rPr>
                <w:rFonts w:ascii="Times New Roman" w:eastAsia="Times New Roman" w:hAnsi="Times New Roman"/>
                <w:lang w:eastAsia="ru-RU"/>
              </w:rPr>
            </w:pPr>
            <w:r w:rsidRPr="00E240EF">
              <w:rPr>
                <w:rFonts w:ascii="Times New Roman" w:eastAsia="Times New Roman" w:hAnsi="Times New Roman"/>
                <w:sz w:val="24"/>
                <w:szCs w:val="24"/>
                <w:lang w:eastAsia="ru-RU"/>
              </w:rPr>
              <w:t xml:space="preserve">Четверг  -   «ТРУДОЛЮБИК»        </w:t>
            </w:r>
            <w:r w:rsidRPr="004C1DCA">
              <w:rPr>
                <w:rFonts w:ascii="Times New Roman" w:eastAsia="Times New Roman" w:hAnsi="Times New Roman"/>
                <w:lang w:eastAsia="ru-RU"/>
              </w:rPr>
              <w:t>-   экспериментальная  деятельность  с   детьми, труд  в природе.</w:t>
            </w:r>
          </w:p>
          <w:p w:rsidR="00B17521" w:rsidRPr="004C1DCA" w:rsidRDefault="00B17521" w:rsidP="009D0C15">
            <w:pPr>
              <w:tabs>
                <w:tab w:val="left" w:pos="2268"/>
                <w:tab w:val="left" w:pos="2660"/>
                <w:tab w:val="left" w:pos="2828"/>
                <w:tab w:val="left" w:pos="3290"/>
                <w:tab w:val="left" w:pos="3724"/>
              </w:tabs>
              <w:spacing w:after="0" w:line="240" w:lineRule="auto"/>
              <w:rPr>
                <w:rFonts w:ascii="Times New Roman" w:eastAsia="Times New Roman" w:hAnsi="Times New Roman"/>
                <w:lang w:eastAsia="ru-RU"/>
              </w:rPr>
            </w:pPr>
            <w:r w:rsidRPr="00E240EF">
              <w:rPr>
                <w:rFonts w:ascii="Times New Roman" w:eastAsia="Times New Roman" w:hAnsi="Times New Roman"/>
                <w:sz w:val="24"/>
                <w:szCs w:val="24"/>
                <w:lang w:eastAsia="ru-RU"/>
              </w:rPr>
              <w:t>Пятница   -  «</w:t>
            </w:r>
            <w:proofErr w:type="gramStart"/>
            <w:r w:rsidRPr="00E240EF">
              <w:rPr>
                <w:rFonts w:ascii="Times New Roman" w:eastAsia="Times New Roman" w:hAnsi="Times New Roman"/>
                <w:sz w:val="24"/>
                <w:szCs w:val="24"/>
                <w:lang w:eastAsia="ru-RU"/>
              </w:rPr>
              <w:t>ПОТЕШНИК</w:t>
            </w:r>
            <w:proofErr w:type="gramEnd"/>
            <w:r w:rsidRPr="00E240EF">
              <w:rPr>
                <w:rFonts w:ascii="Times New Roman" w:eastAsia="Times New Roman" w:hAnsi="Times New Roman"/>
                <w:sz w:val="24"/>
                <w:szCs w:val="24"/>
                <w:lang w:eastAsia="ru-RU"/>
              </w:rPr>
              <w:t xml:space="preserve">»           </w:t>
            </w:r>
            <w:r w:rsidRPr="004C1DCA">
              <w:rPr>
                <w:rFonts w:ascii="Times New Roman" w:eastAsia="Times New Roman" w:hAnsi="Times New Roman"/>
                <w:lang w:eastAsia="ru-RU"/>
              </w:rPr>
              <w:t>-    развлечения, досуг  или   праздник.</w:t>
            </w:r>
          </w:p>
          <w:p w:rsidR="00B17521" w:rsidRPr="004C1DCA" w:rsidRDefault="00B17521" w:rsidP="009D0C15">
            <w:pPr>
              <w:tabs>
                <w:tab w:val="left" w:pos="2268"/>
                <w:tab w:val="left" w:pos="2660"/>
                <w:tab w:val="left" w:pos="2828"/>
                <w:tab w:val="left" w:pos="3290"/>
                <w:tab w:val="left" w:pos="3724"/>
              </w:tabs>
              <w:spacing w:after="0" w:line="240" w:lineRule="auto"/>
              <w:rPr>
                <w:rFonts w:ascii="Times New Roman" w:eastAsia="Times New Roman" w:hAnsi="Times New Roman"/>
                <w:lang w:eastAsia="ru-RU"/>
              </w:rPr>
            </w:pPr>
            <w:r w:rsidRPr="004C1DCA">
              <w:rPr>
                <w:rFonts w:ascii="Times New Roman" w:eastAsia="Times New Roman" w:hAnsi="Times New Roman"/>
                <w:lang w:eastAsia="ru-RU"/>
              </w:rPr>
              <w:t>Музыкальное  занятие  - 2 раза  в  неделю  (по  плану  музыкального  руководителя).</w:t>
            </w:r>
          </w:p>
          <w:p w:rsidR="00B17521" w:rsidRPr="004C1DCA" w:rsidRDefault="00B17521" w:rsidP="009D0C15">
            <w:pPr>
              <w:tabs>
                <w:tab w:val="left" w:pos="2268"/>
                <w:tab w:val="left" w:pos="2660"/>
                <w:tab w:val="left" w:pos="2828"/>
                <w:tab w:val="left" w:pos="3290"/>
                <w:tab w:val="left" w:pos="3724"/>
              </w:tabs>
              <w:spacing w:after="0" w:line="240" w:lineRule="auto"/>
              <w:rPr>
                <w:rFonts w:ascii="Times New Roman" w:eastAsia="Times New Roman" w:hAnsi="Times New Roman"/>
                <w:lang w:eastAsia="ru-RU"/>
              </w:rPr>
            </w:pPr>
            <w:r w:rsidRPr="004C1DCA">
              <w:rPr>
                <w:rFonts w:ascii="Times New Roman" w:eastAsia="Times New Roman" w:hAnsi="Times New Roman"/>
                <w:lang w:eastAsia="ru-RU"/>
              </w:rPr>
              <w:t>Физкультурное  занятие  на  улице  -  3 р. В  неделю</w:t>
            </w:r>
          </w:p>
          <w:p w:rsidR="00B17521" w:rsidRPr="00E240EF" w:rsidRDefault="00B17521" w:rsidP="009D0C15">
            <w:pPr>
              <w:tabs>
                <w:tab w:val="left" w:pos="2268"/>
                <w:tab w:val="left" w:pos="2660"/>
                <w:tab w:val="left" w:pos="2828"/>
                <w:tab w:val="left" w:pos="3290"/>
                <w:tab w:val="left" w:pos="3724"/>
              </w:tabs>
              <w:spacing w:after="0" w:line="240" w:lineRule="auto"/>
              <w:rPr>
                <w:rFonts w:ascii="Times New Roman" w:eastAsia="Times New Roman" w:hAnsi="Times New Roman"/>
                <w:sz w:val="24"/>
                <w:szCs w:val="24"/>
                <w:lang w:eastAsia="ru-RU"/>
              </w:rPr>
            </w:pPr>
            <w:r w:rsidRPr="004C1DCA">
              <w:rPr>
                <w:rFonts w:ascii="Times New Roman" w:eastAsia="Times New Roman" w:hAnsi="Times New Roman"/>
                <w:lang w:eastAsia="ru-RU"/>
              </w:rPr>
              <w:t>Прогулка  (наблюдение,  труд, подвижные  игры, игры  сюжетно-ролевого  характера,  индивидуальная  работа  с  детьми).</w:t>
            </w:r>
          </w:p>
        </w:tc>
        <w:tc>
          <w:tcPr>
            <w:tcW w:w="1559" w:type="dxa"/>
          </w:tcPr>
          <w:p w:rsidR="00B17521" w:rsidRDefault="00B17521" w:rsidP="009D0C15">
            <w:pPr>
              <w:tabs>
                <w:tab w:val="left" w:pos="2268"/>
                <w:tab w:val="left" w:pos="2660"/>
                <w:tab w:val="left" w:pos="2828"/>
                <w:tab w:val="left" w:pos="3290"/>
                <w:tab w:val="left" w:pos="3724"/>
              </w:tabs>
              <w:spacing w:after="0" w:line="240" w:lineRule="auto"/>
              <w:rPr>
                <w:rFonts w:ascii="Times New Roman" w:eastAsia="Times New Roman" w:hAnsi="Times New Roman"/>
                <w:sz w:val="24"/>
                <w:szCs w:val="24"/>
                <w:lang w:eastAsia="ru-RU"/>
              </w:rPr>
            </w:pPr>
          </w:p>
          <w:p w:rsidR="00B17521" w:rsidRDefault="00B17521" w:rsidP="009D0C15">
            <w:pPr>
              <w:tabs>
                <w:tab w:val="left" w:pos="2268"/>
                <w:tab w:val="left" w:pos="2660"/>
                <w:tab w:val="left" w:pos="2828"/>
                <w:tab w:val="left" w:pos="3290"/>
                <w:tab w:val="left" w:pos="3724"/>
              </w:tabs>
              <w:spacing w:after="0" w:line="240" w:lineRule="auto"/>
              <w:rPr>
                <w:rFonts w:ascii="Times New Roman" w:eastAsia="Times New Roman" w:hAnsi="Times New Roman"/>
                <w:sz w:val="24"/>
                <w:szCs w:val="24"/>
                <w:lang w:eastAsia="ru-RU"/>
              </w:rPr>
            </w:pPr>
          </w:p>
          <w:p w:rsidR="00B17521" w:rsidRPr="00E240EF" w:rsidRDefault="00B17521" w:rsidP="009D0C15">
            <w:pPr>
              <w:tabs>
                <w:tab w:val="left" w:pos="2268"/>
                <w:tab w:val="left" w:pos="2660"/>
                <w:tab w:val="left" w:pos="2828"/>
                <w:tab w:val="left" w:pos="3290"/>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9.00 – 11.50</w:t>
            </w:r>
          </w:p>
        </w:tc>
      </w:tr>
      <w:tr w:rsidR="00B17521" w:rsidRPr="00E240EF" w:rsidTr="00B17521">
        <w:trPr>
          <w:trHeight w:val="90"/>
        </w:trPr>
        <w:tc>
          <w:tcPr>
            <w:tcW w:w="7621" w:type="dxa"/>
          </w:tcPr>
          <w:p w:rsidR="00B17521" w:rsidRPr="00E240EF" w:rsidRDefault="00B17521" w:rsidP="009D0C15">
            <w:pPr>
              <w:tabs>
                <w:tab w:val="left" w:pos="2268"/>
                <w:tab w:val="left" w:pos="2660"/>
                <w:tab w:val="left" w:pos="2828"/>
                <w:tab w:val="left" w:pos="3290"/>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Возвращение  с   прогулки</w:t>
            </w:r>
          </w:p>
        </w:tc>
        <w:tc>
          <w:tcPr>
            <w:tcW w:w="1559" w:type="dxa"/>
          </w:tcPr>
          <w:p w:rsidR="00B17521" w:rsidRPr="00E240EF" w:rsidRDefault="00B17521" w:rsidP="009D0C15">
            <w:pPr>
              <w:tabs>
                <w:tab w:val="left" w:pos="2268"/>
                <w:tab w:val="left" w:pos="2660"/>
                <w:tab w:val="left" w:pos="2828"/>
                <w:tab w:val="left" w:pos="3290"/>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11.50</w:t>
            </w:r>
          </w:p>
        </w:tc>
      </w:tr>
      <w:tr w:rsidR="00B17521" w:rsidRPr="00E240EF" w:rsidTr="00B17521">
        <w:trPr>
          <w:trHeight w:val="236"/>
        </w:trPr>
        <w:tc>
          <w:tcPr>
            <w:tcW w:w="7621" w:type="dxa"/>
          </w:tcPr>
          <w:p w:rsidR="00B17521" w:rsidRPr="00E240EF" w:rsidRDefault="00B17521" w:rsidP="009D0C15">
            <w:pPr>
              <w:tabs>
                <w:tab w:val="left" w:pos="2268"/>
                <w:tab w:val="left" w:pos="2660"/>
                <w:tab w:val="left" w:pos="2828"/>
                <w:tab w:val="left" w:pos="3290"/>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Мытье  ног.  Подготовка   к  обеду.  Обед</w:t>
            </w:r>
          </w:p>
        </w:tc>
        <w:tc>
          <w:tcPr>
            <w:tcW w:w="1559" w:type="dxa"/>
          </w:tcPr>
          <w:p w:rsidR="00B17521" w:rsidRPr="00E240EF" w:rsidRDefault="00B17521" w:rsidP="009D0C15">
            <w:pPr>
              <w:tabs>
                <w:tab w:val="left" w:pos="2268"/>
                <w:tab w:val="left" w:pos="2660"/>
                <w:tab w:val="left" w:pos="2828"/>
                <w:tab w:val="left" w:pos="3290"/>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12.00–12.40</w:t>
            </w:r>
          </w:p>
        </w:tc>
      </w:tr>
      <w:tr w:rsidR="00B17521" w:rsidRPr="00E240EF" w:rsidTr="00B17521">
        <w:trPr>
          <w:trHeight w:val="249"/>
        </w:trPr>
        <w:tc>
          <w:tcPr>
            <w:tcW w:w="7621" w:type="dxa"/>
          </w:tcPr>
          <w:p w:rsidR="00B17521" w:rsidRPr="00E240EF" w:rsidRDefault="00B17521" w:rsidP="009D0C15">
            <w:pPr>
              <w:tabs>
                <w:tab w:val="left" w:pos="2268"/>
                <w:tab w:val="left" w:pos="2660"/>
                <w:tab w:val="left" w:pos="2828"/>
                <w:tab w:val="left" w:pos="3290"/>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Подготовка  ко  сну.   Сон</w:t>
            </w:r>
          </w:p>
        </w:tc>
        <w:tc>
          <w:tcPr>
            <w:tcW w:w="1559" w:type="dxa"/>
          </w:tcPr>
          <w:p w:rsidR="00B17521" w:rsidRPr="00E240EF" w:rsidRDefault="00B17521" w:rsidP="009D0C15">
            <w:pPr>
              <w:tabs>
                <w:tab w:val="left" w:pos="2268"/>
                <w:tab w:val="left" w:pos="2660"/>
                <w:tab w:val="left" w:pos="2828"/>
                <w:tab w:val="left" w:pos="3290"/>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12.40- 15.30</w:t>
            </w:r>
          </w:p>
        </w:tc>
      </w:tr>
      <w:tr w:rsidR="00B17521" w:rsidRPr="00E240EF" w:rsidTr="00B17521">
        <w:trPr>
          <w:trHeight w:val="361"/>
        </w:trPr>
        <w:tc>
          <w:tcPr>
            <w:tcW w:w="7621" w:type="dxa"/>
          </w:tcPr>
          <w:p w:rsidR="00B17521" w:rsidRPr="00E240EF" w:rsidRDefault="00B17521" w:rsidP="009D0C15">
            <w:pPr>
              <w:tabs>
                <w:tab w:val="left" w:pos="2268"/>
                <w:tab w:val="left" w:pos="2660"/>
                <w:tab w:val="left" w:pos="2828"/>
                <w:tab w:val="left" w:pos="3290"/>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b/>
                <w:bCs/>
                <w:i/>
                <w:iCs/>
                <w:sz w:val="24"/>
                <w:szCs w:val="24"/>
                <w:lang w:eastAsia="ru-RU"/>
              </w:rPr>
              <w:t>Вечер  игр  с  друзьями.</w:t>
            </w:r>
          </w:p>
          <w:p w:rsidR="00B17521" w:rsidRPr="00E240EF" w:rsidRDefault="00B17521" w:rsidP="009D0C15">
            <w:pPr>
              <w:tabs>
                <w:tab w:val="left" w:pos="2268"/>
                <w:tab w:val="left" w:pos="2660"/>
                <w:tab w:val="left" w:pos="2828"/>
                <w:tab w:val="left" w:pos="3290"/>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Подъём.  Гимнастика  пробуждения.   Гимнастика  после  дневного  сна.</w:t>
            </w:r>
          </w:p>
        </w:tc>
        <w:tc>
          <w:tcPr>
            <w:tcW w:w="1559" w:type="dxa"/>
          </w:tcPr>
          <w:p w:rsidR="00B17521" w:rsidRPr="00E240EF" w:rsidRDefault="00B17521" w:rsidP="009D0C15">
            <w:pPr>
              <w:tabs>
                <w:tab w:val="left" w:pos="2268"/>
                <w:tab w:val="left" w:pos="2660"/>
                <w:tab w:val="left" w:pos="2828"/>
                <w:tab w:val="left" w:pos="3290"/>
                <w:tab w:val="left" w:pos="3724"/>
              </w:tabs>
              <w:spacing w:after="0" w:line="240" w:lineRule="auto"/>
              <w:jc w:val="center"/>
              <w:rPr>
                <w:rFonts w:ascii="Times New Roman" w:eastAsia="Times New Roman" w:hAnsi="Times New Roman"/>
                <w:sz w:val="24"/>
                <w:szCs w:val="24"/>
                <w:lang w:eastAsia="ru-RU"/>
              </w:rPr>
            </w:pPr>
          </w:p>
          <w:p w:rsidR="00B17521" w:rsidRPr="00E240EF" w:rsidRDefault="00B17521" w:rsidP="009D0C15">
            <w:pPr>
              <w:tabs>
                <w:tab w:val="left" w:pos="2268"/>
                <w:tab w:val="left" w:pos="2660"/>
                <w:tab w:val="left" w:pos="2828"/>
                <w:tab w:val="left" w:pos="3290"/>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15.30–15.40</w:t>
            </w:r>
          </w:p>
        </w:tc>
      </w:tr>
      <w:tr w:rsidR="00B17521" w:rsidRPr="00E240EF" w:rsidTr="00B17521">
        <w:trPr>
          <w:trHeight w:val="249"/>
        </w:trPr>
        <w:tc>
          <w:tcPr>
            <w:tcW w:w="7621" w:type="dxa"/>
          </w:tcPr>
          <w:p w:rsidR="00B17521" w:rsidRPr="00E240EF" w:rsidRDefault="00B17521" w:rsidP="009D0C15">
            <w:pPr>
              <w:tabs>
                <w:tab w:val="left" w:pos="2268"/>
                <w:tab w:val="left" w:pos="2660"/>
                <w:tab w:val="left" w:pos="2828"/>
                <w:tab w:val="left" w:pos="3290"/>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Полдник.</w:t>
            </w:r>
          </w:p>
        </w:tc>
        <w:tc>
          <w:tcPr>
            <w:tcW w:w="1559" w:type="dxa"/>
          </w:tcPr>
          <w:p w:rsidR="00B17521" w:rsidRPr="00E240EF" w:rsidRDefault="00B17521" w:rsidP="009D0C15">
            <w:pPr>
              <w:tabs>
                <w:tab w:val="left" w:pos="2268"/>
                <w:tab w:val="left" w:pos="2660"/>
                <w:tab w:val="left" w:pos="2828"/>
                <w:tab w:val="left" w:pos="3290"/>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15.40-16.00</w:t>
            </w:r>
          </w:p>
        </w:tc>
      </w:tr>
      <w:tr w:rsidR="00B17521" w:rsidRPr="00E240EF" w:rsidTr="00B17521">
        <w:trPr>
          <w:trHeight w:val="1048"/>
        </w:trPr>
        <w:tc>
          <w:tcPr>
            <w:tcW w:w="7621" w:type="dxa"/>
          </w:tcPr>
          <w:p w:rsidR="00B17521" w:rsidRPr="00E240EF" w:rsidRDefault="00B17521" w:rsidP="009D0C15">
            <w:pPr>
              <w:tabs>
                <w:tab w:val="left" w:pos="2268"/>
                <w:tab w:val="left" w:pos="2660"/>
                <w:tab w:val="left" w:pos="2828"/>
                <w:tab w:val="left" w:pos="3290"/>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Прогулка   (наблюдение,  подвижные  игры, игры  сюжетно-ролевого  характера,  индивидуальная  работа  с  детьми).</w:t>
            </w:r>
          </w:p>
          <w:p w:rsidR="00B17521" w:rsidRPr="00E240EF" w:rsidRDefault="00B17521" w:rsidP="009D0C15">
            <w:pPr>
              <w:tabs>
                <w:tab w:val="left" w:pos="2268"/>
                <w:tab w:val="left" w:pos="2660"/>
                <w:tab w:val="left" w:pos="2828"/>
                <w:tab w:val="left" w:pos="3290"/>
                <w:tab w:val="left" w:pos="3724"/>
              </w:tabs>
              <w:spacing w:after="0" w:line="240" w:lineRule="auto"/>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Беседы  с родителями</w:t>
            </w:r>
          </w:p>
        </w:tc>
        <w:tc>
          <w:tcPr>
            <w:tcW w:w="1559" w:type="dxa"/>
          </w:tcPr>
          <w:p w:rsidR="00B17521" w:rsidRPr="00E240EF" w:rsidRDefault="00B17521" w:rsidP="009D0C15">
            <w:pPr>
              <w:tabs>
                <w:tab w:val="left" w:pos="2268"/>
                <w:tab w:val="left" w:pos="2660"/>
                <w:tab w:val="left" w:pos="2828"/>
                <w:tab w:val="left" w:pos="3290"/>
                <w:tab w:val="left" w:pos="3724"/>
              </w:tabs>
              <w:spacing w:after="0" w:line="240" w:lineRule="auto"/>
              <w:jc w:val="center"/>
              <w:rPr>
                <w:rFonts w:ascii="Times New Roman" w:eastAsia="Times New Roman" w:hAnsi="Times New Roman"/>
                <w:sz w:val="24"/>
                <w:szCs w:val="24"/>
                <w:lang w:eastAsia="ru-RU"/>
              </w:rPr>
            </w:pPr>
            <w:r w:rsidRPr="00E240EF">
              <w:rPr>
                <w:rFonts w:ascii="Times New Roman" w:eastAsia="Times New Roman" w:hAnsi="Times New Roman"/>
                <w:sz w:val="24"/>
                <w:szCs w:val="24"/>
                <w:lang w:eastAsia="ru-RU"/>
              </w:rPr>
              <w:t>16.00-18.00</w:t>
            </w:r>
          </w:p>
        </w:tc>
      </w:tr>
    </w:tbl>
    <w:p w:rsidR="004039DC" w:rsidRDefault="004039DC" w:rsidP="00C1213B">
      <w:pPr>
        <w:spacing w:after="0"/>
        <w:rPr>
          <w:rFonts w:ascii="Times New Roman" w:hAnsi="Times New Roman"/>
          <w:b/>
          <w:i/>
          <w:color w:val="FF0000"/>
          <w:sz w:val="24"/>
          <w:szCs w:val="24"/>
          <w:u w:val="single"/>
        </w:rPr>
      </w:pPr>
      <w:bookmarkStart w:id="1" w:name="_GoBack"/>
      <w:bookmarkEnd w:id="1"/>
    </w:p>
    <w:p w:rsidR="004039DC" w:rsidRPr="00562742" w:rsidRDefault="004039DC" w:rsidP="00C1213B">
      <w:pPr>
        <w:spacing w:after="0"/>
        <w:rPr>
          <w:rFonts w:ascii="Times New Roman" w:hAnsi="Times New Roman"/>
          <w:b/>
          <w:i/>
          <w:color w:val="FF0000"/>
          <w:sz w:val="24"/>
          <w:szCs w:val="24"/>
          <w:u w:val="single"/>
        </w:rPr>
      </w:pPr>
    </w:p>
    <w:p w:rsidR="00C1213B" w:rsidRPr="00B34D76" w:rsidRDefault="00B34D76" w:rsidP="00B34D76">
      <w:pPr>
        <w:rPr>
          <w:rFonts w:ascii="Times New Roman" w:hAnsi="Times New Roman"/>
          <w:b/>
          <w:sz w:val="24"/>
          <w:szCs w:val="24"/>
        </w:rPr>
      </w:pPr>
      <w:r>
        <w:rPr>
          <w:rFonts w:ascii="Times New Roman" w:hAnsi="Times New Roman"/>
          <w:b/>
          <w:sz w:val="24"/>
          <w:szCs w:val="24"/>
        </w:rPr>
        <w:lastRenderedPageBreak/>
        <w:t xml:space="preserve">3.3 </w:t>
      </w:r>
      <w:r w:rsidR="00C1213B" w:rsidRPr="00B34D76">
        <w:rPr>
          <w:rFonts w:ascii="Times New Roman" w:hAnsi="Times New Roman"/>
          <w:b/>
          <w:sz w:val="24"/>
          <w:szCs w:val="24"/>
        </w:rPr>
        <w:t>Организованная образовательная деятельность</w:t>
      </w:r>
    </w:p>
    <w:p w:rsidR="00C1213B" w:rsidRPr="000E06D3" w:rsidRDefault="00C1213B" w:rsidP="00C1213B">
      <w:pPr>
        <w:jc w:val="center"/>
        <w:rPr>
          <w:rFonts w:ascii="Times New Roman" w:hAnsi="Times New Roman"/>
          <w:b/>
          <w:i/>
          <w:sz w:val="24"/>
          <w:szCs w:val="24"/>
        </w:rPr>
      </w:pPr>
      <w:r w:rsidRPr="000E06D3">
        <w:rPr>
          <w:rFonts w:ascii="Times New Roman" w:hAnsi="Times New Roman"/>
          <w:b/>
          <w:i/>
          <w:sz w:val="24"/>
          <w:szCs w:val="24"/>
        </w:rPr>
        <w:t>Младшая</w:t>
      </w:r>
      <w:r w:rsidR="008A4A0A">
        <w:rPr>
          <w:rFonts w:ascii="Times New Roman" w:hAnsi="Times New Roman"/>
          <w:b/>
          <w:i/>
          <w:sz w:val="24"/>
          <w:szCs w:val="24"/>
        </w:rPr>
        <w:t xml:space="preserve"> </w:t>
      </w:r>
      <w:r w:rsidRPr="000E06D3">
        <w:rPr>
          <w:rFonts w:ascii="Times New Roman" w:hAnsi="Times New Roman"/>
          <w:b/>
          <w:i/>
          <w:sz w:val="24"/>
          <w:szCs w:val="24"/>
        </w:rPr>
        <w:t>группа</w:t>
      </w:r>
    </w:p>
    <w:tbl>
      <w:tblPr>
        <w:tblStyle w:val="a5"/>
        <w:tblW w:w="0" w:type="auto"/>
        <w:tblLook w:val="04A0"/>
      </w:tblPr>
      <w:tblGrid>
        <w:gridCol w:w="3256"/>
        <w:gridCol w:w="1417"/>
        <w:gridCol w:w="3260"/>
        <w:gridCol w:w="1412"/>
      </w:tblGrid>
      <w:tr w:rsidR="00E63330" w:rsidTr="00E63330">
        <w:tc>
          <w:tcPr>
            <w:tcW w:w="4673" w:type="dxa"/>
            <w:gridSpan w:val="2"/>
          </w:tcPr>
          <w:p w:rsidR="00E63330" w:rsidRPr="00BC5BBD" w:rsidRDefault="00E63330" w:rsidP="00B17521">
            <w:pPr>
              <w:spacing w:after="0" w:line="240" w:lineRule="auto"/>
              <w:jc w:val="center"/>
              <w:rPr>
                <w:rFonts w:ascii="Times New Roman" w:hAnsi="Times New Roman"/>
                <w:b/>
                <w:sz w:val="24"/>
                <w:szCs w:val="24"/>
              </w:rPr>
            </w:pPr>
            <w:r>
              <w:rPr>
                <w:rFonts w:ascii="Times New Roman" w:hAnsi="Times New Roman"/>
                <w:b/>
                <w:sz w:val="24"/>
                <w:szCs w:val="24"/>
              </w:rPr>
              <w:t>Вторая ранняя</w:t>
            </w:r>
            <w:r w:rsidRPr="00BC5BBD">
              <w:rPr>
                <w:rFonts w:ascii="Times New Roman" w:hAnsi="Times New Roman"/>
                <w:b/>
                <w:sz w:val="24"/>
                <w:szCs w:val="24"/>
              </w:rPr>
              <w:t xml:space="preserve"> группа</w:t>
            </w:r>
          </w:p>
        </w:tc>
        <w:tc>
          <w:tcPr>
            <w:tcW w:w="4672" w:type="dxa"/>
            <w:gridSpan w:val="2"/>
          </w:tcPr>
          <w:p w:rsidR="00E63330" w:rsidRPr="00BC5BBD" w:rsidRDefault="00E63330" w:rsidP="00B17521">
            <w:pPr>
              <w:spacing w:after="0" w:line="240" w:lineRule="auto"/>
              <w:jc w:val="center"/>
              <w:rPr>
                <w:rFonts w:ascii="Times New Roman" w:hAnsi="Times New Roman"/>
                <w:b/>
                <w:sz w:val="24"/>
                <w:szCs w:val="24"/>
              </w:rPr>
            </w:pPr>
            <w:r>
              <w:rPr>
                <w:rFonts w:ascii="Times New Roman" w:hAnsi="Times New Roman"/>
                <w:b/>
                <w:sz w:val="24"/>
                <w:szCs w:val="24"/>
              </w:rPr>
              <w:t>Младшая</w:t>
            </w:r>
            <w:r w:rsidRPr="00BC5BBD">
              <w:rPr>
                <w:rFonts w:ascii="Times New Roman" w:hAnsi="Times New Roman"/>
                <w:b/>
                <w:sz w:val="24"/>
                <w:szCs w:val="24"/>
              </w:rPr>
              <w:t xml:space="preserve"> группа</w:t>
            </w:r>
          </w:p>
        </w:tc>
      </w:tr>
      <w:tr w:rsidR="00E63330" w:rsidTr="00E63330">
        <w:tc>
          <w:tcPr>
            <w:tcW w:w="9345" w:type="dxa"/>
            <w:gridSpan w:val="4"/>
          </w:tcPr>
          <w:p w:rsidR="00E63330" w:rsidRPr="00417D96" w:rsidRDefault="00E63330" w:rsidP="00B17521">
            <w:pPr>
              <w:spacing w:after="0" w:line="240" w:lineRule="auto"/>
              <w:jc w:val="center"/>
              <w:rPr>
                <w:rFonts w:ascii="Times New Roman" w:hAnsi="Times New Roman"/>
                <w:b/>
                <w:i/>
                <w:sz w:val="24"/>
                <w:szCs w:val="24"/>
              </w:rPr>
            </w:pPr>
            <w:r w:rsidRPr="00417D96">
              <w:rPr>
                <w:rFonts w:ascii="Times New Roman" w:hAnsi="Times New Roman"/>
                <w:b/>
                <w:i/>
                <w:sz w:val="24"/>
                <w:szCs w:val="24"/>
              </w:rPr>
              <w:t>Понедельник</w:t>
            </w:r>
          </w:p>
        </w:tc>
      </w:tr>
      <w:tr w:rsidR="00E63330" w:rsidTr="00E63330">
        <w:tc>
          <w:tcPr>
            <w:tcW w:w="3256" w:type="dxa"/>
          </w:tcPr>
          <w:p w:rsidR="00E63330" w:rsidRPr="00C608AF" w:rsidRDefault="00E63330" w:rsidP="00B17521">
            <w:pPr>
              <w:spacing w:after="0" w:line="240" w:lineRule="auto"/>
              <w:rPr>
                <w:rFonts w:ascii="Times New Roman" w:hAnsi="Times New Roman"/>
                <w:sz w:val="24"/>
                <w:szCs w:val="24"/>
              </w:rPr>
            </w:pPr>
            <w:r w:rsidRPr="00C608AF">
              <w:rPr>
                <w:rFonts w:ascii="Times New Roman" w:hAnsi="Times New Roman"/>
                <w:sz w:val="24"/>
                <w:szCs w:val="24"/>
              </w:rPr>
              <w:t>Ху</w:t>
            </w:r>
            <w:proofErr w:type="gramStart"/>
            <w:r w:rsidRPr="00C608AF">
              <w:rPr>
                <w:rFonts w:ascii="Times New Roman" w:hAnsi="Times New Roman"/>
                <w:sz w:val="24"/>
                <w:szCs w:val="24"/>
              </w:rPr>
              <w:t>д-</w:t>
            </w:r>
            <w:proofErr w:type="gramEnd"/>
            <w:r w:rsidRPr="00C608AF">
              <w:rPr>
                <w:rFonts w:ascii="Times New Roman" w:hAnsi="Times New Roman"/>
                <w:sz w:val="24"/>
                <w:szCs w:val="24"/>
              </w:rPr>
              <w:t xml:space="preserve"> эстетическое развитие </w:t>
            </w:r>
            <w:r w:rsidRPr="00C608AF">
              <w:rPr>
                <w:rFonts w:ascii="Times New Roman" w:hAnsi="Times New Roman"/>
                <w:b/>
                <w:sz w:val="24"/>
                <w:szCs w:val="24"/>
              </w:rPr>
              <w:t>(Музыка)</w:t>
            </w:r>
          </w:p>
        </w:tc>
        <w:tc>
          <w:tcPr>
            <w:tcW w:w="1417" w:type="dxa"/>
          </w:tcPr>
          <w:p w:rsidR="00E63330" w:rsidRPr="00C608AF" w:rsidRDefault="00E63330" w:rsidP="00B17521">
            <w:pPr>
              <w:spacing w:after="0" w:line="240" w:lineRule="auto"/>
              <w:rPr>
                <w:rFonts w:ascii="Times New Roman" w:hAnsi="Times New Roman"/>
                <w:sz w:val="24"/>
                <w:szCs w:val="24"/>
              </w:rPr>
            </w:pPr>
            <w:r>
              <w:rPr>
                <w:rFonts w:ascii="Times New Roman" w:hAnsi="Times New Roman"/>
                <w:sz w:val="24"/>
                <w:szCs w:val="24"/>
              </w:rPr>
              <w:t>9.00-9.10</w:t>
            </w:r>
          </w:p>
        </w:tc>
        <w:tc>
          <w:tcPr>
            <w:tcW w:w="3260" w:type="dxa"/>
          </w:tcPr>
          <w:p w:rsidR="00E63330" w:rsidRPr="00C608AF" w:rsidRDefault="00E63330" w:rsidP="00B17521">
            <w:pPr>
              <w:spacing w:after="0" w:line="240" w:lineRule="auto"/>
              <w:rPr>
                <w:rFonts w:ascii="Times New Roman" w:hAnsi="Times New Roman"/>
                <w:sz w:val="24"/>
                <w:szCs w:val="24"/>
              </w:rPr>
            </w:pPr>
          </w:p>
        </w:tc>
        <w:tc>
          <w:tcPr>
            <w:tcW w:w="1412" w:type="dxa"/>
          </w:tcPr>
          <w:p w:rsidR="00E63330" w:rsidRPr="00C608AF" w:rsidRDefault="00E63330" w:rsidP="00B17521">
            <w:pPr>
              <w:spacing w:after="0" w:line="240" w:lineRule="auto"/>
              <w:rPr>
                <w:rFonts w:ascii="Times New Roman" w:hAnsi="Times New Roman"/>
                <w:sz w:val="24"/>
                <w:szCs w:val="24"/>
              </w:rPr>
            </w:pPr>
          </w:p>
        </w:tc>
      </w:tr>
      <w:tr w:rsidR="00E63330" w:rsidTr="00E63330">
        <w:tc>
          <w:tcPr>
            <w:tcW w:w="3256" w:type="dxa"/>
          </w:tcPr>
          <w:p w:rsidR="00E63330" w:rsidRDefault="00E63330" w:rsidP="00B17521">
            <w:pPr>
              <w:spacing w:after="0" w:line="240" w:lineRule="auto"/>
              <w:rPr>
                <w:rFonts w:ascii="Times New Roman" w:hAnsi="Times New Roman"/>
                <w:sz w:val="24"/>
                <w:szCs w:val="24"/>
              </w:rPr>
            </w:pPr>
          </w:p>
        </w:tc>
        <w:tc>
          <w:tcPr>
            <w:tcW w:w="1417" w:type="dxa"/>
          </w:tcPr>
          <w:p w:rsidR="00E63330" w:rsidRDefault="00E63330" w:rsidP="00B17521">
            <w:pPr>
              <w:spacing w:after="0" w:line="240" w:lineRule="auto"/>
              <w:rPr>
                <w:rFonts w:ascii="Times New Roman" w:hAnsi="Times New Roman"/>
                <w:sz w:val="24"/>
                <w:szCs w:val="24"/>
              </w:rPr>
            </w:pPr>
          </w:p>
        </w:tc>
        <w:tc>
          <w:tcPr>
            <w:tcW w:w="3260" w:type="dxa"/>
          </w:tcPr>
          <w:p w:rsidR="00E63330" w:rsidRPr="00C608AF" w:rsidRDefault="00E63330" w:rsidP="00B17521">
            <w:pPr>
              <w:spacing w:after="0" w:line="240" w:lineRule="auto"/>
              <w:rPr>
                <w:rFonts w:ascii="Times New Roman" w:hAnsi="Times New Roman"/>
                <w:sz w:val="24"/>
                <w:szCs w:val="24"/>
              </w:rPr>
            </w:pPr>
            <w:r w:rsidRPr="00C608AF">
              <w:rPr>
                <w:rFonts w:ascii="Times New Roman" w:hAnsi="Times New Roman"/>
                <w:sz w:val="24"/>
                <w:szCs w:val="24"/>
              </w:rPr>
              <w:t>Ху</w:t>
            </w:r>
            <w:proofErr w:type="gramStart"/>
            <w:r w:rsidRPr="00C608AF">
              <w:rPr>
                <w:rFonts w:ascii="Times New Roman" w:hAnsi="Times New Roman"/>
                <w:sz w:val="24"/>
                <w:szCs w:val="24"/>
              </w:rPr>
              <w:t>д-</w:t>
            </w:r>
            <w:proofErr w:type="gramEnd"/>
            <w:r w:rsidRPr="00C608AF">
              <w:rPr>
                <w:rFonts w:ascii="Times New Roman" w:hAnsi="Times New Roman"/>
                <w:sz w:val="24"/>
                <w:szCs w:val="24"/>
              </w:rPr>
              <w:t xml:space="preserve"> эстетическое развитие </w:t>
            </w:r>
            <w:r w:rsidRPr="00C608AF">
              <w:rPr>
                <w:rFonts w:ascii="Times New Roman" w:hAnsi="Times New Roman"/>
                <w:b/>
                <w:sz w:val="24"/>
                <w:szCs w:val="24"/>
              </w:rPr>
              <w:t>(Музыка)</w:t>
            </w:r>
          </w:p>
        </w:tc>
        <w:tc>
          <w:tcPr>
            <w:tcW w:w="1412" w:type="dxa"/>
          </w:tcPr>
          <w:p w:rsidR="00E63330" w:rsidRPr="00C608AF" w:rsidRDefault="00E63330" w:rsidP="00B17521">
            <w:pPr>
              <w:spacing w:after="0" w:line="240" w:lineRule="auto"/>
              <w:rPr>
                <w:rFonts w:ascii="Times New Roman" w:hAnsi="Times New Roman"/>
                <w:sz w:val="24"/>
                <w:szCs w:val="24"/>
              </w:rPr>
            </w:pPr>
            <w:r>
              <w:rPr>
                <w:rFonts w:ascii="Times New Roman" w:hAnsi="Times New Roman"/>
                <w:sz w:val="24"/>
                <w:szCs w:val="24"/>
              </w:rPr>
              <w:t>9.10-9.20</w:t>
            </w:r>
          </w:p>
        </w:tc>
      </w:tr>
      <w:tr w:rsidR="00E63330" w:rsidTr="00E63330">
        <w:tc>
          <w:tcPr>
            <w:tcW w:w="3256" w:type="dxa"/>
          </w:tcPr>
          <w:p w:rsidR="00E63330" w:rsidRDefault="00E63330" w:rsidP="00B17521">
            <w:pPr>
              <w:spacing w:after="0" w:line="240" w:lineRule="auto"/>
              <w:rPr>
                <w:rFonts w:ascii="Times New Roman" w:hAnsi="Times New Roman"/>
                <w:sz w:val="24"/>
                <w:szCs w:val="24"/>
              </w:rPr>
            </w:pPr>
            <w:r>
              <w:rPr>
                <w:rFonts w:ascii="Times New Roman" w:hAnsi="Times New Roman"/>
                <w:sz w:val="24"/>
                <w:szCs w:val="24"/>
              </w:rPr>
              <w:t xml:space="preserve">Познавательное развитие </w:t>
            </w:r>
            <w:r>
              <w:rPr>
                <w:rFonts w:ascii="Times New Roman" w:hAnsi="Times New Roman"/>
                <w:b/>
                <w:sz w:val="24"/>
                <w:szCs w:val="24"/>
              </w:rPr>
              <w:t>(ФЦКМ</w:t>
            </w:r>
            <w:r w:rsidRPr="00C608AF">
              <w:rPr>
                <w:rFonts w:ascii="Times New Roman" w:hAnsi="Times New Roman"/>
                <w:b/>
                <w:sz w:val="24"/>
                <w:szCs w:val="24"/>
              </w:rPr>
              <w:t>)</w:t>
            </w:r>
          </w:p>
        </w:tc>
        <w:tc>
          <w:tcPr>
            <w:tcW w:w="1417" w:type="dxa"/>
          </w:tcPr>
          <w:p w:rsidR="00E63330" w:rsidRDefault="00E63330" w:rsidP="00B17521">
            <w:pPr>
              <w:spacing w:after="0" w:line="240" w:lineRule="auto"/>
              <w:rPr>
                <w:rFonts w:ascii="Times New Roman" w:hAnsi="Times New Roman"/>
                <w:sz w:val="24"/>
                <w:szCs w:val="24"/>
              </w:rPr>
            </w:pPr>
            <w:r>
              <w:rPr>
                <w:rFonts w:ascii="Times New Roman" w:hAnsi="Times New Roman"/>
                <w:sz w:val="24"/>
                <w:szCs w:val="24"/>
              </w:rPr>
              <w:t>9.30-9.40</w:t>
            </w:r>
          </w:p>
        </w:tc>
        <w:tc>
          <w:tcPr>
            <w:tcW w:w="3260" w:type="dxa"/>
          </w:tcPr>
          <w:p w:rsidR="00E63330" w:rsidRDefault="00E63330" w:rsidP="00B17521">
            <w:pPr>
              <w:spacing w:after="0" w:line="240" w:lineRule="auto"/>
              <w:rPr>
                <w:rFonts w:ascii="Times New Roman" w:hAnsi="Times New Roman"/>
                <w:sz w:val="24"/>
                <w:szCs w:val="24"/>
              </w:rPr>
            </w:pPr>
          </w:p>
        </w:tc>
        <w:tc>
          <w:tcPr>
            <w:tcW w:w="1412" w:type="dxa"/>
          </w:tcPr>
          <w:p w:rsidR="00E63330" w:rsidRDefault="00E63330" w:rsidP="00B17521">
            <w:pPr>
              <w:spacing w:after="0" w:line="240" w:lineRule="auto"/>
              <w:rPr>
                <w:rFonts w:ascii="Times New Roman" w:hAnsi="Times New Roman"/>
                <w:sz w:val="24"/>
                <w:szCs w:val="24"/>
              </w:rPr>
            </w:pPr>
          </w:p>
        </w:tc>
      </w:tr>
      <w:tr w:rsidR="00E63330" w:rsidTr="00E63330">
        <w:tc>
          <w:tcPr>
            <w:tcW w:w="3256" w:type="dxa"/>
          </w:tcPr>
          <w:p w:rsidR="00E63330" w:rsidRPr="00C608AF" w:rsidRDefault="00E63330" w:rsidP="00B17521">
            <w:pPr>
              <w:spacing w:after="0" w:line="240" w:lineRule="auto"/>
              <w:rPr>
                <w:rFonts w:ascii="Times New Roman" w:hAnsi="Times New Roman"/>
                <w:sz w:val="24"/>
                <w:szCs w:val="24"/>
              </w:rPr>
            </w:pPr>
          </w:p>
        </w:tc>
        <w:tc>
          <w:tcPr>
            <w:tcW w:w="1417" w:type="dxa"/>
          </w:tcPr>
          <w:p w:rsidR="00E63330" w:rsidRPr="00C608AF" w:rsidRDefault="00E63330" w:rsidP="00B17521">
            <w:pPr>
              <w:spacing w:after="0" w:line="240" w:lineRule="auto"/>
              <w:rPr>
                <w:rFonts w:ascii="Times New Roman" w:hAnsi="Times New Roman"/>
                <w:sz w:val="24"/>
                <w:szCs w:val="24"/>
              </w:rPr>
            </w:pPr>
          </w:p>
        </w:tc>
        <w:tc>
          <w:tcPr>
            <w:tcW w:w="3260" w:type="dxa"/>
          </w:tcPr>
          <w:p w:rsidR="00E63330" w:rsidRPr="00C608AF" w:rsidRDefault="00E63330" w:rsidP="00B17521">
            <w:pPr>
              <w:spacing w:after="0" w:line="240" w:lineRule="auto"/>
              <w:rPr>
                <w:rFonts w:ascii="Times New Roman" w:hAnsi="Times New Roman"/>
                <w:sz w:val="24"/>
                <w:szCs w:val="24"/>
              </w:rPr>
            </w:pPr>
            <w:r>
              <w:rPr>
                <w:rFonts w:ascii="Times New Roman" w:hAnsi="Times New Roman"/>
                <w:sz w:val="24"/>
                <w:szCs w:val="24"/>
              </w:rPr>
              <w:t xml:space="preserve">Познавательное развитие </w:t>
            </w:r>
            <w:r>
              <w:rPr>
                <w:rFonts w:ascii="Times New Roman" w:hAnsi="Times New Roman"/>
                <w:b/>
                <w:sz w:val="24"/>
                <w:szCs w:val="24"/>
              </w:rPr>
              <w:t>(ФЦКМ</w:t>
            </w:r>
            <w:r w:rsidRPr="00C608AF">
              <w:rPr>
                <w:rFonts w:ascii="Times New Roman" w:hAnsi="Times New Roman"/>
                <w:b/>
                <w:sz w:val="24"/>
                <w:szCs w:val="24"/>
              </w:rPr>
              <w:t>)</w:t>
            </w:r>
          </w:p>
        </w:tc>
        <w:tc>
          <w:tcPr>
            <w:tcW w:w="1412" w:type="dxa"/>
          </w:tcPr>
          <w:p w:rsidR="00E63330" w:rsidRPr="00C608AF" w:rsidRDefault="00E63330" w:rsidP="00B17521">
            <w:pPr>
              <w:spacing w:after="0" w:line="240" w:lineRule="auto"/>
              <w:rPr>
                <w:rFonts w:ascii="Times New Roman" w:hAnsi="Times New Roman"/>
                <w:sz w:val="24"/>
                <w:szCs w:val="24"/>
              </w:rPr>
            </w:pPr>
            <w:r>
              <w:rPr>
                <w:rFonts w:ascii="Times New Roman" w:hAnsi="Times New Roman"/>
                <w:sz w:val="24"/>
                <w:szCs w:val="24"/>
              </w:rPr>
              <w:t>9.40-9.50</w:t>
            </w:r>
          </w:p>
        </w:tc>
      </w:tr>
      <w:tr w:rsidR="00E63330" w:rsidTr="00E63330">
        <w:tc>
          <w:tcPr>
            <w:tcW w:w="9345" w:type="dxa"/>
            <w:gridSpan w:val="4"/>
          </w:tcPr>
          <w:p w:rsidR="00E63330" w:rsidRPr="00417D96" w:rsidRDefault="00E63330" w:rsidP="00B17521">
            <w:pPr>
              <w:spacing w:after="0" w:line="240" w:lineRule="auto"/>
              <w:jc w:val="center"/>
              <w:rPr>
                <w:rFonts w:ascii="Times New Roman" w:hAnsi="Times New Roman"/>
                <w:b/>
                <w:i/>
                <w:sz w:val="24"/>
                <w:szCs w:val="24"/>
              </w:rPr>
            </w:pPr>
            <w:r w:rsidRPr="00417D96">
              <w:rPr>
                <w:rFonts w:ascii="Times New Roman" w:hAnsi="Times New Roman"/>
                <w:b/>
                <w:i/>
                <w:sz w:val="24"/>
                <w:szCs w:val="24"/>
              </w:rPr>
              <w:t xml:space="preserve">Вторник </w:t>
            </w:r>
          </w:p>
        </w:tc>
      </w:tr>
      <w:tr w:rsidR="00E63330" w:rsidTr="00E63330">
        <w:tc>
          <w:tcPr>
            <w:tcW w:w="3256" w:type="dxa"/>
          </w:tcPr>
          <w:p w:rsidR="00E63330" w:rsidRDefault="00E63330" w:rsidP="00B17521">
            <w:pPr>
              <w:spacing w:after="0" w:line="240" w:lineRule="auto"/>
              <w:rPr>
                <w:rFonts w:ascii="Times New Roman" w:hAnsi="Times New Roman"/>
                <w:sz w:val="24"/>
                <w:szCs w:val="24"/>
              </w:rPr>
            </w:pPr>
            <w:r>
              <w:rPr>
                <w:rFonts w:ascii="Times New Roman" w:hAnsi="Times New Roman"/>
                <w:sz w:val="24"/>
                <w:szCs w:val="24"/>
              </w:rPr>
              <w:t xml:space="preserve">Физическое развитие </w:t>
            </w:r>
          </w:p>
          <w:p w:rsidR="00E63330" w:rsidRPr="00C608AF" w:rsidRDefault="00E63330" w:rsidP="00B17521">
            <w:pPr>
              <w:spacing w:after="0" w:line="240" w:lineRule="auto"/>
              <w:rPr>
                <w:rFonts w:ascii="Times New Roman" w:hAnsi="Times New Roman"/>
                <w:sz w:val="24"/>
                <w:szCs w:val="24"/>
              </w:rPr>
            </w:pPr>
            <w:r w:rsidRPr="00C608AF">
              <w:rPr>
                <w:rFonts w:ascii="Times New Roman" w:hAnsi="Times New Roman"/>
                <w:b/>
                <w:sz w:val="24"/>
                <w:szCs w:val="24"/>
              </w:rPr>
              <w:t>(ФИЗО)</w:t>
            </w:r>
          </w:p>
        </w:tc>
        <w:tc>
          <w:tcPr>
            <w:tcW w:w="1417" w:type="dxa"/>
          </w:tcPr>
          <w:p w:rsidR="00E63330" w:rsidRPr="00C608AF" w:rsidRDefault="00E63330" w:rsidP="00B17521">
            <w:pPr>
              <w:spacing w:after="0" w:line="240" w:lineRule="auto"/>
              <w:rPr>
                <w:rFonts w:ascii="Times New Roman" w:hAnsi="Times New Roman"/>
                <w:sz w:val="24"/>
                <w:szCs w:val="24"/>
              </w:rPr>
            </w:pPr>
            <w:r>
              <w:rPr>
                <w:rFonts w:ascii="Times New Roman" w:hAnsi="Times New Roman"/>
                <w:sz w:val="24"/>
                <w:szCs w:val="24"/>
              </w:rPr>
              <w:t>9.00-9.10</w:t>
            </w:r>
          </w:p>
        </w:tc>
        <w:tc>
          <w:tcPr>
            <w:tcW w:w="3260" w:type="dxa"/>
          </w:tcPr>
          <w:p w:rsidR="00E63330" w:rsidRPr="00C608AF" w:rsidRDefault="00E63330" w:rsidP="00B17521">
            <w:pPr>
              <w:spacing w:after="0" w:line="240" w:lineRule="auto"/>
              <w:rPr>
                <w:rFonts w:ascii="Times New Roman" w:hAnsi="Times New Roman"/>
                <w:sz w:val="24"/>
                <w:szCs w:val="24"/>
              </w:rPr>
            </w:pPr>
          </w:p>
        </w:tc>
        <w:tc>
          <w:tcPr>
            <w:tcW w:w="1412" w:type="dxa"/>
          </w:tcPr>
          <w:p w:rsidR="00E63330" w:rsidRPr="00C608AF" w:rsidRDefault="00E63330" w:rsidP="00B17521">
            <w:pPr>
              <w:spacing w:after="0" w:line="240" w:lineRule="auto"/>
              <w:rPr>
                <w:rFonts w:ascii="Times New Roman" w:hAnsi="Times New Roman"/>
                <w:sz w:val="24"/>
                <w:szCs w:val="24"/>
              </w:rPr>
            </w:pPr>
          </w:p>
        </w:tc>
      </w:tr>
      <w:tr w:rsidR="00E63330" w:rsidTr="00E63330">
        <w:tc>
          <w:tcPr>
            <w:tcW w:w="3256" w:type="dxa"/>
          </w:tcPr>
          <w:p w:rsidR="00E63330" w:rsidRDefault="00E63330" w:rsidP="00B17521">
            <w:pPr>
              <w:spacing w:after="0" w:line="240" w:lineRule="auto"/>
              <w:rPr>
                <w:rFonts w:ascii="Times New Roman" w:hAnsi="Times New Roman"/>
                <w:sz w:val="24"/>
                <w:szCs w:val="24"/>
              </w:rPr>
            </w:pPr>
          </w:p>
        </w:tc>
        <w:tc>
          <w:tcPr>
            <w:tcW w:w="1417" w:type="dxa"/>
          </w:tcPr>
          <w:p w:rsidR="00E63330" w:rsidRDefault="00E63330" w:rsidP="00B17521">
            <w:pPr>
              <w:spacing w:after="0" w:line="240" w:lineRule="auto"/>
              <w:rPr>
                <w:rFonts w:ascii="Times New Roman" w:hAnsi="Times New Roman"/>
                <w:sz w:val="24"/>
                <w:szCs w:val="24"/>
              </w:rPr>
            </w:pPr>
          </w:p>
        </w:tc>
        <w:tc>
          <w:tcPr>
            <w:tcW w:w="3260" w:type="dxa"/>
          </w:tcPr>
          <w:p w:rsidR="00E63330" w:rsidRPr="00C608AF" w:rsidRDefault="00E63330" w:rsidP="00B17521">
            <w:pPr>
              <w:spacing w:after="0" w:line="240" w:lineRule="auto"/>
              <w:rPr>
                <w:rFonts w:ascii="Times New Roman" w:hAnsi="Times New Roman"/>
                <w:sz w:val="24"/>
                <w:szCs w:val="24"/>
              </w:rPr>
            </w:pPr>
            <w:r>
              <w:rPr>
                <w:rFonts w:ascii="Times New Roman" w:hAnsi="Times New Roman"/>
                <w:sz w:val="24"/>
                <w:szCs w:val="24"/>
              </w:rPr>
              <w:t xml:space="preserve">Физическое развитие </w:t>
            </w:r>
            <w:r w:rsidRPr="00C608AF">
              <w:rPr>
                <w:rFonts w:ascii="Times New Roman" w:hAnsi="Times New Roman"/>
                <w:b/>
                <w:sz w:val="24"/>
                <w:szCs w:val="24"/>
              </w:rPr>
              <w:t>(ФИЗО)</w:t>
            </w:r>
          </w:p>
        </w:tc>
        <w:tc>
          <w:tcPr>
            <w:tcW w:w="1412" w:type="dxa"/>
          </w:tcPr>
          <w:p w:rsidR="00E63330" w:rsidRPr="00C608AF" w:rsidRDefault="00E63330" w:rsidP="00B17521">
            <w:pPr>
              <w:spacing w:after="0" w:line="240" w:lineRule="auto"/>
              <w:rPr>
                <w:rFonts w:ascii="Times New Roman" w:hAnsi="Times New Roman"/>
                <w:sz w:val="24"/>
                <w:szCs w:val="24"/>
              </w:rPr>
            </w:pPr>
            <w:r>
              <w:rPr>
                <w:rFonts w:ascii="Times New Roman" w:hAnsi="Times New Roman"/>
                <w:sz w:val="24"/>
                <w:szCs w:val="24"/>
              </w:rPr>
              <w:t>9.10-9.20</w:t>
            </w:r>
          </w:p>
        </w:tc>
      </w:tr>
      <w:tr w:rsidR="00E63330" w:rsidTr="00E63330">
        <w:tc>
          <w:tcPr>
            <w:tcW w:w="3256" w:type="dxa"/>
          </w:tcPr>
          <w:p w:rsidR="00E63330" w:rsidRPr="00C608AF" w:rsidRDefault="00E63330" w:rsidP="00B17521">
            <w:pPr>
              <w:spacing w:after="0" w:line="240" w:lineRule="auto"/>
              <w:rPr>
                <w:rFonts w:ascii="Times New Roman" w:hAnsi="Times New Roman"/>
                <w:sz w:val="24"/>
                <w:szCs w:val="24"/>
              </w:rPr>
            </w:pPr>
            <w:r w:rsidRPr="00C608AF">
              <w:rPr>
                <w:rFonts w:ascii="Times New Roman" w:hAnsi="Times New Roman"/>
                <w:sz w:val="24"/>
                <w:szCs w:val="24"/>
              </w:rPr>
              <w:t xml:space="preserve">Речевое развитие </w:t>
            </w:r>
            <w:r w:rsidRPr="00C608AF">
              <w:rPr>
                <w:rFonts w:ascii="Times New Roman" w:hAnsi="Times New Roman"/>
                <w:b/>
                <w:sz w:val="24"/>
                <w:szCs w:val="24"/>
              </w:rPr>
              <w:t>(Развитие речи)</w:t>
            </w:r>
          </w:p>
        </w:tc>
        <w:tc>
          <w:tcPr>
            <w:tcW w:w="1417" w:type="dxa"/>
          </w:tcPr>
          <w:p w:rsidR="00E63330" w:rsidRPr="00C608AF" w:rsidRDefault="00E63330" w:rsidP="00B17521">
            <w:pPr>
              <w:spacing w:after="0" w:line="240" w:lineRule="auto"/>
              <w:rPr>
                <w:rFonts w:ascii="Times New Roman" w:hAnsi="Times New Roman"/>
                <w:sz w:val="24"/>
                <w:szCs w:val="24"/>
              </w:rPr>
            </w:pPr>
            <w:r>
              <w:rPr>
                <w:rFonts w:ascii="Times New Roman" w:hAnsi="Times New Roman"/>
                <w:sz w:val="24"/>
                <w:szCs w:val="24"/>
              </w:rPr>
              <w:t>9.30-9.40</w:t>
            </w:r>
          </w:p>
        </w:tc>
        <w:tc>
          <w:tcPr>
            <w:tcW w:w="3260" w:type="dxa"/>
          </w:tcPr>
          <w:p w:rsidR="00E63330" w:rsidRPr="00C608AF" w:rsidRDefault="00E63330" w:rsidP="00B17521">
            <w:pPr>
              <w:spacing w:after="0" w:line="240" w:lineRule="auto"/>
              <w:rPr>
                <w:rFonts w:ascii="Times New Roman" w:hAnsi="Times New Roman"/>
                <w:sz w:val="24"/>
                <w:szCs w:val="24"/>
              </w:rPr>
            </w:pPr>
          </w:p>
        </w:tc>
        <w:tc>
          <w:tcPr>
            <w:tcW w:w="1412" w:type="dxa"/>
          </w:tcPr>
          <w:p w:rsidR="00E63330" w:rsidRPr="00C608AF" w:rsidRDefault="00E63330" w:rsidP="00B17521">
            <w:pPr>
              <w:spacing w:after="0" w:line="240" w:lineRule="auto"/>
              <w:rPr>
                <w:rFonts w:ascii="Times New Roman" w:hAnsi="Times New Roman"/>
                <w:sz w:val="24"/>
                <w:szCs w:val="24"/>
              </w:rPr>
            </w:pPr>
          </w:p>
        </w:tc>
      </w:tr>
      <w:tr w:rsidR="00E63330" w:rsidTr="00E63330">
        <w:tc>
          <w:tcPr>
            <w:tcW w:w="3256" w:type="dxa"/>
          </w:tcPr>
          <w:p w:rsidR="00E63330" w:rsidRPr="00C608AF" w:rsidRDefault="00E63330" w:rsidP="00B17521">
            <w:pPr>
              <w:spacing w:after="0" w:line="240" w:lineRule="auto"/>
              <w:rPr>
                <w:rFonts w:ascii="Times New Roman" w:hAnsi="Times New Roman"/>
                <w:sz w:val="24"/>
                <w:szCs w:val="24"/>
              </w:rPr>
            </w:pPr>
          </w:p>
        </w:tc>
        <w:tc>
          <w:tcPr>
            <w:tcW w:w="1417" w:type="dxa"/>
          </w:tcPr>
          <w:p w:rsidR="00E63330" w:rsidRPr="00C608AF" w:rsidRDefault="00E63330" w:rsidP="00B17521">
            <w:pPr>
              <w:spacing w:after="0" w:line="240" w:lineRule="auto"/>
              <w:rPr>
                <w:rFonts w:ascii="Times New Roman" w:hAnsi="Times New Roman"/>
                <w:sz w:val="24"/>
                <w:szCs w:val="24"/>
              </w:rPr>
            </w:pPr>
          </w:p>
        </w:tc>
        <w:tc>
          <w:tcPr>
            <w:tcW w:w="3260" w:type="dxa"/>
          </w:tcPr>
          <w:p w:rsidR="00E63330" w:rsidRPr="00C608AF" w:rsidRDefault="00E63330" w:rsidP="00B17521">
            <w:pPr>
              <w:spacing w:after="0" w:line="240" w:lineRule="auto"/>
              <w:rPr>
                <w:rFonts w:ascii="Times New Roman" w:hAnsi="Times New Roman"/>
                <w:sz w:val="24"/>
                <w:szCs w:val="24"/>
              </w:rPr>
            </w:pPr>
            <w:r>
              <w:rPr>
                <w:rFonts w:ascii="Times New Roman" w:hAnsi="Times New Roman"/>
                <w:sz w:val="24"/>
                <w:szCs w:val="24"/>
              </w:rPr>
              <w:t xml:space="preserve">Познавательное развитие </w:t>
            </w:r>
            <w:r w:rsidRPr="00C608AF">
              <w:rPr>
                <w:rFonts w:ascii="Times New Roman" w:hAnsi="Times New Roman"/>
                <w:b/>
                <w:sz w:val="24"/>
                <w:szCs w:val="24"/>
              </w:rPr>
              <w:t>(ФЭМП)</w:t>
            </w:r>
          </w:p>
        </w:tc>
        <w:tc>
          <w:tcPr>
            <w:tcW w:w="1412" w:type="dxa"/>
          </w:tcPr>
          <w:p w:rsidR="00E63330" w:rsidRPr="00C608AF" w:rsidRDefault="00E63330" w:rsidP="00B17521">
            <w:pPr>
              <w:spacing w:after="0" w:line="240" w:lineRule="auto"/>
              <w:rPr>
                <w:rFonts w:ascii="Times New Roman" w:hAnsi="Times New Roman"/>
                <w:sz w:val="24"/>
                <w:szCs w:val="24"/>
              </w:rPr>
            </w:pPr>
            <w:r>
              <w:rPr>
                <w:rFonts w:ascii="Times New Roman" w:hAnsi="Times New Roman"/>
                <w:sz w:val="24"/>
                <w:szCs w:val="24"/>
              </w:rPr>
              <w:t>9.50-.10.00</w:t>
            </w:r>
          </w:p>
        </w:tc>
      </w:tr>
      <w:tr w:rsidR="00E63330" w:rsidTr="00E63330">
        <w:tc>
          <w:tcPr>
            <w:tcW w:w="9345" w:type="dxa"/>
            <w:gridSpan w:val="4"/>
          </w:tcPr>
          <w:p w:rsidR="00E63330" w:rsidRPr="00417D96" w:rsidRDefault="00E63330" w:rsidP="00B17521">
            <w:pPr>
              <w:spacing w:after="0" w:line="240" w:lineRule="auto"/>
              <w:jc w:val="center"/>
              <w:rPr>
                <w:rFonts w:ascii="Times New Roman" w:hAnsi="Times New Roman"/>
                <w:b/>
                <w:i/>
                <w:sz w:val="24"/>
                <w:szCs w:val="24"/>
              </w:rPr>
            </w:pPr>
            <w:r w:rsidRPr="00417D96">
              <w:rPr>
                <w:rFonts w:ascii="Times New Roman" w:hAnsi="Times New Roman"/>
                <w:b/>
                <w:i/>
                <w:sz w:val="24"/>
                <w:szCs w:val="24"/>
              </w:rPr>
              <w:t xml:space="preserve">Среда </w:t>
            </w:r>
          </w:p>
        </w:tc>
      </w:tr>
      <w:tr w:rsidR="00E63330" w:rsidTr="00E63330">
        <w:tc>
          <w:tcPr>
            <w:tcW w:w="3256" w:type="dxa"/>
          </w:tcPr>
          <w:p w:rsidR="00E63330" w:rsidRDefault="00E63330" w:rsidP="00B17521">
            <w:pPr>
              <w:spacing w:after="0" w:line="240" w:lineRule="auto"/>
              <w:rPr>
                <w:rFonts w:ascii="Times New Roman" w:hAnsi="Times New Roman"/>
                <w:sz w:val="24"/>
                <w:szCs w:val="24"/>
              </w:rPr>
            </w:pPr>
            <w:r w:rsidRPr="00C608AF">
              <w:rPr>
                <w:rFonts w:ascii="Times New Roman" w:hAnsi="Times New Roman"/>
                <w:sz w:val="24"/>
                <w:szCs w:val="24"/>
              </w:rPr>
              <w:t>Ху</w:t>
            </w:r>
            <w:proofErr w:type="gramStart"/>
            <w:r w:rsidRPr="00C608AF">
              <w:rPr>
                <w:rFonts w:ascii="Times New Roman" w:hAnsi="Times New Roman"/>
                <w:sz w:val="24"/>
                <w:szCs w:val="24"/>
              </w:rPr>
              <w:t>д-</w:t>
            </w:r>
            <w:proofErr w:type="gramEnd"/>
            <w:r w:rsidRPr="00C608AF">
              <w:rPr>
                <w:rFonts w:ascii="Times New Roman" w:hAnsi="Times New Roman"/>
                <w:sz w:val="24"/>
                <w:szCs w:val="24"/>
              </w:rPr>
              <w:t xml:space="preserve"> эстетическое развитие </w:t>
            </w:r>
            <w:r w:rsidRPr="00C608AF">
              <w:rPr>
                <w:rFonts w:ascii="Times New Roman" w:hAnsi="Times New Roman"/>
                <w:b/>
                <w:sz w:val="24"/>
                <w:szCs w:val="24"/>
              </w:rPr>
              <w:t>(Музыка)</w:t>
            </w:r>
          </w:p>
        </w:tc>
        <w:tc>
          <w:tcPr>
            <w:tcW w:w="1417" w:type="dxa"/>
          </w:tcPr>
          <w:p w:rsidR="00E63330" w:rsidRDefault="00E63330" w:rsidP="00B17521">
            <w:pPr>
              <w:spacing w:after="0" w:line="240" w:lineRule="auto"/>
              <w:rPr>
                <w:rFonts w:ascii="Times New Roman" w:hAnsi="Times New Roman"/>
                <w:sz w:val="24"/>
                <w:szCs w:val="24"/>
              </w:rPr>
            </w:pPr>
            <w:r>
              <w:rPr>
                <w:rFonts w:ascii="Times New Roman" w:hAnsi="Times New Roman"/>
                <w:sz w:val="24"/>
                <w:szCs w:val="24"/>
              </w:rPr>
              <w:t>9.00-9.10</w:t>
            </w:r>
          </w:p>
        </w:tc>
        <w:tc>
          <w:tcPr>
            <w:tcW w:w="3260" w:type="dxa"/>
          </w:tcPr>
          <w:p w:rsidR="00E63330" w:rsidRPr="00C608AF" w:rsidRDefault="00E63330" w:rsidP="00B17521">
            <w:pPr>
              <w:spacing w:after="0" w:line="240" w:lineRule="auto"/>
              <w:rPr>
                <w:rFonts w:ascii="Times New Roman" w:hAnsi="Times New Roman"/>
                <w:sz w:val="24"/>
                <w:szCs w:val="24"/>
              </w:rPr>
            </w:pPr>
          </w:p>
        </w:tc>
        <w:tc>
          <w:tcPr>
            <w:tcW w:w="1412" w:type="dxa"/>
          </w:tcPr>
          <w:p w:rsidR="00E63330" w:rsidRPr="00C608AF" w:rsidRDefault="00E63330" w:rsidP="00B17521">
            <w:pPr>
              <w:spacing w:after="0" w:line="240" w:lineRule="auto"/>
              <w:rPr>
                <w:rFonts w:ascii="Times New Roman" w:hAnsi="Times New Roman"/>
                <w:sz w:val="24"/>
                <w:szCs w:val="24"/>
              </w:rPr>
            </w:pPr>
          </w:p>
        </w:tc>
      </w:tr>
      <w:tr w:rsidR="00E63330" w:rsidTr="00E63330">
        <w:tc>
          <w:tcPr>
            <w:tcW w:w="3256" w:type="dxa"/>
          </w:tcPr>
          <w:p w:rsidR="00E63330" w:rsidRDefault="00E63330" w:rsidP="00B17521">
            <w:pPr>
              <w:spacing w:after="0" w:line="240" w:lineRule="auto"/>
              <w:rPr>
                <w:rFonts w:ascii="Times New Roman" w:hAnsi="Times New Roman"/>
                <w:sz w:val="24"/>
                <w:szCs w:val="24"/>
              </w:rPr>
            </w:pPr>
          </w:p>
        </w:tc>
        <w:tc>
          <w:tcPr>
            <w:tcW w:w="1417" w:type="dxa"/>
          </w:tcPr>
          <w:p w:rsidR="00E63330" w:rsidRDefault="00E63330" w:rsidP="00B17521">
            <w:pPr>
              <w:spacing w:after="0" w:line="240" w:lineRule="auto"/>
              <w:rPr>
                <w:rFonts w:ascii="Times New Roman" w:hAnsi="Times New Roman"/>
                <w:sz w:val="24"/>
                <w:szCs w:val="24"/>
              </w:rPr>
            </w:pPr>
          </w:p>
        </w:tc>
        <w:tc>
          <w:tcPr>
            <w:tcW w:w="3260" w:type="dxa"/>
          </w:tcPr>
          <w:p w:rsidR="00E63330" w:rsidRPr="00C608AF" w:rsidRDefault="00E63330" w:rsidP="00B17521">
            <w:pPr>
              <w:spacing w:after="0" w:line="240" w:lineRule="auto"/>
              <w:rPr>
                <w:rFonts w:ascii="Times New Roman" w:hAnsi="Times New Roman"/>
                <w:sz w:val="24"/>
                <w:szCs w:val="24"/>
              </w:rPr>
            </w:pPr>
            <w:r w:rsidRPr="00C608AF">
              <w:rPr>
                <w:rFonts w:ascii="Times New Roman" w:hAnsi="Times New Roman"/>
                <w:sz w:val="24"/>
                <w:szCs w:val="24"/>
              </w:rPr>
              <w:t>Ху</w:t>
            </w:r>
            <w:proofErr w:type="gramStart"/>
            <w:r w:rsidRPr="00C608AF">
              <w:rPr>
                <w:rFonts w:ascii="Times New Roman" w:hAnsi="Times New Roman"/>
                <w:sz w:val="24"/>
                <w:szCs w:val="24"/>
              </w:rPr>
              <w:t>д-</w:t>
            </w:r>
            <w:proofErr w:type="gramEnd"/>
            <w:r w:rsidRPr="00C608AF">
              <w:rPr>
                <w:rFonts w:ascii="Times New Roman" w:hAnsi="Times New Roman"/>
                <w:sz w:val="24"/>
                <w:szCs w:val="24"/>
              </w:rPr>
              <w:t xml:space="preserve"> эстетическое развитие </w:t>
            </w:r>
            <w:r w:rsidRPr="00C608AF">
              <w:rPr>
                <w:rFonts w:ascii="Times New Roman" w:hAnsi="Times New Roman"/>
                <w:b/>
                <w:sz w:val="24"/>
                <w:szCs w:val="24"/>
              </w:rPr>
              <w:t>(Музыка)</w:t>
            </w:r>
          </w:p>
        </w:tc>
        <w:tc>
          <w:tcPr>
            <w:tcW w:w="1412" w:type="dxa"/>
          </w:tcPr>
          <w:p w:rsidR="00E63330" w:rsidRPr="00C608AF" w:rsidRDefault="00E63330" w:rsidP="00B17521">
            <w:pPr>
              <w:spacing w:after="0" w:line="240" w:lineRule="auto"/>
              <w:rPr>
                <w:rFonts w:ascii="Times New Roman" w:hAnsi="Times New Roman"/>
                <w:sz w:val="24"/>
                <w:szCs w:val="24"/>
              </w:rPr>
            </w:pPr>
            <w:r>
              <w:rPr>
                <w:rFonts w:ascii="Times New Roman" w:hAnsi="Times New Roman"/>
                <w:sz w:val="24"/>
                <w:szCs w:val="24"/>
              </w:rPr>
              <w:t>9.10-9.20</w:t>
            </w:r>
          </w:p>
        </w:tc>
      </w:tr>
      <w:tr w:rsidR="00E63330" w:rsidTr="00E63330">
        <w:tc>
          <w:tcPr>
            <w:tcW w:w="3256" w:type="dxa"/>
          </w:tcPr>
          <w:p w:rsidR="00E63330" w:rsidRPr="00C608AF" w:rsidRDefault="00E63330" w:rsidP="00B17521">
            <w:pPr>
              <w:spacing w:after="0" w:line="240" w:lineRule="auto"/>
              <w:rPr>
                <w:rFonts w:ascii="Times New Roman" w:hAnsi="Times New Roman"/>
                <w:sz w:val="24"/>
                <w:szCs w:val="24"/>
              </w:rPr>
            </w:pPr>
            <w:r w:rsidRPr="00C608AF">
              <w:rPr>
                <w:rFonts w:ascii="Times New Roman" w:hAnsi="Times New Roman"/>
                <w:sz w:val="24"/>
                <w:szCs w:val="24"/>
              </w:rPr>
              <w:t xml:space="preserve">Речевое развитие </w:t>
            </w:r>
            <w:r w:rsidRPr="00C608AF">
              <w:rPr>
                <w:rFonts w:ascii="Times New Roman" w:hAnsi="Times New Roman"/>
                <w:b/>
                <w:sz w:val="24"/>
                <w:szCs w:val="24"/>
              </w:rPr>
              <w:t>(Развитие речи)</w:t>
            </w:r>
          </w:p>
        </w:tc>
        <w:tc>
          <w:tcPr>
            <w:tcW w:w="1417" w:type="dxa"/>
          </w:tcPr>
          <w:p w:rsidR="00E63330" w:rsidRDefault="00E63330" w:rsidP="00B17521">
            <w:pPr>
              <w:spacing w:after="0" w:line="240" w:lineRule="auto"/>
              <w:rPr>
                <w:rFonts w:ascii="Times New Roman" w:hAnsi="Times New Roman"/>
                <w:sz w:val="24"/>
                <w:szCs w:val="24"/>
              </w:rPr>
            </w:pPr>
            <w:r>
              <w:rPr>
                <w:rFonts w:ascii="Times New Roman" w:hAnsi="Times New Roman"/>
                <w:sz w:val="24"/>
                <w:szCs w:val="24"/>
              </w:rPr>
              <w:t>9.30-9.40</w:t>
            </w:r>
          </w:p>
        </w:tc>
        <w:tc>
          <w:tcPr>
            <w:tcW w:w="3260" w:type="dxa"/>
          </w:tcPr>
          <w:p w:rsidR="00E63330" w:rsidRPr="00C608AF" w:rsidRDefault="00E63330" w:rsidP="00B17521">
            <w:pPr>
              <w:spacing w:after="0" w:line="240" w:lineRule="auto"/>
              <w:rPr>
                <w:rFonts w:ascii="Times New Roman" w:hAnsi="Times New Roman"/>
                <w:sz w:val="24"/>
                <w:szCs w:val="24"/>
              </w:rPr>
            </w:pPr>
          </w:p>
        </w:tc>
        <w:tc>
          <w:tcPr>
            <w:tcW w:w="1412" w:type="dxa"/>
          </w:tcPr>
          <w:p w:rsidR="00E63330" w:rsidRDefault="00E63330" w:rsidP="00B17521">
            <w:pPr>
              <w:spacing w:after="0" w:line="240" w:lineRule="auto"/>
              <w:rPr>
                <w:rFonts w:ascii="Times New Roman" w:hAnsi="Times New Roman"/>
                <w:sz w:val="24"/>
                <w:szCs w:val="24"/>
              </w:rPr>
            </w:pPr>
          </w:p>
        </w:tc>
      </w:tr>
      <w:tr w:rsidR="00E63330" w:rsidTr="00E63330">
        <w:tc>
          <w:tcPr>
            <w:tcW w:w="3256" w:type="dxa"/>
          </w:tcPr>
          <w:p w:rsidR="00E63330" w:rsidRPr="00C608AF" w:rsidRDefault="00E63330" w:rsidP="00B17521">
            <w:pPr>
              <w:spacing w:after="0" w:line="240" w:lineRule="auto"/>
              <w:rPr>
                <w:rFonts w:ascii="Times New Roman" w:hAnsi="Times New Roman"/>
                <w:sz w:val="24"/>
                <w:szCs w:val="24"/>
              </w:rPr>
            </w:pPr>
          </w:p>
        </w:tc>
        <w:tc>
          <w:tcPr>
            <w:tcW w:w="1417" w:type="dxa"/>
          </w:tcPr>
          <w:p w:rsidR="00E63330" w:rsidRDefault="00E63330" w:rsidP="00B17521">
            <w:pPr>
              <w:spacing w:after="0" w:line="240" w:lineRule="auto"/>
              <w:rPr>
                <w:rFonts w:ascii="Times New Roman" w:hAnsi="Times New Roman"/>
                <w:sz w:val="24"/>
                <w:szCs w:val="24"/>
              </w:rPr>
            </w:pPr>
          </w:p>
        </w:tc>
        <w:tc>
          <w:tcPr>
            <w:tcW w:w="3260" w:type="dxa"/>
          </w:tcPr>
          <w:p w:rsidR="00E63330" w:rsidRPr="00C608AF" w:rsidRDefault="00E63330" w:rsidP="00B17521">
            <w:pPr>
              <w:spacing w:after="0" w:line="240" w:lineRule="auto"/>
              <w:rPr>
                <w:rFonts w:ascii="Times New Roman" w:hAnsi="Times New Roman"/>
                <w:sz w:val="24"/>
                <w:szCs w:val="24"/>
              </w:rPr>
            </w:pPr>
            <w:r w:rsidRPr="00C608AF">
              <w:rPr>
                <w:rFonts w:ascii="Times New Roman" w:hAnsi="Times New Roman"/>
                <w:sz w:val="24"/>
                <w:szCs w:val="24"/>
              </w:rPr>
              <w:t xml:space="preserve">Речевое развитие </w:t>
            </w:r>
            <w:r w:rsidRPr="00C608AF">
              <w:rPr>
                <w:rFonts w:ascii="Times New Roman" w:hAnsi="Times New Roman"/>
                <w:b/>
                <w:sz w:val="24"/>
                <w:szCs w:val="24"/>
              </w:rPr>
              <w:t>(Развитие речи)</w:t>
            </w:r>
          </w:p>
        </w:tc>
        <w:tc>
          <w:tcPr>
            <w:tcW w:w="1412" w:type="dxa"/>
          </w:tcPr>
          <w:p w:rsidR="00E63330" w:rsidRDefault="00E63330" w:rsidP="00B17521">
            <w:pPr>
              <w:spacing w:after="0" w:line="240" w:lineRule="auto"/>
              <w:rPr>
                <w:rFonts w:ascii="Times New Roman" w:hAnsi="Times New Roman"/>
                <w:sz w:val="24"/>
                <w:szCs w:val="24"/>
              </w:rPr>
            </w:pPr>
            <w:r>
              <w:rPr>
                <w:rFonts w:ascii="Times New Roman" w:hAnsi="Times New Roman"/>
                <w:sz w:val="24"/>
                <w:szCs w:val="24"/>
              </w:rPr>
              <w:t>9.50-10.00</w:t>
            </w:r>
          </w:p>
        </w:tc>
      </w:tr>
      <w:tr w:rsidR="00E63330" w:rsidTr="00E63330">
        <w:tc>
          <w:tcPr>
            <w:tcW w:w="9345" w:type="dxa"/>
            <w:gridSpan w:val="4"/>
          </w:tcPr>
          <w:p w:rsidR="00E63330" w:rsidRPr="00417D96" w:rsidRDefault="00E63330" w:rsidP="00B17521">
            <w:pPr>
              <w:spacing w:after="0" w:line="240" w:lineRule="auto"/>
              <w:jc w:val="center"/>
              <w:rPr>
                <w:rFonts w:ascii="Times New Roman" w:hAnsi="Times New Roman"/>
                <w:b/>
                <w:i/>
                <w:sz w:val="24"/>
                <w:szCs w:val="24"/>
              </w:rPr>
            </w:pPr>
            <w:r w:rsidRPr="00417D96">
              <w:rPr>
                <w:rFonts w:ascii="Times New Roman" w:hAnsi="Times New Roman"/>
                <w:b/>
                <w:i/>
                <w:sz w:val="24"/>
                <w:szCs w:val="24"/>
              </w:rPr>
              <w:t>Четверг</w:t>
            </w:r>
          </w:p>
        </w:tc>
      </w:tr>
      <w:tr w:rsidR="00E63330" w:rsidTr="00E63330">
        <w:tc>
          <w:tcPr>
            <w:tcW w:w="3256" w:type="dxa"/>
          </w:tcPr>
          <w:p w:rsidR="00E63330" w:rsidRDefault="00E63330" w:rsidP="00B17521">
            <w:pPr>
              <w:spacing w:after="0" w:line="240" w:lineRule="auto"/>
              <w:rPr>
                <w:rFonts w:ascii="Times New Roman" w:hAnsi="Times New Roman"/>
                <w:sz w:val="24"/>
                <w:szCs w:val="24"/>
              </w:rPr>
            </w:pPr>
            <w:r>
              <w:rPr>
                <w:rFonts w:ascii="Times New Roman" w:hAnsi="Times New Roman"/>
                <w:sz w:val="24"/>
                <w:szCs w:val="24"/>
              </w:rPr>
              <w:t xml:space="preserve">Физическое развитие </w:t>
            </w:r>
          </w:p>
          <w:p w:rsidR="00E63330" w:rsidRPr="00C608AF" w:rsidRDefault="00E63330" w:rsidP="00B17521">
            <w:pPr>
              <w:spacing w:after="0" w:line="240" w:lineRule="auto"/>
              <w:rPr>
                <w:rFonts w:ascii="Times New Roman" w:hAnsi="Times New Roman"/>
                <w:sz w:val="24"/>
                <w:szCs w:val="24"/>
              </w:rPr>
            </w:pPr>
            <w:r w:rsidRPr="00C608AF">
              <w:rPr>
                <w:rFonts w:ascii="Times New Roman" w:hAnsi="Times New Roman"/>
                <w:b/>
                <w:sz w:val="24"/>
                <w:szCs w:val="24"/>
              </w:rPr>
              <w:t>(ФИЗО)</w:t>
            </w:r>
          </w:p>
        </w:tc>
        <w:tc>
          <w:tcPr>
            <w:tcW w:w="1417" w:type="dxa"/>
          </w:tcPr>
          <w:p w:rsidR="00E63330" w:rsidRPr="00C608AF" w:rsidRDefault="00E63330" w:rsidP="00B17521">
            <w:pPr>
              <w:spacing w:after="0" w:line="240" w:lineRule="auto"/>
              <w:rPr>
                <w:rFonts w:ascii="Times New Roman" w:hAnsi="Times New Roman"/>
                <w:sz w:val="24"/>
                <w:szCs w:val="24"/>
              </w:rPr>
            </w:pPr>
            <w:r>
              <w:rPr>
                <w:rFonts w:ascii="Times New Roman" w:hAnsi="Times New Roman"/>
                <w:sz w:val="24"/>
                <w:szCs w:val="24"/>
              </w:rPr>
              <w:t>9.00-9.10</w:t>
            </w:r>
          </w:p>
        </w:tc>
        <w:tc>
          <w:tcPr>
            <w:tcW w:w="3260" w:type="dxa"/>
          </w:tcPr>
          <w:p w:rsidR="00E63330" w:rsidRPr="00C608AF" w:rsidRDefault="00E63330" w:rsidP="00B17521">
            <w:pPr>
              <w:spacing w:after="0" w:line="240" w:lineRule="auto"/>
              <w:rPr>
                <w:rFonts w:ascii="Times New Roman" w:hAnsi="Times New Roman"/>
                <w:sz w:val="24"/>
                <w:szCs w:val="24"/>
              </w:rPr>
            </w:pPr>
          </w:p>
        </w:tc>
        <w:tc>
          <w:tcPr>
            <w:tcW w:w="1412" w:type="dxa"/>
          </w:tcPr>
          <w:p w:rsidR="00E63330" w:rsidRPr="00C608AF" w:rsidRDefault="00E63330" w:rsidP="00B17521">
            <w:pPr>
              <w:spacing w:after="0" w:line="240" w:lineRule="auto"/>
              <w:rPr>
                <w:rFonts w:ascii="Times New Roman" w:hAnsi="Times New Roman"/>
                <w:sz w:val="24"/>
                <w:szCs w:val="24"/>
              </w:rPr>
            </w:pPr>
          </w:p>
        </w:tc>
      </w:tr>
      <w:tr w:rsidR="00E63330" w:rsidTr="00E63330">
        <w:tc>
          <w:tcPr>
            <w:tcW w:w="3256" w:type="dxa"/>
          </w:tcPr>
          <w:p w:rsidR="00E63330" w:rsidRPr="00C608AF" w:rsidRDefault="00E63330" w:rsidP="00B17521">
            <w:pPr>
              <w:spacing w:after="0" w:line="240" w:lineRule="auto"/>
              <w:rPr>
                <w:rFonts w:ascii="Times New Roman" w:hAnsi="Times New Roman"/>
                <w:sz w:val="24"/>
                <w:szCs w:val="24"/>
              </w:rPr>
            </w:pPr>
          </w:p>
        </w:tc>
        <w:tc>
          <w:tcPr>
            <w:tcW w:w="1417" w:type="dxa"/>
          </w:tcPr>
          <w:p w:rsidR="00E63330" w:rsidRDefault="00E63330" w:rsidP="00B17521">
            <w:pPr>
              <w:spacing w:after="0" w:line="240" w:lineRule="auto"/>
              <w:rPr>
                <w:rFonts w:ascii="Times New Roman" w:hAnsi="Times New Roman"/>
                <w:sz w:val="24"/>
                <w:szCs w:val="24"/>
              </w:rPr>
            </w:pPr>
          </w:p>
        </w:tc>
        <w:tc>
          <w:tcPr>
            <w:tcW w:w="3260" w:type="dxa"/>
          </w:tcPr>
          <w:p w:rsidR="00E63330" w:rsidRDefault="00E63330" w:rsidP="00B17521">
            <w:pPr>
              <w:spacing w:after="0" w:line="240" w:lineRule="auto"/>
              <w:rPr>
                <w:rFonts w:ascii="Times New Roman" w:hAnsi="Times New Roman"/>
                <w:sz w:val="24"/>
                <w:szCs w:val="24"/>
              </w:rPr>
            </w:pPr>
            <w:r>
              <w:rPr>
                <w:rFonts w:ascii="Times New Roman" w:hAnsi="Times New Roman"/>
                <w:sz w:val="24"/>
                <w:szCs w:val="24"/>
              </w:rPr>
              <w:t xml:space="preserve">Физическое развитие </w:t>
            </w:r>
          </w:p>
          <w:p w:rsidR="00E63330" w:rsidRPr="00C608AF" w:rsidRDefault="00E63330" w:rsidP="00B17521">
            <w:pPr>
              <w:spacing w:after="0" w:line="240" w:lineRule="auto"/>
              <w:rPr>
                <w:rFonts w:ascii="Times New Roman" w:hAnsi="Times New Roman"/>
                <w:sz w:val="24"/>
                <w:szCs w:val="24"/>
              </w:rPr>
            </w:pPr>
            <w:r w:rsidRPr="00C608AF">
              <w:rPr>
                <w:rFonts w:ascii="Times New Roman" w:hAnsi="Times New Roman"/>
                <w:b/>
                <w:sz w:val="24"/>
                <w:szCs w:val="24"/>
              </w:rPr>
              <w:t>(ФИЗО)</w:t>
            </w:r>
          </w:p>
        </w:tc>
        <w:tc>
          <w:tcPr>
            <w:tcW w:w="1412" w:type="dxa"/>
          </w:tcPr>
          <w:p w:rsidR="00E63330" w:rsidRPr="00C608AF" w:rsidRDefault="00E63330" w:rsidP="00B17521">
            <w:pPr>
              <w:spacing w:after="0" w:line="240" w:lineRule="auto"/>
              <w:rPr>
                <w:rFonts w:ascii="Times New Roman" w:hAnsi="Times New Roman"/>
                <w:sz w:val="24"/>
                <w:szCs w:val="24"/>
              </w:rPr>
            </w:pPr>
            <w:r>
              <w:rPr>
                <w:rFonts w:ascii="Times New Roman" w:hAnsi="Times New Roman"/>
                <w:sz w:val="24"/>
                <w:szCs w:val="24"/>
              </w:rPr>
              <w:t>9.10-9.20</w:t>
            </w:r>
          </w:p>
        </w:tc>
      </w:tr>
      <w:tr w:rsidR="00E63330" w:rsidTr="00E63330">
        <w:tc>
          <w:tcPr>
            <w:tcW w:w="3256" w:type="dxa"/>
          </w:tcPr>
          <w:p w:rsidR="00E63330" w:rsidRPr="00C608AF" w:rsidRDefault="00E63330" w:rsidP="00B17521">
            <w:pPr>
              <w:spacing w:after="0" w:line="240" w:lineRule="auto"/>
              <w:rPr>
                <w:rFonts w:ascii="Times New Roman" w:hAnsi="Times New Roman"/>
                <w:sz w:val="24"/>
                <w:szCs w:val="24"/>
              </w:rPr>
            </w:pPr>
            <w:r w:rsidRPr="00C608AF">
              <w:rPr>
                <w:rFonts w:ascii="Times New Roman" w:hAnsi="Times New Roman"/>
                <w:sz w:val="24"/>
                <w:szCs w:val="24"/>
              </w:rPr>
              <w:t>Ху</w:t>
            </w:r>
            <w:proofErr w:type="gramStart"/>
            <w:r w:rsidRPr="00C608AF">
              <w:rPr>
                <w:rFonts w:ascii="Times New Roman" w:hAnsi="Times New Roman"/>
                <w:sz w:val="24"/>
                <w:szCs w:val="24"/>
              </w:rPr>
              <w:t>д-</w:t>
            </w:r>
            <w:proofErr w:type="gramEnd"/>
            <w:r w:rsidRPr="00C608AF">
              <w:rPr>
                <w:rFonts w:ascii="Times New Roman" w:hAnsi="Times New Roman"/>
                <w:sz w:val="24"/>
                <w:szCs w:val="24"/>
              </w:rPr>
              <w:t xml:space="preserve"> эстетическое развитие </w:t>
            </w:r>
            <w:r w:rsidRPr="00C608AF">
              <w:rPr>
                <w:rFonts w:ascii="Times New Roman" w:hAnsi="Times New Roman"/>
                <w:b/>
                <w:sz w:val="24"/>
                <w:szCs w:val="24"/>
              </w:rPr>
              <w:t>(Рисование)</w:t>
            </w:r>
          </w:p>
        </w:tc>
        <w:tc>
          <w:tcPr>
            <w:tcW w:w="1417" w:type="dxa"/>
          </w:tcPr>
          <w:p w:rsidR="00E63330" w:rsidRPr="00C608AF" w:rsidRDefault="00E63330" w:rsidP="00B17521">
            <w:pPr>
              <w:spacing w:after="0" w:line="240" w:lineRule="auto"/>
              <w:rPr>
                <w:rFonts w:ascii="Times New Roman" w:hAnsi="Times New Roman"/>
                <w:sz w:val="24"/>
                <w:szCs w:val="24"/>
              </w:rPr>
            </w:pPr>
            <w:r>
              <w:rPr>
                <w:rFonts w:ascii="Times New Roman" w:hAnsi="Times New Roman"/>
                <w:sz w:val="24"/>
                <w:szCs w:val="24"/>
              </w:rPr>
              <w:t>9.30-9.40</w:t>
            </w:r>
          </w:p>
        </w:tc>
        <w:tc>
          <w:tcPr>
            <w:tcW w:w="3260" w:type="dxa"/>
          </w:tcPr>
          <w:p w:rsidR="00E63330" w:rsidRPr="00C608AF" w:rsidRDefault="00E63330" w:rsidP="00B17521">
            <w:pPr>
              <w:spacing w:after="0" w:line="240" w:lineRule="auto"/>
              <w:rPr>
                <w:rFonts w:ascii="Times New Roman" w:hAnsi="Times New Roman"/>
                <w:sz w:val="24"/>
                <w:szCs w:val="24"/>
              </w:rPr>
            </w:pPr>
          </w:p>
        </w:tc>
        <w:tc>
          <w:tcPr>
            <w:tcW w:w="1412" w:type="dxa"/>
          </w:tcPr>
          <w:p w:rsidR="00E63330" w:rsidRPr="00C608AF" w:rsidRDefault="00E63330" w:rsidP="00B17521">
            <w:pPr>
              <w:spacing w:after="0" w:line="240" w:lineRule="auto"/>
              <w:rPr>
                <w:rFonts w:ascii="Times New Roman" w:hAnsi="Times New Roman"/>
                <w:sz w:val="24"/>
                <w:szCs w:val="24"/>
              </w:rPr>
            </w:pPr>
          </w:p>
        </w:tc>
      </w:tr>
      <w:tr w:rsidR="00E63330" w:rsidTr="00E63330">
        <w:tc>
          <w:tcPr>
            <w:tcW w:w="3256" w:type="dxa"/>
          </w:tcPr>
          <w:p w:rsidR="00E63330" w:rsidRPr="00C608AF" w:rsidRDefault="00E63330" w:rsidP="00B17521">
            <w:pPr>
              <w:spacing w:after="0" w:line="240" w:lineRule="auto"/>
              <w:rPr>
                <w:rFonts w:ascii="Times New Roman" w:hAnsi="Times New Roman"/>
                <w:sz w:val="24"/>
                <w:szCs w:val="24"/>
              </w:rPr>
            </w:pPr>
          </w:p>
        </w:tc>
        <w:tc>
          <w:tcPr>
            <w:tcW w:w="1417" w:type="dxa"/>
          </w:tcPr>
          <w:p w:rsidR="00E63330" w:rsidRPr="00C608AF" w:rsidRDefault="00E63330" w:rsidP="00B17521">
            <w:pPr>
              <w:spacing w:after="0" w:line="240" w:lineRule="auto"/>
              <w:rPr>
                <w:rFonts w:ascii="Times New Roman" w:hAnsi="Times New Roman"/>
                <w:sz w:val="24"/>
                <w:szCs w:val="24"/>
              </w:rPr>
            </w:pPr>
          </w:p>
        </w:tc>
        <w:tc>
          <w:tcPr>
            <w:tcW w:w="3260" w:type="dxa"/>
          </w:tcPr>
          <w:p w:rsidR="00E63330" w:rsidRPr="00C608AF" w:rsidRDefault="00E63330" w:rsidP="00B17521">
            <w:pPr>
              <w:spacing w:after="0" w:line="240" w:lineRule="auto"/>
              <w:rPr>
                <w:rFonts w:ascii="Times New Roman" w:hAnsi="Times New Roman"/>
                <w:sz w:val="24"/>
                <w:szCs w:val="24"/>
              </w:rPr>
            </w:pPr>
            <w:r w:rsidRPr="00C608AF">
              <w:rPr>
                <w:rFonts w:ascii="Times New Roman" w:hAnsi="Times New Roman"/>
                <w:sz w:val="24"/>
                <w:szCs w:val="24"/>
              </w:rPr>
              <w:t>Ху</w:t>
            </w:r>
            <w:proofErr w:type="gramStart"/>
            <w:r w:rsidRPr="00C608AF">
              <w:rPr>
                <w:rFonts w:ascii="Times New Roman" w:hAnsi="Times New Roman"/>
                <w:sz w:val="24"/>
                <w:szCs w:val="24"/>
              </w:rPr>
              <w:t>д-</w:t>
            </w:r>
            <w:proofErr w:type="gramEnd"/>
            <w:r w:rsidRPr="00C608AF">
              <w:rPr>
                <w:rFonts w:ascii="Times New Roman" w:hAnsi="Times New Roman"/>
                <w:sz w:val="24"/>
                <w:szCs w:val="24"/>
              </w:rPr>
              <w:t xml:space="preserve"> эстетическое развитие </w:t>
            </w:r>
            <w:r w:rsidRPr="00C608AF">
              <w:rPr>
                <w:rFonts w:ascii="Times New Roman" w:hAnsi="Times New Roman"/>
                <w:b/>
                <w:sz w:val="24"/>
                <w:szCs w:val="24"/>
              </w:rPr>
              <w:t>(Рисование)</w:t>
            </w:r>
          </w:p>
        </w:tc>
        <w:tc>
          <w:tcPr>
            <w:tcW w:w="1412" w:type="dxa"/>
          </w:tcPr>
          <w:p w:rsidR="00E63330" w:rsidRPr="00C608AF" w:rsidRDefault="00E63330" w:rsidP="00B17521">
            <w:pPr>
              <w:spacing w:after="0" w:line="240" w:lineRule="auto"/>
              <w:rPr>
                <w:rFonts w:ascii="Times New Roman" w:hAnsi="Times New Roman"/>
                <w:sz w:val="24"/>
                <w:szCs w:val="24"/>
              </w:rPr>
            </w:pPr>
            <w:r>
              <w:rPr>
                <w:rFonts w:ascii="Times New Roman" w:hAnsi="Times New Roman"/>
                <w:sz w:val="24"/>
                <w:szCs w:val="24"/>
              </w:rPr>
              <w:t>9.50-10.00</w:t>
            </w:r>
          </w:p>
        </w:tc>
      </w:tr>
      <w:tr w:rsidR="00E63330" w:rsidTr="00E63330">
        <w:tc>
          <w:tcPr>
            <w:tcW w:w="9345" w:type="dxa"/>
            <w:gridSpan w:val="4"/>
          </w:tcPr>
          <w:p w:rsidR="00E63330" w:rsidRPr="00417D96" w:rsidRDefault="00E63330" w:rsidP="00B17521">
            <w:pPr>
              <w:spacing w:after="0" w:line="240" w:lineRule="auto"/>
              <w:jc w:val="center"/>
              <w:rPr>
                <w:rFonts w:ascii="Times New Roman" w:hAnsi="Times New Roman"/>
                <w:b/>
                <w:i/>
                <w:sz w:val="24"/>
                <w:szCs w:val="24"/>
              </w:rPr>
            </w:pPr>
            <w:r w:rsidRPr="00417D96">
              <w:rPr>
                <w:rFonts w:ascii="Times New Roman" w:hAnsi="Times New Roman"/>
                <w:b/>
                <w:i/>
                <w:sz w:val="24"/>
                <w:szCs w:val="24"/>
              </w:rPr>
              <w:t xml:space="preserve">Пятница </w:t>
            </w:r>
          </w:p>
        </w:tc>
      </w:tr>
      <w:tr w:rsidR="00E63330" w:rsidTr="00E63330">
        <w:tc>
          <w:tcPr>
            <w:tcW w:w="3256" w:type="dxa"/>
          </w:tcPr>
          <w:p w:rsidR="00E63330" w:rsidRPr="00BC5BBD" w:rsidRDefault="00E63330" w:rsidP="0062750F">
            <w:pPr>
              <w:spacing w:after="0" w:line="240" w:lineRule="auto"/>
              <w:rPr>
                <w:rFonts w:ascii="Times New Roman" w:hAnsi="Times New Roman"/>
                <w:b/>
                <w:sz w:val="24"/>
                <w:szCs w:val="24"/>
              </w:rPr>
            </w:pPr>
            <w:r w:rsidRPr="00C608AF">
              <w:rPr>
                <w:rFonts w:ascii="Times New Roman" w:hAnsi="Times New Roman"/>
                <w:sz w:val="24"/>
                <w:szCs w:val="24"/>
              </w:rPr>
              <w:t>Ху</w:t>
            </w:r>
            <w:proofErr w:type="gramStart"/>
            <w:r w:rsidRPr="00C608AF">
              <w:rPr>
                <w:rFonts w:ascii="Times New Roman" w:hAnsi="Times New Roman"/>
                <w:sz w:val="24"/>
                <w:szCs w:val="24"/>
              </w:rPr>
              <w:t>д-</w:t>
            </w:r>
            <w:proofErr w:type="gramEnd"/>
            <w:r w:rsidRPr="00C608AF">
              <w:rPr>
                <w:rFonts w:ascii="Times New Roman" w:hAnsi="Times New Roman"/>
                <w:sz w:val="24"/>
                <w:szCs w:val="24"/>
              </w:rPr>
              <w:t xml:space="preserve"> эстетическое развитие </w:t>
            </w:r>
            <w:r w:rsidRPr="00C608AF">
              <w:rPr>
                <w:rFonts w:ascii="Times New Roman" w:hAnsi="Times New Roman"/>
                <w:b/>
                <w:sz w:val="24"/>
                <w:szCs w:val="24"/>
              </w:rPr>
              <w:t>(</w:t>
            </w:r>
            <w:r w:rsidR="0062750F">
              <w:rPr>
                <w:rFonts w:ascii="Times New Roman" w:hAnsi="Times New Roman"/>
                <w:b/>
                <w:sz w:val="24"/>
                <w:szCs w:val="24"/>
              </w:rPr>
              <w:t>Лепка</w:t>
            </w:r>
            <w:r w:rsidRPr="00C608AF">
              <w:rPr>
                <w:rFonts w:ascii="Times New Roman" w:hAnsi="Times New Roman"/>
                <w:b/>
                <w:sz w:val="24"/>
                <w:szCs w:val="24"/>
              </w:rPr>
              <w:t>)</w:t>
            </w:r>
          </w:p>
        </w:tc>
        <w:tc>
          <w:tcPr>
            <w:tcW w:w="1417" w:type="dxa"/>
          </w:tcPr>
          <w:p w:rsidR="00E63330" w:rsidRPr="00C608AF" w:rsidRDefault="00E63330" w:rsidP="00B17521">
            <w:pPr>
              <w:spacing w:after="0" w:line="240" w:lineRule="auto"/>
              <w:rPr>
                <w:rFonts w:ascii="Times New Roman" w:hAnsi="Times New Roman"/>
                <w:sz w:val="24"/>
                <w:szCs w:val="24"/>
              </w:rPr>
            </w:pPr>
            <w:r>
              <w:rPr>
                <w:rFonts w:ascii="Times New Roman" w:hAnsi="Times New Roman"/>
                <w:sz w:val="24"/>
                <w:szCs w:val="24"/>
              </w:rPr>
              <w:t>9.00-9.10</w:t>
            </w:r>
          </w:p>
        </w:tc>
        <w:tc>
          <w:tcPr>
            <w:tcW w:w="3260" w:type="dxa"/>
          </w:tcPr>
          <w:p w:rsidR="00E63330" w:rsidRPr="00C608AF" w:rsidRDefault="00E63330" w:rsidP="00B17521">
            <w:pPr>
              <w:spacing w:after="0" w:line="240" w:lineRule="auto"/>
              <w:rPr>
                <w:rFonts w:ascii="Times New Roman" w:hAnsi="Times New Roman"/>
                <w:sz w:val="24"/>
                <w:szCs w:val="24"/>
              </w:rPr>
            </w:pPr>
          </w:p>
        </w:tc>
        <w:tc>
          <w:tcPr>
            <w:tcW w:w="1412" w:type="dxa"/>
          </w:tcPr>
          <w:p w:rsidR="00E63330" w:rsidRPr="00C608AF" w:rsidRDefault="00E63330" w:rsidP="00B17521">
            <w:pPr>
              <w:spacing w:after="0" w:line="240" w:lineRule="auto"/>
              <w:rPr>
                <w:rFonts w:ascii="Times New Roman" w:hAnsi="Times New Roman"/>
                <w:sz w:val="24"/>
                <w:szCs w:val="24"/>
              </w:rPr>
            </w:pPr>
          </w:p>
        </w:tc>
      </w:tr>
      <w:tr w:rsidR="00E63330" w:rsidTr="00E63330">
        <w:tc>
          <w:tcPr>
            <w:tcW w:w="3256" w:type="dxa"/>
          </w:tcPr>
          <w:p w:rsidR="00E63330" w:rsidRPr="00C608AF" w:rsidRDefault="00E63330" w:rsidP="00B17521">
            <w:pPr>
              <w:spacing w:after="0" w:line="240" w:lineRule="auto"/>
              <w:rPr>
                <w:rFonts w:ascii="Times New Roman" w:hAnsi="Times New Roman"/>
                <w:sz w:val="24"/>
                <w:szCs w:val="24"/>
              </w:rPr>
            </w:pPr>
          </w:p>
        </w:tc>
        <w:tc>
          <w:tcPr>
            <w:tcW w:w="1417" w:type="dxa"/>
          </w:tcPr>
          <w:p w:rsidR="00E63330" w:rsidRPr="00C608AF" w:rsidRDefault="00E63330" w:rsidP="00B17521">
            <w:pPr>
              <w:spacing w:after="0" w:line="240" w:lineRule="auto"/>
              <w:rPr>
                <w:rFonts w:ascii="Times New Roman" w:hAnsi="Times New Roman"/>
                <w:sz w:val="24"/>
                <w:szCs w:val="24"/>
              </w:rPr>
            </w:pPr>
          </w:p>
        </w:tc>
        <w:tc>
          <w:tcPr>
            <w:tcW w:w="3260" w:type="dxa"/>
          </w:tcPr>
          <w:p w:rsidR="00E63330" w:rsidRPr="00C608AF" w:rsidRDefault="00E63330" w:rsidP="00B17521">
            <w:pPr>
              <w:spacing w:after="0" w:line="240" w:lineRule="auto"/>
              <w:rPr>
                <w:rFonts w:ascii="Times New Roman" w:hAnsi="Times New Roman"/>
                <w:sz w:val="24"/>
                <w:szCs w:val="24"/>
              </w:rPr>
            </w:pPr>
            <w:r w:rsidRPr="00C608AF">
              <w:rPr>
                <w:rFonts w:ascii="Times New Roman" w:hAnsi="Times New Roman"/>
                <w:sz w:val="24"/>
                <w:szCs w:val="24"/>
              </w:rPr>
              <w:t>Ху</w:t>
            </w:r>
            <w:proofErr w:type="gramStart"/>
            <w:r w:rsidRPr="00C608AF">
              <w:rPr>
                <w:rFonts w:ascii="Times New Roman" w:hAnsi="Times New Roman"/>
                <w:sz w:val="24"/>
                <w:szCs w:val="24"/>
              </w:rPr>
              <w:t>д-</w:t>
            </w:r>
            <w:proofErr w:type="gramEnd"/>
            <w:r w:rsidRPr="00C608AF">
              <w:rPr>
                <w:rFonts w:ascii="Times New Roman" w:hAnsi="Times New Roman"/>
                <w:sz w:val="24"/>
                <w:szCs w:val="24"/>
              </w:rPr>
              <w:t xml:space="preserve"> эстетическое развитие </w:t>
            </w:r>
            <w:r w:rsidRPr="00C608AF">
              <w:rPr>
                <w:rFonts w:ascii="Times New Roman" w:hAnsi="Times New Roman"/>
                <w:b/>
                <w:sz w:val="24"/>
                <w:szCs w:val="24"/>
              </w:rPr>
              <w:t>(</w:t>
            </w:r>
            <w:r>
              <w:rPr>
                <w:rFonts w:ascii="Times New Roman" w:hAnsi="Times New Roman"/>
                <w:b/>
                <w:sz w:val="24"/>
                <w:szCs w:val="24"/>
              </w:rPr>
              <w:t>Лепка/аппликация</w:t>
            </w:r>
            <w:r w:rsidRPr="00C608AF">
              <w:rPr>
                <w:rFonts w:ascii="Times New Roman" w:hAnsi="Times New Roman"/>
                <w:b/>
                <w:sz w:val="24"/>
                <w:szCs w:val="24"/>
              </w:rPr>
              <w:t>)</w:t>
            </w:r>
          </w:p>
        </w:tc>
        <w:tc>
          <w:tcPr>
            <w:tcW w:w="1412" w:type="dxa"/>
          </w:tcPr>
          <w:p w:rsidR="00E63330" w:rsidRPr="00C608AF" w:rsidRDefault="00E63330" w:rsidP="00B17521">
            <w:pPr>
              <w:spacing w:after="0" w:line="240" w:lineRule="auto"/>
              <w:rPr>
                <w:rFonts w:ascii="Times New Roman" w:hAnsi="Times New Roman"/>
                <w:sz w:val="24"/>
                <w:szCs w:val="24"/>
              </w:rPr>
            </w:pPr>
            <w:r>
              <w:rPr>
                <w:rFonts w:ascii="Times New Roman" w:hAnsi="Times New Roman"/>
                <w:sz w:val="24"/>
                <w:szCs w:val="24"/>
              </w:rPr>
              <w:t>9.10-9.20</w:t>
            </w:r>
          </w:p>
        </w:tc>
      </w:tr>
      <w:tr w:rsidR="00E63330" w:rsidTr="00E63330">
        <w:tc>
          <w:tcPr>
            <w:tcW w:w="3256" w:type="dxa"/>
          </w:tcPr>
          <w:p w:rsidR="00E63330" w:rsidRDefault="00E63330" w:rsidP="00B17521">
            <w:pPr>
              <w:spacing w:after="0" w:line="240" w:lineRule="auto"/>
              <w:rPr>
                <w:rFonts w:ascii="Times New Roman" w:hAnsi="Times New Roman"/>
                <w:sz w:val="24"/>
                <w:szCs w:val="24"/>
              </w:rPr>
            </w:pPr>
            <w:r>
              <w:rPr>
                <w:rFonts w:ascii="Times New Roman" w:hAnsi="Times New Roman"/>
                <w:sz w:val="24"/>
                <w:szCs w:val="24"/>
              </w:rPr>
              <w:t xml:space="preserve">Физическое развитие </w:t>
            </w:r>
          </w:p>
          <w:p w:rsidR="00E63330" w:rsidRPr="00C608AF" w:rsidRDefault="00E63330" w:rsidP="00B17521">
            <w:pPr>
              <w:spacing w:after="0" w:line="240" w:lineRule="auto"/>
              <w:rPr>
                <w:rFonts w:ascii="Times New Roman" w:hAnsi="Times New Roman"/>
                <w:sz w:val="24"/>
                <w:szCs w:val="24"/>
              </w:rPr>
            </w:pPr>
            <w:r w:rsidRPr="00C608AF">
              <w:rPr>
                <w:rFonts w:ascii="Times New Roman" w:hAnsi="Times New Roman"/>
                <w:b/>
                <w:sz w:val="24"/>
                <w:szCs w:val="24"/>
              </w:rPr>
              <w:t>(ФИЗ</w:t>
            </w:r>
            <w:proofErr w:type="gramStart"/>
            <w:r w:rsidRPr="00C608AF">
              <w:rPr>
                <w:rFonts w:ascii="Times New Roman" w:hAnsi="Times New Roman"/>
                <w:b/>
                <w:sz w:val="24"/>
                <w:szCs w:val="24"/>
              </w:rPr>
              <w:t>О</w:t>
            </w:r>
            <w:r>
              <w:rPr>
                <w:rFonts w:ascii="Times New Roman" w:hAnsi="Times New Roman"/>
                <w:b/>
                <w:sz w:val="24"/>
                <w:szCs w:val="24"/>
              </w:rPr>
              <w:t>-</w:t>
            </w:r>
            <w:proofErr w:type="gramEnd"/>
            <w:r>
              <w:rPr>
                <w:rFonts w:ascii="Times New Roman" w:hAnsi="Times New Roman"/>
                <w:b/>
                <w:sz w:val="24"/>
                <w:szCs w:val="24"/>
              </w:rPr>
              <w:t xml:space="preserve"> прогулка</w:t>
            </w:r>
            <w:r w:rsidRPr="00C608AF">
              <w:rPr>
                <w:rFonts w:ascii="Times New Roman" w:hAnsi="Times New Roman"/>
                <w:b/>
                <w:sz w:val="24"/>
                <w:szCs w:val="24"/>
              </w:rPr>
              <w:t>)</w:t>
            </w:r>
          </w:p>
        </w:tc>
        <w:tc>
          <w:tcPr>
            <w:tcW w:w="1417" w:type="dxa"/>
          </w:tcPr>
          <w:p w:rsidR="00E63330" w:rsidRPr="00C608AF" w:rsidRDefault="00E63330" w:rsidP="00B17521">
            <w:pPr>
              <w:spacing w:after="0" w:line="240" w:lineRule="auto"/>
              <w:rPr>
                <w:rFonts w:ascii="Times New Roman" w:hAnsi="Times New Roman"/>
                <w:sz w:val="24"/>
                <w:szCs w:val="24"/>
              </w:rPr>
            </w:pPr>
          </w:p>
        </w:tc>
        <w:tc>
          <w:tcPr>
            <w:tcW w:w="3260" w:type="dxa"/>
          </w:tcPr>
          <w:p w:rsidR="00E63330" w:rsidRDefault="00E63330" w:rsidP="00B17521">
            <w:pPr>
              <w:spacing w:after="0" w:line="240" w:lineRule="auto"/>
              <w:rPr>
                <w:rFonts w:ascii="Times New Roman" w:hAnsi="Times New Roman"/>
                <w:sz w:val="24"/>
                <w:szCs w:val="24"/>
              </w:rPr>
            </w:pPr>
            <w:r>
              <w:rPr>
                <w:rFonts w:ascii="Times New Roman" w:hAnsi="Times New Roman"/>
                <w:sz w:val="24"/>
                <w:szCs w:val="24"/>
              </w:rPr>
              <w:t xml:space="preserve">Физическое развитие </w:t>
            </w:r>
          </w:p>
          <w:p w:rsidR="00E63330" w:rsidRPr="00C608AF" w:rsidRDefault="00E63330" w:rsidP="00B17521">
            <w:pPr>
              <w:spacing w:after="0" w:line="240" w:lineRule="auto"/>
              <w:rPr>
                <w:rFonts w:ascii="Times New Roman" w:hAnsi="Times New Roman"/>
                <w:sz w:val="24"/>
                <w:szCs w:val="24"/>
              </w:rPr>
            </w:pPr>
            <w:r w:rsidRPr="00C608AF">
              <w:rPr>
                <w:rFonts w:ascii="Times New Roman" w:hAnsi="Times New Roman"/>
                <w:b/>
                <w:sz w:val="24"/>
                <w:szCs w:val="24"/>
              </w:rPr>
              <w:t>(ФИЗ</w:t>
            </w:r>
            <w:proofErr w:type="gramStart"/>
            <w:r w:rsidRPr="00C608AF">
              <w:rPr>
                <w:rFonts w:ascii="Times New Roman" w:hAnsi="Times New Roman"/>
                <w:b/>
                <w:sz w:val="24"/>
                <w:szCs w:val="24"/>
              </w:rPr>
              <w:t>О</w:t>
            </w:r>
            <w:r>
              <w:rPr>
                <w:rFonts w:ascii="Times New Roman" w:hAnsi="Times New Roman"/>
                <w:b/>
                <w:sz w:val="24"/>
                <w:szCs w:val="24"/>
              </w:rPr>
              <w:t>-</w:t>
            </w:r>
            <w:proofErr w:type="gramEnd"/>
            <w:r>
              <w:rPr>
                <w:rFonts w:ascii="Times New Roman" w:hAnsi="Times New Roman"/>
                <w:b/>
                <w:sz w:val="24"/>
                <w:szCs w:val="24"/>
              </w:rPr>
              <w:t xml:space="preserve"> прогулка</w:t>
            </w:r>
            <w:r w:rsidRPr="00C608AF">
              <w:rPr>
                <w:rFonts w:ascii="Times New Roman" w:hAnsi="Times New Roman"/>
                <w:b/>
                <w:sz w:val="24"/>
                <w:szCs w:val="24"/>
              </w:rPr>
              <w:t>)</w:t>
            </w:r>
          </w:p>
        </w:tc>
        <w:tc>
          <w:tcPr>
            <w:tcW w:w="1412" w:type="dxa"/>
          </w:tcPr>
          <w:p w:rsidR="00E63330" w:rsidRDefault="00E63330" w:rsidP="00B17521">
            <w:pPr>
              <w:spacing w:after="0" w:line="240" w:lineRule="auto"/>
              <w:rPr>
                <w:rFonts w:ascii="Times New Roman" w:hAnsi="Times New Roman"/>
                <w:sz w:val="24"/>
                <w:szCs w:val="24"/>
              </w:rPr>
            </w:pPr>
          </w:p>
        </w:tc>
      </w:tr>
    </w:tbl>
    <w:p w:rsidR="00D518D0" w:rsidRDefault="00D518D0" w:rsidP="00B34D76">
      <w:pPr>
        <w:spacing w:after="160" w:line="259" w:lineRule="auto"/>
        <w:jc w:val="both"/>
        <w:rPr>
          <w:rFonts w:ascii="Times New Roman" w:hAnsi="Times New Roman"/>
          <w:b/>
          <w:color w:val="000000" w:themeColor="text1"/>
          <w:sz w:val="24"/>
          <w:szCs w:val="24"/>
        </w:rPr>
      </w:pPr>
    </w:p>
    <w:p w:rsidR="003B00E6" w:rsidRPr="007674FE" w:rsidRDefault="003B00E6" w:rsidP="00B34D76">
      <w:pPr>
        <w:spacing w:after="160" w:line="259" w:lineRule="auto"/>
        <w:jc w:val="both"/>
        <w:rPr>
          <w:rFonts w:ascii="Times New Roman" w:hAnsi="Times New Roman"/>
          <w:b/>
          <w:color w:val="000000" w:themeColor="text1"/>
          <w:sz w:val="24"/>
          <w:szCs w:val="24"/>
        </w:rPr>
      </w:pPr>
    </w:p>
    <w:p w:rsidR="00D518D0" w:rsidRPr="00B34D76" w:rsidRDefault="00D518D0" w:rsidP="00B34D76">
      <w:pPr>
        <w:numPr>
          <w:ilvl w:val="1"/>
          <w:numId w:val="79"/>
        </w:numPr>
        <w:spacing w:after="160" w:line="259" w:lineRule="auto"/>
        <w:jc w:val="both"/>
        <w:rPr>
          <w:rFonts w:ascii="Times New Roman" w:hAnsi="Times New Roman"/>
          <w:b/>
          <w:sz w:val="24"/>
          <w:szCs w:val="24"/>
        </w:rPr>
      </w:pPr>
      <w:r w:rsidRPr="00B34D76">
        <w:rPr>
          <w:rFonts w:ascii="Times New Roman" w:hAnsi="Times New Roman"/>
          <w:b/>
          <w:sz w:val="24"/>
          <w:szCs w:val="24"/>
        </w:rPr>
        <w:lastRenderedPageBreak/>
        <w:t>Учебный план непосредственно-образовательной деятельности на 2019-2020</w:t>
      </w:r>
    </w:p>
    <w:p w:rsidR="00B34D76" w:rsidRPr="00B34D76" w:rsidRDefault="00B34D76" w:rsidP="00B34D76">
      <w:pPr>
        <w:spacing w:after="160" w:line="259" w:lineRule="auto"/>
        <w:ind w:left="360"/>
        <w:jc w:val="both"/>
        <w:rPr>
          <w:rFonts w:ascii="Times New Roman" w:hAnsi="Times New Roman"/>
          <w:b/>
          <w:i/>
          <w:sz w:val="24"/>
          <w:szCs w:val="24"/>
          <w:u w:val="single"/>
        </w:rPr>
      </w:pPr>
      <w:r w:rsidRPr="00B34D76">
        <w:rPr>
          <w:rFonts w:ascii="Times New Roman" w:hAnsi="Times New Roman"/>
          <w:b/>
          <w:i/>
          <w:sz w:val="24"/>
          <w:szCs w:val="24"/>
          <w:u w:val="single"/>
        </w:rPr>
        <w:t>В младшей группе (от 2 до 3 лет)</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48"/>
        <w:gridCol w:w="2028"/>
        <w:gridCol w:w="1534"/>
        <w:gridCol w:w="2311"/>
        <w:gridCol w:w="1481"/>
      </w:tblGrid>
      <w:tr w:rsidR="00B34D76" w:rsidRPr="00B34D76" w:rsidTr="00A16C09">
        <w:trPr>
          <w:trHeight w:val="1156"/>
        </w:trPr>
        <w:tc>
          <w:tcPr>
            <w:tcW w:w="2648" w:type="dxa"/>
          </w:tcPr>
          <w:p w:rsidR="00D518D0" w:rsidRPr="00B34D76" w:rsidRDefault="00D518D0" w:rsidP="00A16C09">
            <w:pPr>
              <w:spacing w:after="0" w:line="240" w:lineRule="auto"/>
              <w:jc w:val="both"/>
              <w:rPr>
                <w:rFonts w:ascii="Times New Roman" w:hAnsi="Times New Roman"/>
                <w:sz w:val="24"/>
                <w:szCs w:val="24"/>
              </w:rPr>
            </w:pPr>
            <w:r w:rsidRPr="00B34D76">
              <w:rPr>
                <w:rFonts w:ascii="Times New Roman" w:hAnsi="Times New Roman"/>
                <w:sz w:val="24"/>
                <w:szCs w:val="24"/>
              </w:rPr>
              <w:t>Образовательная область</w:t>
            </w:r>
          </w:p>
        </w:tc>
        <w:tc>
          <w:tcPr>
            <w:tcW w:w="2028" w:type="dxa"/>
          </w:tcPr>
          <w:p w:rsidR="00D518D0" w:rsidRPr="00B34D76" w:rsidRDefault="00D518D0" w:rsidP="00A16C09">
            <w:pPr>
              <w:spacing w:after="0" w:line="240" w:lineRule="auto"/>
              <w:jc w:val="both"/>
              <w:rPr>
                <w:rFonts w:ascii="Times New Roman" w:hAnsi="Times New Roman"/>
                <w:sz w:val="24"/>
                <w:szCs w:val="24"/>
              </w:rPr>
            </w:pPr>
          </w:p>
        </w:tc>
        <w:tc>
          <w:tcPr>
            <w:tcW w:w="1534" w:type="dxa"/>
          </w:tcPr>
          <w:p w:rsidR="00D518D0" w:rsidRPr="00B34D76" w:rsidRDefault="00D518D0" w:rsidP="00A16C09">
            <w:pPr>
              <w:spacing w:after="0" w:line="240" w:lineRule="auto"/>
              <w:jc w:val="both"/>
              <w:rPr>
                <w:rFonts w:ascii="Times New Roman" w:hAnsi="Times New Roman"/>
                <w:sz w:val="24"/>
                <w:szCs w:val="24"/>
              </w:rPr>
            </w:pPr>
            <w:r w:rsidRPr="00B34D76">
              <w:rPr>
                <w:rFonts w:ascii="Times New Roman" w:hAnsi="Times New Roman"/>
                <w:sz w:val="24"/>
                <w:szCs w:val="24"/>
              </w:rPr>
              <w:t>Основная часть</w:t>
            </w:r>
          </w:p>
          <w:p w:rsidR="00D518D0" w:rsidRPr="00B34D76" w:rsidRDefault="00D518D0" w:rsidP="00A16C09">
            <w:pPr>
              <w:spacing w:after="0" w:line="240" w:lineRule="auto"/>
              <w:jc w:val="both"/>
              <w:rPr>
                <w:rFonts w:ascii="Times New Roman" w:hAnsi="Times New Roman"/>
                <w:sz w:val="24"/>
                <w:szCs w:val="24"/>
              </w:rPr>
            </w:pPr>
            <w:proofErr w:type="spellStart"/>
            <w:r w:rsidRPr="00B34D76">
              <w:rPr>
                <w:rFonts w:ascii="Times New Roman" w:hAnsi="Times New Roman"/>
                <w:sz w:val="24"/>
                <w:szCs w:val="24"/>
              </w:rPr>
              <w:t>нед</w:t>
            </w:r>
            <w:proofErr w:type="spellEnd"/>
            <w:r w:rsidRPr="00B34D76">
              <w:rPr>
                <w:rFonts w:ascii="Times New Roman" w:hAnsi="Times New Roman"/>
                <w:sz w:val="24"/>
                <w:szCs w:val="24"/>
              </w:rPr>
              <w:t>./год</w:t>
            </w:r>
          </w:p>
        </w:tc>
        <w:tc>
          <w:tcPr>
            <w:tcW w:w="2311" w:type="dxa"/>
          </w:tcPr>
          <w:p w:rsidR="00D518D0" w:rsidRPr="00B34D76" w:rsidRDefault="00D518D0" w:rsidP="00A16C09">
            <w:pPr>
              <w:spacing w:after="0" w:line="240" w:lineRule="auto"/>
              <w:jc w:val="both"/>
              <w:rPr>
                <w:rFonts w:ascii="Times New Roman" w:hAnsi="Times New Roman"/>
                <w:sz w:val="24"/>
                <w:szCs w:val="24"/>
              </w:rPr>
            </w:pPr>
            <w:r w:rsidRPr="00B34D76">
              <w:rPr>
                <w:rFonts w:ascii="Times New Roman" w:hAnsi="Times New Roman"/>
                <w:sz w:val="24"/>
                <w:szCs w:val="24"/>
              </w:rPr>
              <w:t xml:space="preserve">Часть, формируемая участниками образовательных отношений </w:t>
            </w:r>
            <w:proofErr w:type="spellStart"/>
            <w:r w:rsidRPr="00B34D76">
              <w:rPr>
                <w:rFonts w:ascii="Times New Roman" w:hAnsi="Times New Roman"/>
                <w:sz w:val="24"/>
                <w:szCs w:val="24"/>
              </w:rPr>
              <w:t>нед</w:t>
            </w:r>
            <w:proofErr w:type="spellEnd"/>
            <w:r w:rsidRPr="00B34D76">
              <w:rPr>
                <w:rFonts w:ascii="Times New Roman" w:hAnsi="Times New Roman"/>
                <w:sz w:val="24"/>
                <w:szCs w:val="24"/>
              </w:rPr>
              <w:t>./год</w:t>
            </w:r>
          </w:p>
        </w:tc>
        <w:tc>
          <w:tcPr>
            <w:tcW w:w="1481" w:type="dxa"/>
          </w:tcPr>
          <w:p w:rsidR="00D518D0" w:rsidRPr="00B34D76" w:rsidRDefault="00D518D0" w:rsidP="00A16C09">
            <w:pPr>
              <w:spacing w:after="0" w:line="240" w:lineRule="auto"/>
              <w:jc w:val="both"/>
              <w:rPr>
                <w:rFonts w:ascii="Times New Roman" w:hAnsi="Times New Roman"/>
                <w:sz w:val="24"/>
                <w:szCs w:val="24"/>
              </w:rPr>
            </w:pPr>
            <w:r w:rsidRPr="00B34D76">
              <w:rPr>
                <w:rFonts w:ascii="Times New Roman" w:hAnsi="Times New Roman"/>
                <w:sz w:val="24"/>
                <w:szCs w:val="24"/>
              </w:rPr>
              <w:t>Всего в неделю/в год</w:t>
            </w:r>
          </w:p>
        </w:tc>
      </w:tr>
      <w:tr w:rsidR="00B34D76" w:rsidRPr="00B34D76" w:rsidTr="00A16C09">
        <w:tc>
          <w:tcPr>
            <w:tcW w:w="2648" w:type="dxa"/>
          </w:tcPr>
          <w:p w:rsidR="00D518D0" w:rsidRPr="00B34D76" w:rsidRDefault="00D518D0" w:rsidP="00A16C09">
            <w:pPr>
              <w:spacing w:after="0" w:line="240" w:lineRule="auto"/>
              <w:jc w:val="both"/>
              <w:rPr>
                <w:rFonts w:ascii="Times New Roman" w:hAnsi="Times New Roman"/>
                <w:sz w:val="24"/>
                <w:szCs w:val="24"/>
              </w:rPr>
            </w:pPr>
            <w:r w:rsidRPr="00B34D76">
              <w:rPr>
                <w:rFonts w:ascii="Times New Roman" w:hAnsi="Times New Roman"/>
                <w:sz w:val="24"/>
                <w:szCs w:val="24"/>
              </w:rPr>
              <w:t>Физическое развитие</w:t>
            </w:r>
          </w:p>
        </w:tc>
        <w:tc>
          <w:tcPr>
            <w:tcW w:w="2028" w:type="dxa"/>
          </w:tcPr>
          <w:p w:rsidR="00D518D0" w:rsidRPr="00B34D76" w:rsidRDefault="00D518D0" w:rsidP="00A16C09">
            <w:pPr>
              <w:spacing w:after="0" w:line="240" w:lineRule="auto"/>
              <w:jc w:val="both"/>
              <w:rPr>
                <w:rFonts w:ascii="Times New Roman" w:hAnsi="Times New Roman"/>
                <w:sz w:val="24"/>
                <w:szCs w:val="24"/>
              </w:rPr>
            </w:pPr>
            <w:r w:rsidRPr="00B34D76">
              <w:rPr>
                <w:rFonts w:ascii="Times New Roman" w:hAnsi="Times New Roman"/>
                <w:sz w:val="24"/>
                <w:szCs w:val="24"/>
              </w:rPr>
              <w:t>Физическая культура</w:t>
            </w:r>
          </w:p>
        </w:tc>
        <w:tc>
          <w:tcPr>
            <w:tcW w:w="1534" w:type="dxa"/>
          </w:tcPr>
          <w:p w:rsidR="00D518D0" w:rsidRPr="00B34D76" w:rsidRDefault="00D518D0" w:rsidP="00A16C09">
            <w:pPr>
              <w:spacing w:after="0" w:line="240" w:lineRule="auto"/>
              <w:jc w:val="both"/>
              <w:rPr>
                <w:rFonts w:ascii="Times New Roman" w:hAnsi="Times New Roman"/>
                <w:sz w:val="24"/>
                <w:szCs w:val="24"/>
              </w:rPr>
            </w:pPr>
            <w:r w:rsidRPr="00B34D76">
              <w:rPr>
                <w:rFonts w:ascii="Times New Roman" w:hAnsi="Times New Roman"/>
                <w:sz w:val="24"/>
                <w:szCs w:val="24"/>
              </w:rPr>
              <w:t>3/108</w:t>
            </w:r>
          </w:p>
        </w:tc>
        <w:tc>
          <w:tcPr>
            <w:tcW w:w="2311" w:type="dxa"/>
          </w:tcPr>
          <w:p w:rsidR="00D518D0" w:rsidRPr="00B34D76" w:rsidRDefault="00D518D0" w:rsidP="00A16C09">
            <w:pPr>
              <w:spacing w:after="0" w:line="240" w:lineRule="auto"/>
              <w:jc w:val="both"/>
              <w:rPr>
                <w:rFonts w:ascii="Times New Roman" w:hAnsi="Times New Roman"/>
                <w:sz w:val="24"/>
                <w:szCs w:val="24"/>
              </w:rPr>
            </w:pPr>
          </w:p>
        </w:tc>
        <w:tc>
          <w:tcPr>
            <w:tcW w:w="1481" w:type="dxa"/>
          </w:tcPr>
          <w:p w:rsidR="00D518D0" w:rsidRPr="00B34D76" w:rsidRDefault="00D518D0" w:rsidP="00A16C09">
            <w:pPr>
              <w:spacing w:after="0" w:line="240" w:lineRule="auto"/>
              <w:jc w:val="both"/>
              <w:rPr>
                <w:rFonts w:ascii="Times New Roman" w:hAnsi="Times New Roman"/>
                <w:sz w:val="24"/>
                <w:szCs w:val="24"/>
              </w:rPr>
            </w:pPr>
            <w:r w:rsidRPr="00B34D76">
              <w:rPr>
                <w:rFonts w:ascii="Times New Roman" w:hAnsi="Times New Roman"/>
                <w:sz w:val="24"/>
                <w:szCs w:val="24"/>
              </w:rPr>
              <w:t>3/108</w:t>
            </w:r>
          </w:p>
        </w:tc>
      </w:tr>
      <w:tr w:rsidR="00B34D76" w:rsidRPr="00B34D76" w:rsidTr="00A16C09">
        <w:tc>
          <w:tcPr>
            <w:tcW w:w="2648" w:type="dxa"/>
          </w:tcPr>
          <w:p w:rsidR="00D518D0" w:rsidRPr="00B34D76" w:rsidRDefault="00D518D0" w:rsidP="00B34D76">
            <w:pPr>
              <w:spacing w:after="0" w:line="240" w:lineRule="auto"/>
              <w:jc w:val="both"/>
              <w:rPr>
                <w:rFonts w:ascii="Times New Roman" w:hAnsi="Times New Roman"/>
                <w:sz w:val="24"/>
                <w:szCs w:val="24"/>
              </w:rPr>
            </w:pPr>
            <w:r w:rsidRPr="00B34D76">
              <w:rPr>
                <w:rFonts w:ascii="Times New Roman" w:hAnsi="Times New Roman"/>
                <w:sz w:val="24"/>
                <w:szCs w:val="24"/>
              </w:rPr>
              <w:t xml:space="preserve">Познавательное развитие </w:t>
            </w:r>
          </w:p>
        </w:tc>
        <w:tc>
          <w:tcPr>
            <w:tcW w:w="2028" w:type="dxa"/>
          </w:tcPr>
          <w:p w:rsidR="00D518D0" w:rsidRPr="00B34D76" w:rsidRDefault="00B34D76" w:rsidP="00A16C09">
            <w:pPr>
              <w:spacing w:after="0" w:line="240" w:lineRule="auto"/>
              <w:jc w:val="both"/>
              <w:rPr>
                <w:rFonts w:ascii="Times New Roman" w:hAnsi="Times New Roman"/>
                <w:sz w:val="24"/>
                <w:szCs w:val="24"/>
              </w:rPr>
            </w:pPr>
            <w:r>
              <w:rPr>
                <w:rFonts w:ascii="Times New Roman" w:hAnsi="Times New Roman"/>
                <w:sz w:val="24"/>
                <w:szCs w:val="24"/>
              </w:rPr>
              <w:t>ФЦКМ</w:t>
            </w:r>
          </w:p>
        </w:tc>
        <w:tc>
          <w:tcPr>
            <w:tcW w:w="1534" w:type="dxa"/>
          </w:tcPr>
          <w:p w:rsidR="00D518D0" w:rsidRPr="00B34D76" w:rsidRDefault="00B34D76" w:rsidP="00A16C09">
            <w:pPr>
              <w:spacing w:after="0" w:line="240" w:lineRule="auto"/>
              <w:jc w:val="both"/>
              <w:rPr>
                <w:rFonts w:ascii="Times New Roman" w:hAnsi="Times New Roman"/>
                <w:sz w:val="24"/>
                <w:szCs w:val="24"/>
              </w:rPr>
            </w:pPr>
            <w:r>
              <w:rPr>
                <w:rFonts w:ascii="Times New Roman" w:hAnsi="Times New Roman"/>
                <w:sz w:val="24"/>
                <w:szCs w:val="24"/>
              </w:rPr>
              <w:t>0,5/18</w:t>
            </w:r>
          </w:p>
        </w:tc>
        <w:tc>
          <w:tcPr>
            <w:tcW w:w="2311" w:type="dxa"/>
          </w:tcPr>
          <w:p w:rsidR="00D518D0" w:rsidRPr="00B34D76" w:rsidRDefault="00B34D76" w:rsidP="00A16C09">
            <w:pPr>
              <w:spacing w:after="0" w:line="240" w:lineRule="auto"/>
              <w:jc w:val="both"/>
              <w:rPr>
                <w:rFonts w:ascii="Times New Roman" w:hAnsi="Times New Roman"/>
                <w:sz w:val="24"/>
                <w:szCs w:val="24"/>
              </w:rPr>
            </w:pPr>
            <w:r>
              <w:rPr>
                <w:rFonts w:ascii="Times New Roman" w:hAnsi="Times New Roman"/>
                <w:sz w:val="24"/>
                <w:szCs w:val="24"/>
              </w:rPr>
              <w:t>0,5/18</w:t>
            </w:r>
          </w:p>
        </w:tc>
        <w:tc>
          <w:tcPr>
            <w:tcW w:w="1481" w:type="dxa"/>
          </w:tcPr>
          <w:p w:rsidR="00D518D0" w:rsidRPr="00B34D76" w:rsidRDefault="00D518D0" w:rsidP="00A16C09">
            <w:pPr>
              <w:spacing w:after="0" w:line="240" w:lineRule="auto"/>
              <w:jc w:val="both"/>
              <w:rPr>
                <w:rFonts w:ascii="Times New Roman" w:hAnsi="Times New Roman"/>
                <w:sz w:val="24"/>
                <w:szCs w:val="24"/>
              </w:rPr>
            </w:pPr>
            <w:r w:rsidRPr="00B34D76">
              <w:rPr>
                <w:rFonts w:ascii="Times New Roman" w:hAnsi="Times New Roman"/>
                <w:sz w:val="24"/>
                <w:szCs w:val="24"/>
              </w:rPr>
              <w:t>1/36</w:t>
            </w:r>
          </w:p>
        </w:tc>
      </w:tr>
      <w:tr w:rsidR="00B34D76" w:rsidRPr="00B34D76" w:rsidTr="00A16C09">
        <w:tc>
          <w:tcPr>
            <w:tcW w:w="2648" w:type="dxa"/>
          </w:tcPr>
          <w:p w:rsidR="00D518D0" w:rsidRPr="00B34D76" w:rsidRDefault="00D518D0" w:rsidP="00B34D76">
            <w:pPr>
              <w:spacing w:after="0" w:line="240" w:lineRule="auto"/>
              <w:jc w:val="both"/>
              <w:rPr>
                <w:rFonts w:ascii="Times New Roman" w:hAnsi="Times New Roman"/>
                <w:sz w:val="24"/>
                <w:szCs w:val="24"/>
              </w:rPr>
            </w:pPr>
            <w:r w:rsidRPr="00B34D76">
              <w:rPr>
                <w:rFonts w:ascii="Times New Roman" w:hAnsi="Times New Roman"/>
                <w:sz w:val="24"/>
                <w:szCs w:val="24"/>
              </w:rPr>
              <w:t xml:space="preserve">Речевое развитие </w:t>
            </w:r>
          </w:p>
        </w:tc>
        <w:tc>
          <w:tcPr>
            <w:tcW w:w="2028" w:type="dxa"/>
          </w:tcPr>
          <w:p w:rsidR="00D518D0" w:rsidRDefault="00D518D0" w:rsidP="00A16C09">
            <w:pPr>
              <w:spacing w:after="0" w:line="240" w:lineRule="auto"/>
              <w:jc w:val="both"/>
              <w:rPr>
                <w:rFonts w:ascii="Times New Roman" w:hAnsi="Times New Roman"/>
                <w:sz w:val="24"/>
                <w:szCs w:val="24"/>
              </w:rPr>
            </w:pPr>
            <w:r w:rsidRPr="00B34D76">
              <w:rPr>
                <w:rFonts w:ascii="Times New Roman" w:hAnsi="Times New Roman"/>
                <w:sz w:val="24"/>
                <w:szCs w:val="24"/>
              </w:rPr>
              <w:t>Развитие речи</w:t>
            </w:r>
          </w:p>
          <w:p w:rsidR="00B34D76" w:rsidRPr="00B34D76" w:rsidRDefault="00B34D76" w:rsidP="00A16C09">
            <w:pPr>
              <w:spacing w:after="0" w:line="240" w:lineRule="auto"/>
              <w:jc w:val="both"/>
              <w:rPr>
                <w:rFonts w:ascii="Times New Roman" w:hAnsi="Times New Roman"/>
                <w:sz w:val="24"/>
                <w:szCs w:val="24"/>
              </w:rPr>
            </w:pPr>
          </w:p>
        </w:tc>
        <w:tc>
          <w:tcPr>
            <w:tcW w:w="1534" w:type="dxa"/>
          </w:tcPr>
          <w:p w:rsidR="00D518D0" w:rsidRPr="00B34D76" w:rsidRDefault="00B34D76" w:rsidP="00A16C09">
            <w:pPr>
              <w:spacing w:after="0" w:line="240" w:lineRule="auto"/>
              <w:jc w:val="both"/>
              <w:rPr>
                <w:rFonts w:ascii="Times New Roman" w:hAnsi="Times New Roman"/>
                <w:sz w:val="24"/>
                <w:szCs w:val="24"/>
              </w:rPr>
            </w:pPr>
            <w:r>
              <w:rPr>
                <w:rFonts w:ascii="Times New Roman" w:hAnsi="Times New Roman"/>
                <w:sz w:val="24"/>
                <w:szCs w:val="24"/>
              </w:rPr>
              <w:t>2/72</w:t>
            </w:r>
          </w:p>
        </w:tc>
        <w:tc>
          <w:tcPr>
            <w:tcW w:w="2311" w:type="dxa"/>
          </w:tcPr>
          <w:p w:rsidR="00D518D0" w:rsidRPr="00B34D76" w:rsidRDefault="00D518D0" w:rsidP="00A16C09">
            <w:pPr>
              <w:spacing w:after="0" w:line="240" w:lineRule="auto"/>
              <w:jc w:val="both"/>
              <w:rPr>
                <w:rFonts w:ascii="Times New Roman" w:hAnsi="Times New Roman"/>
                <w:sz w:val="24"/>
                <w:szCs w:val="24"/>
              </w:rPr>
            </w:pPr>
          </w:p>
        </w:tc>
        <w:tc>
          <w:tcPr>
            <w:tcW w:w="1481" w:type="dxa"/>
          </w:tcPr>
          <w:p w:rsidR="00D518D0" w:rsidRPr="00B34D76" w:rsidRDefault="00B34D76" w:rsidP="00A16C09">
            <w:pPr>
              <w:spacing w:after="0" w:line="240" w:lineRule="auto"/>
              <w:jc w:val="both"/>
              <w:rPr>
                <w:rFonts w:ascii="Times New Roman" w:hAnsi="Times New Roman"/>
                <w:sz w:val="24"/>
                <w:szCs w:val="24"/>
              </w:rPr>
            </w:pPr>
            <w:r>
              <w:rPr>
                <w:rFonts w:ascii="Times New Roman" w:hAnsi="Times New Roman"/>
                <w:sz w:val="24"/>
                <w:szCs w:val="24"/>
              </w:rPr>
              <w:t>2/72</w:t>
            </w:r>
          </w:p>
        </w:tc>
      </w:tr>
      <w:tr w:rsidR="00B34D76" w:rsidRPr="00B34D76" w:rsidTr="00A16C09">
        <w:tc>
          <w:tcPr>
            <w:tcW w:w="2648" w:type="dxa"/>
            <w:vMerge w:val="restart"/>
          </w:tcPr>
          <w:p w:rsidR="00D518D0" w:rsidRPr="00B34D76" w:rsidRDefault="00D518D0" w:rsidP="00A16C09">
            <w:pPr>
              <w:spacing w:after="0" w:line="240" w:lineRule="auto"/>
              <w:jc w:val="both"/>
              <w:rPr>
                <w:rFonts w:ascii="Times New Roman" w:hAnsi="Times New Roman"/>
                <w:sz w:val="24"/>
                <w:szCs w:val="24"/>
              </w:rPr>
            </w:pPr>
            <w:r w:rsidRPr="00B34D76">
              <w:rPr>
                <w:rFonts w:ascii="Times New Roman" w:hAnsi="Times New Roman"/>
                <w:sz w:val="24"/>
                <w:szCs w:val="24"/>
              </w:rPr>
              <w:t>Художественно-эстетическое развитие</w:t>
            </w:r>
          </w:p>
        </w:tc>
        <w:tc>
          <w:tcPr>
            <w:tcW w:w="2028" w:type="dxa"/>
          </w:tcPr>
          <w:p w:rsidR="00D518D0" w:rsidRDefault="00D518D0" w:rsidP="00A16C09">
            <w:pPr>
              <w:spacing w:after="0" w:line="240" w:lineRule="auto"/>
              <w:jc w:val="both"/>
              <w:rPr>
                <w:rFonts w:ascii="Times New Roman" w:hAnsi="Times New Roman"/>
                <w:sz w:val="24"/>
                <w:szCs w:val="24"/>
              </w:rPr>
            </w:pPr>
            <w:r w:rsidRPr="00B34D76">
              <w:rPr>
                <w:rFonts w:ascii="Times New Roman" w:hAnsi="Times New Roman"/>
                <w:sz w:val="24"/>
                <w:szCs w:val="24"/>
              </w:rPr>
              <w:t>Рисование</w:t>
            </w:r>
          </w:p>
          <w:p w:rsidR="00B34D76" w:rsidRPr="00B34D76" w:rsidRDefault="00B34D76" w:rsidP="00A16C09">
            <w:pPr>
              <w:spacing w:after="0" w:line="240" w:lineRule="auto"/>
              <w:jc w:val="both"/>
              <w:rPr>
                <w:rFonts w:ascii="Times New Roman" w:hAnsi="Times New Roman"/>
                <w:sz w:val="24"/>
                <w:szCs w:val="24"/>
              </w:rPr>
            </w:pPr>
          </w:p>
        </w:tc>
        <w:tc>
          <w:tcPr>
            <w:tcW w:w="1534" w:type="dxa"/>
          </w:tcPr>
          <w:p w:rsidR="00D518D0" w:rsidRPr="00B34D76" w:rsidRDefault="00D518D0" w:rsidP="00A16C09">
            <w:pPr>
              <w:spacing w:after="0" w:line="240" w:lineRule="auto"/>
              <w:jc w:val="both"/>
              <w:rPr>
                <w:rFonts w:ascii="Times New Roman" w:hAnsi="Times New Roman"/>
                <w:sz w:val="24"/>
                <w:szCs w:val="24"/>
              </w:rPr>
            </w:pPr>
          </w:p>
        </w:tc>
        <w:tc>
          <w:tcPr>
            <w:tcW w:w="2311" w:type="dxa"/>
          </w:tcPr>
          <w:p w:rsidR="00D518D0" w:rsidRPr="00B34D76" w:rsidRDefault="00D518D0" w:rsidP="00A16C09">
            <w:pPr>
              <w:spacing w:after="0" w:line="240" w:lineRule="auto"/>
              <w:jc w:val="both"/>
              <w:rPr>
                <w:rFonts w:ascii="Times New Roman" w:hAnsi="Times New Roman"/>
                <w:sz w:val="24"/>
                <w:szCs w:val="24"/>
              </w:rPr>
            </w:pPr>
            <w:r w:rsidRPr="00B34D76">
              <w:rPr>
                <w:rFonts w:ascii="Times New Roman" w:hAnsi="Times New Roman"/>
                <w:sz w:val="24"/>
                <w:szCs w:val="24"/>
              </w:rPr>
              <w:t>1/36</w:t>
            </w:r>
          </w:p>
        </w:tc>
        <w:tc>
          <w:tcPr>
            <w:tcW w:w="1481" w:type="dxa"/>
          </w:tcPr>
          <w:p w:rsidR="00D518D0" w:rsidRPr="00B34D76" w:rsidRDefault="00D518D0" w:rsidP="00A16C09">
            <w:pPr>
              <w:spacing w:after="0" w:line="240" w:lineRule="auto"/>
              <w:jc w:val="both"/>
              <w:rPr>
                <w:rFonts w:ascii="Times New Roman" w:hAnsi="Times New Roman"/>
                <w:sz w:val="24"/>
                <w:szCs w:val="24"/>
              </w:rPr>
            </w:pPr>
            <w:r w:rsidRPr="00B34D76">
              <w:rPr>
                <w:rFonts w:ascii="Times New Roman" w:hAnsi="Times New Roman"/>
                <w:sz w:val="24"/>
                <w:szCs w:val="24"/>
              </w:rPr>
              <w:t>1/36</w:t>
            </w:r>
          </w:p>
        </w:tc>
      </w:tr>
      <w:tr w:rsidR="00B34D76" w:rsidRPr="00B34D76" w:rsidTr="00A16C09">
        <w:tc>
          <w:tcPr>
            <w:tcW w:w="2648" w:type="dxa"/>
            <w:vMerge/>
          </w:tcPr>
          <w:p w:rsidR="00D518D0" w:rsidRPr="00B34D76" w:rsidRDefault="00D518D0" w:rsidP="00A16C09">
            <w:pPr>
              <w:spacing w:after="0" w:line="240" w:lineRule="auto"/>
              <w:jc w:val="both"/>
              <w:rPr>
                <w:rFonts w:ascii="Times New Roman" w:hAnsi="Times New Roman"/>
                <w:sz w:val="24"/>
                <w:szCs w:val="24"/>
              </w:rPr>
            </w:pPr>
          </w:p>
        </w:tc>
        <w:tc>
          <w:tcPr>
            <w:tcW w:w="2028" w:type="dxa"/>
          </w:tcPr>
          <w:p w:rsidR="00D518D0" w:rsidRPr="00B34D76" w:rsidRDefault="00D518D0" w:rsidP="0062750F">
            <w:pPr>
              <w:spacing w:after="0" w:line="240" w:lineRule="auto"/>
              <w:jc w:val="both"/>
              <w:rPr>
                <w:rFonts w:ascii="Times New Roman" w:hAnsi="Times New Roman"/>
                <w:sz w:val="24"/>
                <w:szCs w:val="24"/>
              </w:rPr>
            </w:pPr>
            <w:r w:rsidRPr="00B34D76">
              <w:rPr>
                <w:rFonts w:ascii="Times New Roman" w:hAnsi="Times New Roman"/>
                <w:sz w:val="24"/>
                <w:szCs w:val="24"/>
              </w:rPr>
              <w:t>Лепка</w:t>
            </w:r>
          </w:p>
        </w:tc>
        <w:tc>
          <w:tcPr>
            <w:tcW w:w="1534" w:type="dxa"/>
          </w:tcPr>
          <w:p w:rsidR="00D518D0" w:rsidRPr="00B34D76" w:rsidRDefault="00D518D0" w:rsidP="00A16C09">
            <w:pPr>
              <w:spacing w:after="0" w:line="240" w:lineRule="auto"/>
              <w:jc w:val="both"/>
              <w:rPr>
                <w:rFonts w:ascii="Times New Roman" w:hAnsi="Times New Roman"/>
                <w:sz w:val="24"/>
                <w:szCs w:val="24"/>
              </w:rPr>
            </w:pPr>
          </w:p>
        </w:tc>
        <w:tc>
          <w:tcPr>
            <w:tcW w:w="2311" w:type="dxa"/>
          </w:tcPr>
          <w:p w:rsidR="00D518D0" w:rsidRPr="00B34D76" w:rsidRDefault="00D518D0" w:rsidP="00A16C09">
            <w:pPr>
              <w:spacing w:after="0" w:line="240" w:lineRule="auto"/>
              <w:jc w:val="both"/>
              <w:rPr>
                <w:rFonts w:ascii="Times New Roman" w:hAnsi="Times New Roman"/>
                <w:sz w:val="24"/>
                <w:szCs w:val="24"/>
              </w:rPr>
            </w:pPr>
            <w:r w:rsidRPr="00B34D76">
              <w:rPr>
                <w:rFonts w:ascii="Times New Roman" w:hAnsi="Times New Roman"/>
                <w:sz w:val="24"/>
                <w:szCs w:val="24"/>
              </w:rPr>
              <w:t>1/36</w:t>
            </w:r>
          </w:p>
        </w:tc>
        <w:tc>
          <w:tcPr>
            <w:tcW w:w="1481" w:type="dxa"/>
          </w:tcPr>
          <w:p w:rsidR="00D518D0" w:rsidRPr="00B34D76" w:rsidRDefault="00D518D0" w:rsidP="00A16C09">
            <w:pPr>
              <w:spacing w:after="0" w:line="240" w:lineRule="auto"/>
              <w:jc w:val="both"/>
              <w:rPr>
                <w:rFonts w:ascii="Times New Roman" w:hAnsi="Times New Roman"/>
                <w:sz w:val="24"/>
                <w:szCs w:val="24"/>
              </w:rPr>
            </w:pPr>
            <w:r w:rsidRPr="00B34D76">
              <w:rPr>
                <w:rFonts w:ascii="Times New Roman" w:hAnsi="Times New Roman"/>
                <w:sz w:val="24"/>
                <w:szCs w:val="24"/>
              </w:rPr>
              <w:t>1/36</w:t>
            </w:r>
          </w:p>
        </w:tc>
      </w:tr>
      <w:tr w:rsidR="00B34D76" w:rsidRPr="00B34D76" w:rsidTr="00A16C09">
        <w:tc>
          <w:tcPr>
            <w:tcW w:w="2648" w:type="dxa"/>
            <w:vMerge/>
          </w:tcPr>
          <w:p w:rsidR="00D518D0" w:rsidRPr="00B34D76" w:rsidRDefault="00D518D0" w:rsidP="00A16C09">
            <w:pPr>
              <w:spacing w:after="0" w:line="240" w:lineRule="auto"/>
              <w:jc w:val="both"/>
              <w:rPr>
                <w:rFonts w:ascii="Times New Roman" w:hAnsi="Times New Roman"/>
                <w:sz w:val="24"/>
                <w:szCs w:val="24"/>
              </w:rPr>
            </w:pPr>
          </w:p>
        </w:tc>
        <w:tc>
          <w:tcPr>
            <w:tcW w:w="2028" w:type="dxa"/>
          </w:tcPr>
          <w:p w:rsidR="00D518D0" w:rsidRDefault="00B34D76" w:rsidP="00B34D76">
            <w:pPr>
              <w:spacing w:after="0" w:line="240" w:lineRule="auto"/>
              <w:jc w:val="both"/>
              <w:rPr>
                <w:rFonts w:ascii="Times New Roman" w:hAnsi="Times New Roman"/>
                <w:sz w:val="24"/>
                <w:szCs w:val="24"/>
              </w:rPr>
            </w:pPr>
            <w:r>
              <w:rPr>
                <w:rFonts w:ascii="Times New Roman" w:hAnsi="Times New Roman"/>
                <w:sz w:val="24"/>
                <w:szCs w:val="24"/>
              </w:rPr>
              <w:t>Музыка</w:t>
            </w:r>
          </w:p>
          <w:p w:rsidR="00B34D76" w:rsidRPr="00B34D76" w:rsidRDefault="00B34D76" w:rsidP="00B34D76">
            <w:pPr>
              <w:spacing w:after="0" w:line="240" w:lineRule="auto"/>
              <w:jc w:val="both"/>
              <w:rPr>
                <w:rFonts w:ascii="Times New Roman" w:hAnsi="Times New Roman"/>
                <w:sz w:val="24"/>
                <w:szCs w:val="24"/>
              </w:rPr>
            </w:pPr>
          </w:p>
        </w:tc>
        <w:tc>
          <w:tcPr>
            <w:tcW w:w="1534" w:type="dxa"/>
          </w:tcPr>
          <w:p w:rsidR="00D518D0" w:rsidRPr="00B34D76" w:rsidRDefault="00D518D0" w:rsidP="00A16C09">
            <w:pPr>
              <w:spacing w:after="0" w:line="240" w:lineRule="auto"/>
              <w:jc w:val="both"/>
              <w:rPr>
                <w:rFonts w:ascii="Times New Roman" w:hAnsi="Times New Roman"/>
                <w:sz w:val="24"/>
                <w:szCs w:val="24"/>
              </w:rPr>
            </w:pPr>
            <w:r w:rsidRPr="00B34D76">
              <w:rPr>
                <w:rFonts w:ascii="Times New Roman" w:hAnsi="Times New Roman"/>
                <w:sz w:val="24"/>
                <w:szCs w:val="24"/>
              </w:rPr>
              <w:t>2/72</w:t>
            </w:r>
          </w:p>
        </w:tc>
        <w:tc>
          <w:tcPr>
            <w:tcW w:w="2311" w:type="dxa"/>
          </w:tcPr>
          <w:p w:rsidR="00D518D0" w:rsidRPr="00B34D76" w:rsidRDefault="00D518D0" w:rsidP="00A16C09">
            <w:pPr>
              <w:spacing w:after="0" w:line="240" w:lineRule="auto"/>
              <w:jc w:val="both"/>
              <w:rPr>
                <w:rFonts w:ascii="Times New Roman" w:hAnsi="Times New Roman"/>
                <w:sz w:val="24"/>
                <w:szCs w:val="24"/>
              </w:rPr>
            </w:pPr>
          </w:p>
        </w:tc>
        <w:tc>
          <w:tcPr>
            <w:tcW w:w="1481" w:type="dxa"/>
          </w:tcPr>
          <w:p w:rsidR="00D518D0" w:rsidRPr="00B34D76" w:rsidRDefault="00D518D0" w:rsidP="00A16C09">
            <w:pPr>
              <w:spacing w:after="0" w:line="240" w:lineRule="auto"/>
              <w:jc w:val="both"/>
              <w:rPr>
                <w:rFonts w:ascii="Times New Roman" w:hAnsi="Times New Roman"/>
                <w:sz w:val="24"/>
                <w:szCs w:val="24"/>
              </w:rPr>
            </w:pPr>
            <w:r w:rsidRPr="00B34D76">
              <w:rPr>
                <w:rFonts w:ascii="Times New Roman" w:hAnsi="Times New Roman"/>
                <w:sz w:val="24"/>
                <w:szCs w:val="24"/>
              </w:rPr>
              <w:t>2/72</w:t>
            </w:r>
          </w:p>
        </w:tc>
      </w:tr>
      <w:tr w:rsidR="00B34D76" w:rsidRPr="00B34D76" w:rsidTr="00A16C09">
        <w:tc>
          <w:tcPr>
            <w:tcW w:w="4676" w:type="dxa"/>
            <w:gridSpan w:val="2"/>
            <w:vMerge w:val="restart"/>
          </w:tcPr>
          <w:p w:rsidR="00D518D0" w:rsidRPr="00B34D76" w:rsidRDefault="00D518D0" w:rsidP="00A16C09">
            <w:pPr>
              <w:spacing w:after="0" w:line="240" w:lineRule="auto"/>
              <w:jc w:val="both"/>
              <w:rPr>
                <w:rFonts w:ascii="Times New Roman" w:hAnsi="Times New Roman"/>
                <w:sz w:val="24"/>
                <w:szCs w:val="24"/>
              </w:rPr>
            </w:pPr>
            <w:r w:rsidRPr="00B34D76">
              <w:rPr>
                <w:rFonts w:ascii="Times New Roman" w:hAnsi="Times New Roman"/>
                <w:sz w:val="24"/>
                <w:szCs w:val="24"/>
              </w:rPr>
              <w:t>Всего</w:t>
            </w:r>
          </w:p>
        </w:tc>
        <w:tc>
          <w:tcPr>
            <w:tcW w:w="1534" w:type="dxa"/>
          </w:tcPr>
          <w:p w:rsidR="00D518D0" w:rsidRPr="00B34D76" w:rsidRDefault="00B34D76" w:rsidP="00A16C09">
            <w:pPr>
              <w:spacing w:after="0" w:line="240" w:lineRule="auto"/>
              <w:jc w:val="center"/>
              <w:rPr>
                <w:rFonts w:ascii="Times New Roman" w:hAnsi="Times New Roman"/>
                <w:sz w:val="24"/>
                <w:szCs w:val="24"/>
              </w:rPr>
            </w:pPr>
            <w:r>
              <w:rPr>
                <w:rFonts w:ascii="Times New Roman" w:hAnsi="Times New Roman"/>
                <w:sz w:val="24"/>
                <w:szCs w:val="24"/>
              </w:rPr>
              <w:t>7,5</w:t>
            </w:r>
            <w:r w:rsidR="00A306F4">
              <w:rPr>
                <w:rFonts w:ascii="Times New Roman" w:hAnsi="Times New Roman"/>
                <w:sz w:val="24"/>
                <w:szCs w:val="24"/>
              </w:rPr>
              <w:t>/270</w:t>
            </w:r>
          </w:p>
        </w:tc>
        <w:tc>
          <w:tcPr>
            <w:tcW w:w="2311" w:type="dxa"/>
          </w:tcPr>
          <w:p w:rsidR="00D518D0" w:rsidRPr="00B34D76" w:rsidRDefault="00D518D0" w:rsidP="00A16C09">
            <w:pPr>
              <w:spacing w:after="0" w:line="240" w:lineRule="auto"/>
              <w:jc w:val="center"/>
              <w:rPr>
                <w:rFonts w:ascii="Times New Roman" w:hAnsi="Times New Roman"/>
                <w:sz w:val="24"/>
                <w:szCs w:val="24"/>
              </w:rPr>
            </w:pPr>
            <w:r w:rsidRPr="00B34D76">
              <w:rPr>
                <w:rFonts w:ascii="Times New Roman" w:hAnsi="Times New Roman"/>
                <w:sz w:val="24"/>
                <w:szCs w:val="24"/>
              </w:rPr>
              <w:t>2</w:t>
            </w:r>
            <w:r w:rsidR="00B34D76">
              <w:rPr>
                <w:rFonts w:ascii="Times New Roman" w:hAnsi="Times New Roman"/>
                <w:sz w:val="24"/>
                <w:szCs w:val="24"/>
              </w:rPr>
              <w:t>,5</w:t>
            </w:r>
            <w:r w:rsidR="00A306F4">
              <w:rPr>
                <w:rFonts w:ascii="Times New Roman" w:hAnsi="Times New Roman"/>
                <w:sz w:val="24"/>
                <w:szCs w:val="24"/>
              </w:rPr>
              <w:t>/90</w:t>
            </w:r>
          </w:p>
        </w:tc>
        <w:tc>
          <w:tcPr>
            <w:tcW w:w="1481" w:type="dxa"/>
          </w:tcPr>
          <w:p w:rsidR="00D518D0" w:rsidRPr="00B34D76" w:rsidRDefault="00D518D0" w:rsidP="00A16C09">
            <w:pPr>
              <w:spacing w:after="0" w:line="240" w:lineRule="auto"/>
              <w:jc w:val="center"/>
              <w:rPr>
                <w:rFonts w:ascii="Times New Roman" w:hAnsi="Times New Roman"/>
                <w:sz w:val="24"/>
                <w:szCs w:val="24"/>
              </w:rPr>
            </w:pPr>
            <w:r w:rsidRPr="00B34D76">
              <w:rPr>
                <w:rFonts w:ascii="Times New Roman" w:hAnsi="Times New Roman"/>
                <w:sz w:val="24"/>
                <w:szCs w:val="24"/>
              </w:rPr>
              <w:t>10/360</w:t>
            </w:r>
          </w:p>
        </w:tc>
      </w:tr>
      <w:tr w:rsidR="00B34D76" w:rsidRPr="00B34D76" w:rsidTr="00A16C09">
        <w:tc>
          <w:tcPr>
            <w:tcW w:w="4676" w:type="dxa"/>
            <w:gridSpan w:val="2"/>
            <w:vMerge/>
          </w:tcPr>
          <w:p w:rsidR="00D518D0" w:rsidRPr="00B34D76" w:rsidRDefault="00D518D0" w:rsidP="00A16C09">
            <w:pPr>
              <w:spacing w:after="0" w:line="240" w:lineRule="auto"/>
              <w:jc w:val="both"/>
              <w:rPr>
                <w:rFonts w:ascii="Times New Roman" w:hAnsi="Times New Roman"/>
                <w:sz w:val="24"/>
                <w:szCs w:val="24"/>
              </w:rPr>
            </w:pPr>
          </w:p>
        </w:tc>
        <w:tc>
          <w:tcPr>
            <w:tcW w:w="1534" w:type="dxa"/>
          </w:tcPr>
          <w:p w:rsidR="00D518D0" w:rsidRPr="00B34D76" w:rsidRDefault="00A306F4" w:rsidP="00A16C09">
            <w:pPr>
              <w:spacing w:after="0" w:line="240" w:lineRule="auto"/>
              <w:jc w:val="center"/>
              <w:rPr>
                <w:rFonts w:ascii="Times New Roman" w:hAnsi="Times New Roman"/>
                <w:sz w:val="24"/>
                <w:szCs w:val="24"/>
              </w:rPr>
            </w:pPr>
            <w:r>
              <w:rPr>
                <w:rFonts w:ascii="Times New Roman" w:hAnsi="Times New Roman"/>
                <w:sz w:val="24"/>
                <w:szCs w:val="24"/>
              </w:rPr>
              <w:t>75</w:t>
            </w:r>
            <w:r w:rsidR="00D518D0" w:rsidRPr="00B34D76">
              <w:rPr>
                <w:rFonts w:ascii="Times New Roman" w:hAnsi="Times New Roman"/>
                <w:sz w:val="24"/>
                <w:szCs w:val="24"/>
              </w:rPr>
              <w:t>%</w:t>
            </w:r>
          </w:p>
        </w:tc>
        <w:tc>
          <w:tcPr>
            <w:tcW w:w="2311" w:type="dxa"/>
          </w:tcPr>
          <w:p w:rsidR="00D518D0" w:rsidRPr="00B34D76" w:rsidRDefault="00A306F4" w:rsidP="00A16C09">
            <w:pPr>
              <w:spacing w:after="0" w:line="240" w:lineRule="auto"/>
              <w:jc w:val="center"/>
              <w:rPr>
                <w:rFonts w:ascii="Times New Roman" w:hAnsi="Times New Roman"/>
                <w:sz w:val="24"/>
                <w:szCs w:val="24"/>
              </w:rPr>
            </w:pPr>
            <w:r>
              <w:rPr>
                <w:rFonts w:ascii="Times New Roman" w:hAnsi="Times New Roman"/>
                <w:sz w:val="24"/>
                <w:szCs w:val="24"/>
              </w:rPr>
              <w:t>25</w:t>
            </w:r>
            <w:r w:rsidR="00D518D0" w:rsidRPr="00B34D76">
              <w:rPr>
                <w:rFonts w:ascii="Times New Roman" w:hAnsi="Times New Roman"/>
                <w:sz w:val="24"/>
                <w:szCs w:val="24"/>
              </w:rPr>
              <w:t>%</w:t>
            </w:r>
          </w:p>
        </w:tc>
        <w:tc>
          <w:tcPr>
            <w:tcW w:w="1481" w:type="dxa"/>
          </w:tcPr>
          <w:p w:rsidR="00D518D0" w:rsidRPr="00B34D76" w:rsidRDefault="00D518D0" w:rsidP="00A16C09">
            <w:pPr>
              <w:spacing w:after="0" w:line="240" w:lineRule="auto"/>
              <w:jc w:val="both"/>
              <w:rPr>
                <w:rFonts w:ascii="Times New Roman" w:hAnsi="Times New Roman"/>
                <w:sz w:val="24"/>
                <w:szCs w:val="24"/>
              </w:rPr>
            </w:pPr>
          </w:p>
        </w:tc>
      </w:tr>
    </w:tbl>
    <w:p w:rsidR="00B17521" w:rsidRPr="00B34D76" w:rsidRDefault="00B17521" w:rsidP="00246BBF">
      <w:pPr>
        <w:spacing w:after="0" w:line="360" w:lineRule="auto"/>
        <w:ind w:left="-540" w:firstLine="540"/>
        <w:jc w:val="both"/>
        <w:rPr>
          <w:rFonts w:ascii="Times New Roman" w:hAnsi="Times New Roman"/>
          <w:sz w:val="24"/>
          <w:szCs w:val="24"/>
          <w:lang w:eastAsia="ru-RU"/>
        </w:rPr>
      </w:pPr>
    </w:p>
    <w:p w:rsidR="00B34D76" w:rsidRPr="00A306F4" w:rsidRDefault="00B34D76" w:rsidP="00B34D76">
      <w:pPr>
        <w:spacing w:after="160" w:line="259" w:lineRule="auto"/>
        <w:ind w:left="360"/>
        <w:jc w:val="both"/>
        <w:rPr>
          <w:rFonts w:ascii="Times New Roman" w:hAnsi="Times New Roman"/>
          <w:b/>
          <w:i/>
          <w:sz w:val="24"/>
          <w:szCs w:val="24"/>
          <w:u w:val="single"/>
        </w:rPr>
      </w:pPr>
      <w:r w:rsidRPr="00A306F4">
        <w:rPr>
          <w:rFonts w:ascii="Times New Roman" w:hAnsi="Times New Roman"/>
          <w:b/>
          <w:i/>
          <w:sz w:val="24"/>
          <w:szCs w:val="24"/>
          <w:u w:val="single"/>
        </w:rPr>
        <w:t>В младшей группе (от 3до 4 лет)</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48"/>
        <w:gridCol w:w="2028"/>
        <w:gridCol w:w="1534"/>
        <w:gridCol w:w="2311"/>
        <w:gridCol w:w="1481"/>
      </w:tblGrid>
      <w:tr w:rsidR="00A306F4" w:rsidRPr="00B34D76" w:rsidTr="00DD11B7">
        <w:trPr>
          <w:trHeight w:val="1156"/>
        </w:trPr>
        <w:tc>
          <w:tcPr>
            <w:tcW w:w="2648" w:type="dxa"/>
          </w:tcPr>
          <w:p w:rsidR="00A306F4" w:rsidRPr="00B34D76" w:rsidRDefault="00A306F4" w:rsidP="00DD11B7">
            <w:pPr>
              <w:spacing w:after="0" w:line="240" w:lineRule="auto"/>
              <w:jc w:val="both"/>
              <w:rPr>
                <w:rFonts w:ascii="Times New Roman" w:hAnsi="Times New Roman"/>
                <w:sz w:val="24"/>
                <w:szCs w:val="24"/>
              </w:rPr>
            </w:pPr>
            <w:r w:rsidRPr="00B34D76">
              <w:rPr>
                <w:rFonts w:ascii="Times New Roman" w:hAnsi="Times New Roman"/>
                <w:sz w:val="24"/>
                <w:szCs w:val="24"/>
              </w:rPr>
              <w:t>Образовательная область</w:t>
            </w:r>
          </w:p>
        </w:tc>
        <w:tc>
          <w:tcPr>
            <w:tcW w:w="2028" w:type="dxa"/>
          </w:tcPr>
          <w:p w:rsidR="00A306F4" w:rsidRPr="00B34D76" w:rsidRDefault="00A306F4" w:rsidP="00DD11B7">
            <w:pPr>
              <w:spacing w:after="0" w:line="240" w:lineRule="auto"/>
              <w:jc w:val="both"/>
              <w:rPr>
                <w:rFonts w:ascii="Times New Roman" w:hAnsi="Times New Roman"/>
                <w:sz w:val="24"/>
                <w:szCs w:val="24"/>
              </w:rPr>
            </w:pPr>
          </w:p>
        </w:tc>
        <w:tc>
          <w:tcPr>
            <w:tcW w:w="1534" w:type="dxa"/>
          </w:tcPr>
          <w:p w:rsidR="00A306F4" w:rsidRPr="00B34D76" w:rsidRDefault="00A306F4" w:rsidP="00DD11B7">
            <w:pPr>
              <w:spacing w:after="0" w:line="240" w:lineRule="auto"/>
              <w:jc w:val="both"/>
              <w:rPr>
                <w:rFonts w:ascii="Times New Roman" w:hAnsi="Times New Roman"/>
                <w:sz w:val="24"/>
                <w:szCs w:val="24"/>
              </w:rPr>
            </w:pPr>
            <w:r w:rsidRPr="00B34D76">
              <w:rPr>
                <w:rFonts w:ascii="Times New Roman" w:hAnsi="Times New Roman"/>
                <w:sz w:val="24"/>
                <w:szCs w:val="24"/>
              </w:rPr>
              <w:t>Основная часть</w:t>
            </w:r>
          </w:p>
          <w:p w:rsidR="00A306F4" w:rsidRPr="00B34D76" w:rsidRDefault="00A306F4" w:rsidP="00DD11B7">
            <w:pPr>
              <w:spacing w:after="0" w:line="240" w:lineRule="auto"/>
              <w:jc w:val="both"/>
              <w:rPr>
                <w:rFonts w:ascii="Times New Roman" w:hAnsi="Times New Roman"/>
                <w:sz w:val="24"/>
                <w:szCs w:val="24"/>
              </w:rPr>
            </w:pPr>
            <w:proofErr w:type="spellStart"/>
            <w:r w:rsidRPr="00B34D76">
              <w:rPr>
                <w:rFonts w:ascii="Times New Roman" w:hAnsi="Times New Roman"/>
                <w:sz w:val="24"/>
                <w:szCs w:val="24"/>
              </w:rPr>
              <w:t>нед</w:t>
            </w:r>
            <w:proofErr w:type="spellEnd"/>
            <w:r w:rsidRPr="00B34D76">
              <w:rPr>
                <w:rFonts w:ascii="Times New Roman" w:hAnsi="Times New Roman"/>
                <w:sz w:val="24"/>
                <w:szCs w:val="24"/>
              </w:rPr>
              <w:t>./год</w:t>
            </w:r>
          </w:p>
        </w:tc>
        <w:tc>
          <w:tcPr>
            <w:tcW w:w="2311" w:type="dxa"/>
          </w:tcPr>
          <w:p w:rsidR="00A306F4" w:rsidRPr="00B34D76" w:rsidRDefault="00A306F4" w:rsidP="00DD11B7">
            <w:pPr>
              <w:spacing w:after="0" w:line="240" w:lineRule="auto"/>
              <w:jc w:val="both"/>
              <w:rPr>
                <w:rFonts w:ascii="Times New Roman" w:hAnsi="Times New Roman"/>
                <w:sz w:val="24"/>
                <w:szCs w:val="24"/>
              </w:rPr>
            </w:pPr>
            <w:r w:rsidRPr="00B34D76">
              <w:rPr>
                <w:rFonts w:ascii="Times New Roman" w:hAnsi="Times New Roman"/>
                <w:sz w:val="24"/>
                <w:szCs w:val="24"/>
              </w:rPr>
              <w:t xml:space="preserve">Часть, формируемая участниками образовательных отношений </w:t>
            </w:r>
            <w:proofErr w:type="spellStart"/>
            <w:r w:rsidRPr="00B34D76">
              <w:rPr>
                <w:rFonts w:ascii="Times New Roman" w:hAnsi="Times New Roman"/>
                <w:sz w:val="24"/>
                <w:szCs w:val="24"/>
              </w:rPr>
              <w:t>нед</w:t>
            </w:r>
            <w:proofErr w:type="spellEnd"/>
            <w:r w:rsidRPr="00B34D76">
              <w:rPr>
                <w:rFonts w:ascii="Times New Roman" w:hAnsi="Times New Roman"/>
                <w:sz w:val="24"/>
                <w:szCs w:val="24"/>
              </w:rPr>
              <w:t>./год</w:t>
            </w:r>
          </w:p>
        </w:tc>
        <w:tc>
          <w:tcPr>
            <w:tcW w:w="1481" w:type="dxa"/>
          </w:tcPr>
          <w:p w:rsidR="00A306F4" w:rsidRPr="00B34D76" w:rsidRDefault="00A306F4" w:rsidP="00DD11B7">
            <w:pPr>
              <w:spacing w:after="0" w:line="240" w:lineRule="auto"/>
              <w:jc w:val="both"/>
              <w:rPr>
                <w:rFonts w:ascii="Times New Roman" w:hAnsi="Times New Roman"/>
                <w:sz w:val="24"/>
                <w:szCs w:val="24"/>
              </w:rPr>
            </w:pPr>
            <w:r w:rsidRPr="00B34D76">
              <w:rPr>
                <w:rFonts w:ascii="Times New Roman" w:hAnsi="Times New Roman"/>
                <w:sz w:val="24"/>
                <w:szCs w:val="24"/>
              </w:rPr>
              <w:t>Всего в неделю/в год</w:t>
            </w:r>
          </w:p>
        </w:tc>
      </w:tr>
      <w:tr w:rsidR="00A306F4" w:rsidRPr="00B34D76" w:rsidTr="00DD11B7">
        <w:tc>
          <w:tcPr>
            <w:tcW w:w="2648" w:type="dxa"/>
          </w:tcPr>
          <w:p w:rsidR="00A306F4" w:rsidRPr="00B34D76" w:rsidRDefault="00A306F4" w:rsidP="00DD11B7">
            <w:pPr>
              <w:spacing w:after="0" w:line="240" w:lineRule="auto"/>
              <w:jc w:val="both"/>
              <w:rPr>
                <w:rFonts w:ascii="Times New Roman" w:hAnsi="Times New Roman"/>
                <w:sz w:val="24"/>
                <w:szCs w:val="24"/>
              </w:rPr>
            </w:pPr>
            <w:r w:rsidRPr="00B34D76">
              <w:rPr>
                <w:rFonts w:ascii="Times New Roman" w:hAnsi="Times New Roman"/>
                <w:sz w:val="24"/>
                <w:szCs w:val="24"/>
              </w:rPr>
              <w:t>Физическое развитие</w:t>
            </w:r>
          </w:p>
        </w:tc>
        <w:tc>
          <w:tcPr>
            <w:tcW w:w="2028" w:type="dxa"/>
          </w:tcPr>
          <w:p w:rsidR="00A306F4" w:rsidRPr="00B34D76" w:rsidRDefault="00A306F4" w:rsidP="00DD11B7">
            <w:pPr>
              <w:spacing w:after="0" w:line="240" w:lineRule="auto"/>
              <w:jc w:val="both"/>
              <w:rPr>
                <w:rFonts w:ascii="Times New Roman" w:hAnsi="Times New Roman"/>
                <w:sz w:val="24"/>
                <w:szCs w:val="24"/>
              </w:rPr>
            </w:pPr>
            <w:r w:rsidRPr="00B34D76">
              <w:rPr>
                <w:rFonts w:ascii="Times New Roman" w:hAnsi="Times New Roman"/>
                <w:sz w:val="24"/>
                <w:szCs w:val="24"/>
              </w:rPr>
              <w:t>Физическая культура</w:t>
            </w:r>
          </w:p>
        </w:tc>
        <w:tc>
          <w:tcPr>
            <w:tcW w:w="1534" w:type="dxa"/>
          </w:tcPr>
          <w:p w:rsidR="00A306F4" w:rsidRPr="00B34D76" w:rsidRDefault="00A306F4" w:rsidP="00DD11B7">
            <w:pPr>
              <w:spacing w:after="0" w:line="240" w:lineRule="auto"/>
              <w:jc w:val="both"/>
              <w:rPr>
                <w:rFonts w:ascii="Times New Roman" w:hAnsi="Times New Roman"/>
                <w:sz w:val="24"/>
                <w:szCs w:val="24"/>
              </w:rPr>
            </w:pPr>
            <w:r w:rsidRPr="00B34D76">
              <w:rPr>
                <w:rFonts w:ascii="Times New Roman" w:hAnsi="Times New Roman"/>
                <w:sz w:val="24"/>
                <w:szCs w:val="24"/>
              </w:rPr>
              <w:t>3/108</w:t>
            </w:r>
          </w:p>
        </w:tc>
        <w:tc>
          <w:tcPr>
            <w:tcW w:w="2311" w:type="dxa"/>
          </w:tcPr>
          <w:p w:rsidR="00A306F4" w:rsidRPr="00B34D76" w:rsidRDefault="00A306F4" w:rsidP="00DD11B7">
            <w:pPr>
              <w:spacing w:after="0" w:line="240" w:lineRule="auto"/>
              <w:jc w:val="both"/>
              <w:rPr>
                <w:rFonts w:ascii="Times New Roman" w:hAnsi="Times New Roman"/>
                <w:sz w:val="24"/>
                <w:szCs w:val="24"/>
              </w:rPr>
            </w:pPr>
          </w:p>
        </w:tc>
        <w:tc>
          <w:tcPr>
            <w:tcW w:w="1481" w:type="dxa"/>
          </w:tcPr>
          <w:p w:rsidR="00A306F4" w:rsidRPr="00B34D76" w:rsidRDefault="00A306F4" w:rsidP="00DD11B7">
            <w:pPr>
              <w:spacing w:after="0" w:line="240" w:lineRule="auto"/>
              <w:jc w:val="both"/>
              <w:rPr>
                <w:rFonts w:ascii="Times New Roman" w:hAnsi="Times New Roman"/>
                <w:sz w:val="24"/>
                <w:szCs w:val="24"/>
              </w:rPr>
            </w:pPr>
            <w:r w:rsidRPr="00B34D76">
              <w:rPr>
                <w:rFonts w:ascii="Times New Roman" w:hAnsi="Times New Roman"/>
                <w:sz w:val="24"/>
                <w:szCs w:val="24"/>
              </w:rPr>
              <w:t>3/108</w:t>
            </w:r>
          </w:p>
        </w:tc>
      </w:tr>
      <w:tr w:rsidR="00A306F4" w:rsidRPr="00B34D76" w:rsidTr="00DD11B7">
        <w:tc>
          <w:tcPr>
            <w:tcW w:w="2648" w:type="dxa"/>
            <w:vMerge w:val="restart"/>
          </w:tcPr>
          <w:p w:rsidR="00A306F4" w:rsidRPr="00B34D76" w:rsidRDefault="00A306F4" w:rsidP="00DD11B7">
            <w:pPr>
              <w:spacing w:after="0" w:line="240" w:lineRule="auto"/>
              <w:jc w:val="both"/>
              <w:rPr>
                <w:rFonts w:ascii="Times New Roman" w:hAnsi="Times New Roman"/>
                <w:sz w:val="24"/>
                <w:szCs w:val="24"/>
              </w:rPr>
            </w:pPr>
            <w:r w:rsidRPr="00B34D76">
              <w:rPr>
                <w:rFonts w:ascii="Times New Roman" w:hAnsi="Times New Roman"/>
                <w:sz w:val="24"/>
                <w:szCs w:val="24"/>
              </w:rPr>
              <w:t xml:space="preserve">Познавательное развитие </w:t>
            </w:r>
          </w:p>
        </w:tc>
        <w:tc>
          <w:tcPr>
            <w:tcW w:w="2028" w:type="dxa"/>
          </w:tcPr>
          <w:p w:rsidR="00A306F4" w:rsidRPr="00B34D76" w:rsidRDefault="00A306F4" w:rsidP="00DD11B7">
            <w:pPr>
              <w:spacing w:after="0" w:line="240" w:lineRule="auto"/>
              <w:jc w:val="both"/>
              <w:rPr>
                <w:rFonts w:ascii="Times New Roman" w:hAnsi="Times New Roman"/>
                <w:sz w:val="24"/>
                <w:szCs w:val="24"/>
              </w:rPr>
            </w:pPr>
            <w:r>
              <w:rPr>
                <w:rFonts w:ascii="Times New Roman" w:hAnsi="Times New Roman"/>
                <w:sz w:val="24"/>
                <w:szCs w:val="24"/>
              </w:rPr>
              <w:t>ФЦКМ</w:t>
            </w:r>
          </w:p>
        </w:tc>
        <w:tc>
          <w:tcPr>
            <w:tcW w:w="1534" w:type="dxa"/>
          </w:tcPr>
          <w:p w:rsidR="00A306F4" w:rsidRPr="00B34D76" w:rsidRDefault="00A306F4" w:rsidP="00DD11B7">
            <w:pPr>
              <w:spacing w:after="0" w:line="240" w:lineRule="auto"/>
              <w:jc w:val="both"/>
              <w:rPr>
                <w:rFonts w:ascii="Times New Roman" w:hAnsi="Times New Roman"/>
                <w:sz w:val="24"/>
                <w:szCs w:val="24"/>
              </w:rPr>
            </w:pPr>
            <w:r>
              <w:rPr>
                <w:rFonts w:ascii="Times New Roman" w:hAnsi="Times New Roman"/>
                <w:sz w:val="24"/>
                <w:szCs w:val="24"/>
              </w:rPr>
              <w:t>0,5/18</w:t>
            </w:r>
          </w:p>
        </w:tc>
        <w:tc>
          <w:tcPr>
            <w:tcW w:w="2311" w:type="dxa"/>
          </w:tcPr>
          <w:p w:rsidR="00A306F4" w:rsidRPr="00B34D76" w:rsidRDefault="00A306F4" w:rsidP="00DD11B7">
            <w:pPr>
              <w:spacing w:after="0" w:line="240" w:lineRule="auto"/>
              <w:jc w:val="both"/>
              <w:rPr>
                <w:rFonts w:ascii="Times New Roman" w:hAnsi="Times New Roman"/>
                <w:sz w:val="24"/>
                <w:szCs w:val="24"/>
              </w:rPr>
            </w:pPr>
            <w:r>
              <w:rPr>
                <w:rFonts w:ascii="Times New Roman" w:hAnsi="Times New Roman"/>
                <w:sz w:val="24"/>
                <w:szCs w:val="24"/>
              </w:rPr>
              <w:t>0,5/18</w:t>
            </w:r>
          </w:p>
        </w:tc>
        <w:tc>
          <w:tcPr>
            <w:tcW w:w="1481" w:type="dxa"/>
          </w:tcPr>
          <w:p w:rsidR="00A306F4" w:rsidRPr="00B34D76" w:rsidRDefault="00A306F4" w:rsidP="00DD11B7">
            <w:pPr>
              <w:spacing w:after="0" w:line="240" w:lineRule="auto"/>
              <w:jc w:val="both"/>
              <w:rPr>
                <w:rFonts w:ascii="Times New Roman" w:hAnsi="Times New Roman"/>
                <w:sz w:val="24"/>
                <w:szCs w:val="24"/>
              </w:rPr>
            </w:pPr>
            <w:r w:rsidRPr="00B34D76">
              <w:rPr>
                <w:rFonts w:ascii="Times New Roman" w:hAnsi="Times New Roman"/>
                <w:sz w:val="24"/>
                <w:szCs w:val="24"/>
              </w:rPr>
              <w:t>1/36</w:t>
            </w:r>
          </w:p>
        </w:tc>
      </w:tr>
      <w:tr w:rsidR="00A306F4" w:rsidRPr="00B34D76" w:rsidTr="00DD11B7">
        <w:tc>
          <w:tcPr>
            <w:tcW w:w="2648" w:type="dxa"/>
            <w:vMerge/>
          </w:tcPr>
          <w:p w:rsidR="00A306F4" w:rsidRPr="00B34D76" w:rsidRDefault="00A306F4" w:rsidP="00DD11B7">
            <w:pPr>
              <w:spacing w:after="0" w:line="240" w:lineRule="auto"/>
              <w:jc w:val="both"/>
              <w:rPr>
                <w:rFonts w:ascii="Times New Roman" w:hAnsi="Times New Roman"/>
                <w:sz w:val="24"/>
                <w:szCs w:val="24"/>
              </w:rPr>
            </w:pPr>
          </w:p>
        </w:tc>
        <w:tc>
          <w:tcPr>
            <w:tcW w:w="2028" w:type="dxa"/>
          </w:tcPr>
          <w:p w:rsidR="00A306F4" w:rsidRDefault="00A306F4" w:rsidP="00DD11B7">
            <w:pPr>
              <w:spacing w:after="0" w:line="240" w:lineRule="auto"/>
              <w:jc w:val="both"/>
              <w:rPr>
                <w:rFonts w:ascii="Times New Roman" w:hAnsi="Times New Roman"/>
                <w:sz w:val="24"/>
                <w:szCs w:val="24"/>
              </w:rPr>
            </w:pPr>
            <w:r>
              <w:rPr>
                <w:rFonts w:ascii="Times New Roman" w:hAnsi="Times New Roman"/>
                <w:sz w:val="24"/>
                <w:szCs w:val="24"/>
              </w:rPr>
              <w:t>ФЭМП</w:t>
            </w:r>
          </w:p>
        </w:tc>
        <w:tc>
          <w:tcPr>
            <w:tcW w:w="1534" w:type="dxa"/>
          </w:tcPr>
          <w:p w:rsidR="00A306F4" w:rsidRDefault="00A306F4" w:rsidP="00DD11B7">
            <w:pPr>
              <w:spacing w:after="0" w:line="240" w:lineRule="auto"/>
              <w:jc w:val="both"/>
              <w:rPr>
                <w:rFonts w:ascii="Times New Roman" w:hAnsi="Times New Roman"/>
                <w:sz w:val="24"/>
                <w:szCs w:val="24"/>
              </w:rPr>
            </w:pPr>
            <w:r>
              <w:rPr>
                <w:rFonts w:ascii="Times New Roman" w:hAnsi="Times New Roman"/>
                <w:sz w:val="24"/>
                <w:szCs w:val="24"/>
              </w:rPr>
              <w:t>1/36</w:t>
            </w:r>
          </w:p>
        </w:tc>
        <w:tc>
          <w:tcPr>
            <w:tcW w:w="2311" w:type="dxa"/>
          </w:tcPr>
          <w:p w:rsidR="00A306F4" w:rsidRDefault="00A306F4" w:rsidP="00DD11B7">
            <w:pPr>
              <w:spacing w:after="0" w:line="240" w:lineRule="auto"/>
              <w:jc w:val="both"/>
              <w:rPr>
                <w:rFonts w:ascii="Times New Roman" w:hAnsi="Times New Roman"/>
                <w:sz w:val="24"/>
                <w:szCs w:val="24"/>
              </w:rPr>
            </w:pPr>
          </w:p>
        </w:tc>
        <w:tc>
          <w:tcPr>
            <w:tcW w:w="1481" w:type="dxa"/>
          </w:tcPr>
          <w:p w:rsidR="00A306F4" w:rsidRPr="00B34D76" w:rsidRDefault="00A306F4" w:rsidP="00DD11B7">
            <w:pPr>
              <w:spacing w:after="0" w:line="240" w:lineRule="auto"/>
              <w:jc w:val="both"/>
              <w:rPr>
                <w:rFonts w:ascii="Times New Roman" w:hAnsi="Times New Roman"/>
                <w:sz w:val="24"/>
                <w:szCs w:val="24"/>
              </w:rPr>
            </w:pPr>
            <w:r>
              <w:rPr>
                <w:rFonts w:ascii="Times New Roman" w:hAnsi="Times New Roman"/>
                <w:sz w:val="24"/>
                <w:szCs w:val="24"/>
              </w:rPr>
              <w:t>1/36</w:t>
            </w:r>
          </w:p>
        </w:tc>
      </w:tr>
      <w:tr w:rsidR="00A306F4" w:rsidRPr="00B34D76" w:rsidTr="00DD11B7">
        <w:tc>
          <w:tcPr>
            <w:tcW w:w="2648" w:type="dxa"/>
          </w:tcPr>
          <w:p w:rsidR="00A306F4" w:rsidRPr="00B34D76" w:rsidRDefault="00A306F4" w:rsidP="00DD11B7">
            <w:pPr>
              <w:spacing w:after="0" w:line="240" w:lineRule="auto"/>
              <w:jc w:val="both"/>
              <w:rPr>
                <w:rFonts w:ascii="Times New Roman" w:hAnsi="Times New Roman"/>
                <w:sz w:val="24"/>
                <w:szCs w:val="24"/>
              </w:rPr>
            </w:pPr>
            <w:r w:rsidRPr="00B34D76">
              <w:rPr>
                <w:rFonts w:ascii="Times New Roman" w:hAnsi="Times New Roman"/>
                <w:sz w:val="24"/>
                <w:szCs w:val="24"/>
              </w:rPr>
              <w:t xml:space="preserve">Речевое развитие </w:t>
            </w:r>
          </w:p>
        </w:tc>
        <w:tc>
          <w:tcPr>
            <w:tcW w:w="2028" w:type="dxa"/>
          </w:tcPr>
          <w:p w:rsidR="00A306F4" w:rsidRDefault="00A306F4" w:rsidP="00DD11B7">
            <w:pPr>
              <w:spacing w:after="0" w:line="240" w:lineRule="auto"/>
              <w:jc w:val="both"/>
              <w:rPr>
                <w:rFonts w:ascii="Times New Roman" w:hAnsi="Times New Roman"/>
                <w:sz w:val="24"/>
                <w:szCs w:val="24"/>
              </w:rPr>
            </w:pPr>
            <w:r w:rsidRPr="00B34D76">
              <w:rPr>
                <w:rFonts w:ascii="Times New Roman" w:hAnsi="Times New Roman"/>
                <w:sz w:val="24"/>
                <w:szCs w:val="24"/>
              </w:rPr>
              <w:t>Развитие речи</w:t>
            </w:r>
          </w:p>
          <w:p w:rsidR="00A306F4" w:rsidRPr="00B34D76" w:rsidRDefault="00A306F4" w:rsidP="00DD11B7">
            <w:pPr>
              <w:spacing w:after="0" w:line="240" w:lineRule="auto"/>
              <w:jc w:val="both"/>
              <w:rPr>
                <w:rFonts w:ascii="Times New Roman" w:hAnsi="Times New Roman"/>
                <w:sz w:val="24"/>
                <w:szCs w:val="24"/>
              </w:rPr>
            </w:pPr>
          </w:p>
        </w:tc>
        <w:tc>
          <w:tcPr>
            <w:tcW w:w="1534" w:type="dxa"/>
          </w:tcPr>
          <w:p w:rsidR="00A306F4" w:rsidRPr="00B34D76" w:rsidRDefault="00A306F4" w:rsidP="00DD11B7">
            <w:pPr>
              <w:spacing w:after="0" w:line="240" w:lineRule="auto"/>
              <w:jc w:val="both"/>
              <w:rPr>
                <w:rFonts w:ascii="Times New Roman" w:hAnsi="Times New Roman"/>
                <w:sz w:val="24"/>
                <w:szCs w:val="24"/>
              </w:rPr>
            </w:pPr>
            <w:r>
              <w:rPr>
                <w:rFonts w:ascii="Times New Roman" w:hAnsi="Times New Roman"/>
                <w:sz w:val="24"/>
                <w:szCs w:val="24"/>
              </w:rPr>
              <w:t>1/36</w:t>
            </w:r>
          </w:p>
        </w:tc>
        <w:tc>
          <w:tcPr>
            <w:tcW w:w="2311" w:type="dxa"/>
          </w:tcPr>
          <w:p w:rsidR="00A306F4" w:rsidRPr="00B34D76" w:rsidRDefault="00A306F4" w:rsidP="00DD11B7">
            <w:pPr>
              <w:spacing w:after="0" w:line="240" w:lineRule="auto"/>
              <w:jc w:val="both"/>
              <w:rPr>
                <w:rFonts w:ascii="Times New Roman" w:hAnsi="Times New Roman"/>
                <w:sz w:val="24"/>
                <w:szCs w:val="24"/>
              </w:rPr>
            </w:pPr>
          </w:p>
        </w:tc>
        <w:tc>
          <w:tcPr>
            <w:tcW w:w="1481" w:type="dxa"/>
          </w:tcPr>
          <w:p w:rsidR="00A306F4" w:rsidRPr="00B34D76" w:rsidRDefault="00A306F4" w:rsidP="00DD11B7">
            <w:pPr>
              <w:spacing w:after="0" w:line="240" w:lineRule="auto"/>
              <w:jc w:val="both"/>
              <w:rPr>
                <w:rFonts w:ascii="Times New Roman" w:hAnsi="Times New Roman"/>
                <w:sz w:val="24"/>
                <w:szCs w:val="24"/>
              </w:rPr>
            </w:pPr>
            <w:r>
              <w:rPr>
                <w:rFonts w:ascii="Times New Roman" w:hAnsi="Times New Roman"/>
                <w:sz w:val="24"/>
                <w:szCs w:val="24"/>
              </w:rPr>
              <w:t>1/36</w:t>
            </w:r>
          </w:p>
        </w:tc>
      </w:tr>
      <w:tr w:rsidR="00A306F4" w:rsidRPr="00B34D76" w:rsidTr="00DD11B7">
        <w:tc>
          <w:tcPr>
            <w:tcW w:w="2648" w:type="dxa"/>
            <w:vMerge w:val="restart"/>
          </w:tcPr>
          <w:p w:rsidR="00A306F4" w:rsidRPr="00B34D76" w:rsidRDefault="00A306F4" w:rsidP="00DD11B7">
            <w:pPr>
              <w:spacing w:after="0" w:line="240" w:lineRule="auto"/>
              <w:jc w:val="both"/>
              <w:rPr>
                <w:rFonts w:ascii="Times New Roman" w:hAnsi="Times New Roman"/>
                <w:sz w:val="24"/>
                <w:szCs w:val="24"/>
              </w:rPr>
            </w:pPr>
            <w:r w:rsidRPr="00B34D76">
              <w:rPr>
                <w:rFonts w:ascii="Times New Roman" w:hAnsi="Times New Roman"/>
                <w:sz w:val="24"/>
                <w:szCs w:val="24"/>
              </w:rPr>
              <w:t>Художественно-эстетическое развитие</w:t>
            </w:r>
          </w:p>
        </w:tc>
        <w:tc>
          <w:tcPr>
            <w:tcW w:w="2028" w:type="dxa"/>
          </w:tcPr>
          <w:p w:rsidR="00A306F4" w:rsidRDefault="00A306F4" w:rsidP="00DD11B7">
            <w:pPr>
              <w:spacing w:after="0" w:line="240" w:lineRule="auto"/>
              <w:jc w:val="both"/>
              <w:rPr>
                <w:rFonts w:ascii="Times New Roman" w:hAnsi="Times New Roman"/>
                <w:sz w:val="24"/>
                <w:szCs w:val="24"/>
              </w:rPr>
            </w:pPr>
            <w:r w:rsidRPr="00B34D76">
              <w:rPr>
                <w:rFonts w:ascii="Times New Roman" w:hAnsi="Times New Roman"/>
                <w:sz w:val="24"/>
                <w:szCs w:val="24"/>
              </w:rPr>
              <w:t>Рисование</w:t>
            </w:r>
          </w:p>
          <w:p w:rsidR="00A306F4" w:rsidRPr="00B34D76" w:rsidRDefault="00A306F4" w:rsidP="00DD11B7">
            <w:pPr>
              <w:spacing w:after="0" w:line="240" w:lineRule="auto"/>
              <w:jc w:val="both"/>
              <w:rPr>
                <w:rFonts w:ascii="Times New Roman" w:hAnsi="Times New Roman"/>
                <w:sz w:val="24"/>
                <w:szCs w:val="24"/>
              </w:rPr>
            </w:pPr>
          </w:p>
        </w:tc>
        <w:tc>
          <w:tcPr>
            <w:tcW w:w="1534" w:type="dxa"/>
          </w:tcPr>
          <w:p w:rsidR="00A306F4" w:rsidRPr="00B34D76" w:rsidRDefault="00A306F4" w:rsidP="00DD11B7">
            <w:pPr>
              <w:spacing w:after="0" w:line="240" w:lineRule="auto"/>
              <w:jc w:val="both"/>
              <w:rPr>
                <w:rFonts w:ascii="Times New Roman" w:hAnsi="Times New Roman"/>
                <w:sz w:val="24"/>
                <w:szCs w:val="24"/>
              </w:rPr>
            </w:pPr>
          </w:p>
        </w:tc>
        <w:tc>
          <w:tcPr>
            <w:tcW w:w="2311" w:type="dxa"/>
          </w:tcPr>
          <w:p w:rsidR="00A306F4" w:rsidRPr="00B34D76" w:rsidRDefault="00A306F4" w:rsidP="00DD11B7">
            <w:pPr>
              <w:spacing w:after="0" w:line="240" w:lineRule="auto"/>
              <w:jc w:val="both"/>
              <w:rPr>
                <w:rFonts w:ascii="Times New Roman" w:hAnsi="Times New Roman"/>
                <w:sz w:val="24"/>
                <w:szCs w:val="24"/>
              </w:rPr>
            </w:pPr>
            <w:r w:rsidRPr="00B34D76">
              <w:rPr>
                <w:rFonts w:ascii="Times New Roman" w:hAnsi="Times New Roman"/>
                <w:sz w:val="24"/>
                <w:szCs w:val="24"/>
              </w:rPr>
              <w:t>1/36</w:t>
            </w:r>
          </w:p>
        </w:tc>
        <w:tc>
          <w:tcPr>
            <w:tcW w:w="1481" w:type="dxa"/>
          </w:tcPr>
          <w:p w:rsidR="00A306F4" w:rsidRPr="00B34D76" w:rsidRDefault="00A306F4" w:rsidP="00DD11B7">
            <w:pPr>
              <w:spacing w:after="0" w:line="240" w:lineRule="auto"/>
              <w:jc w:val="both"/>
              <w:rPr>
                <w:rFonts w:ascii="Times New Roman" w:hAnsi="Times New Roman"/>
                <w:sz w:val="24"/>
                <w:szCs w:val="24"/>
              </w:rPr>
            </w:pPr>
            <w:r w:rsidRPr="00B34D76">
              <w:rPr>
                <w:rFonts w:ascii="Times New Roman" w:hAnsi="Times New Roman"/>
                <w:sz w:val="24"/>
                <w:szCs w:val="24"/>
              </w:rPr>
              <w:t>1/36</w:t>
            </w:r>
          </w:p>
        </w:tc>
      </w:tr>
      <w:tr w:rsidR="00A306F4" w:rsidRPr="00B34D76" w:rsidTr="00DD11B7">
        <w:tc>
          <w:tcPr>
            <w:tcW w:w="2648" w:type="dxa"/>
            <w:vMerge/>
          </w:tcPr>
          <w:p w:rsidR="00A306F4" w:rsidRPr="00B34D76" w:rsidRDefault="00A306F4" w:rsidP="00DD11B7">
            <w:pPr>
              <w:spacing w:after="0" w:line="240" w:lineRule="auto"/>
              <w:jc w:val="both"/>
              <w:rPr>
                <w:rFonts w:ascii="Times New Roman" w:hAnsi="Times New Roman"/>
                <w:sz w:val="24"/>
                <w:szCs w:val="24"/>
              </w:rPr>
            </w:pPr>
          </w:p>
        </w:tc>
        <w:tc>
          <w:tcPr>
            <w:tcW w:w="2028" w:type="dxa"/>
          </w:tcPr>
          <w:p w:rsidR="00A306F4" w:rsidRPr="00B34D76" w:rsidRDefault="00A306F4" w:rsidP="00A306F4">
            <w:pPr>
              <w:spacing w:after="0" w:line="240" w:lineRule="auto"/>
              <w:jc w:val="both"/>
              <w:rPr>
                <w:rFonts w:ascii="Times New Roman" w:hAnsi="Times New Roman"/>
                <w:sz w:val="24"/>
                <w:szCs w:val="24"/>
              </w:rPr>
            </w:pPr>
            <w:r w:rsidRPr="00B34D76">
              <w:rPr>
                <w:rFonts w:ascii="Times New Roman" w:hAnsi="Times New Roman"/>
                <w:sz w:val="24"/>
                <w:szCs w:val="24"/>
              </w:rPr>
              <w:t xml:space="preserve">Лепка </w:t>
            </w:r>
          </w:p>
        </w:tc>
        <w:tc>
          <w:tcPr>
            <w:tcW w:w="1534" w:type="dxa"/>
          </w:tcPr>
          <w:p w:rsidR="00A306F4" w:rsidRPr="00B34D76" w:rsidRDefault="00A306F4" w:rsidP="00DD11B7">
            <w:pPr>
              <w:spacing w:after="0" w:line="240" w:lineRule="auto"/>
              <w:jc w:val="both"/>
              <w:rPr>
                <w:rFonts w:ascii="Times New Roman" w:hAnsi="Times New Roman"/>
                <w:sz w:val="24"/>
                <w:szCs w:val="24"/>
              </w:rPr>
            </w:pPr>
          </w:p>
        </w:tc>
        <w:tc>
          <w:tcPr>
            <w:tcW w:w="2311" w:type="dxa"/>
          </w:tcPr>
          <w:p w:rsidR="00A306F4" w:rsidRPr="00B34D76" w:rsidRDefault="00A306F4" w:rsidP="00DD11B7">
            <w:pPr>
              <w:spacing w:after="0" w:line="240" w:lineRule="auto"/>
              <w:jc w:val="both"/>
              <w:rPr>
                <w:rFonts w:ascii="Times New Roman" w:hAnsi="Times New Roman"/>
                <w:sz w:val="24"/>
                <w:szCs w:val="24"/>
              </w:rPr>
            </w:pPr>
            <w:r>
              <w:rPr>
                <w:rFonts w:ascii="Times New Roman" w:hAnsi="Times New Roman"/>
                <w:sz w:val="24"/>
                <w:szCs w:val="24"/>
              </w:rPr>
              <w:t>0,5/18</w:t>
            </w:r>
          </w:p>
        </w:tc>
        <w:tc>
          <w:tcPr>
            <w:tcW w:w="1481" w:type="dxa"/>
          </w:tcPr>
          <w:p w:rsidR="00A306F4" w:rsidRPr="00B34D76" w:rsidRDefault="00A306F4" w:rsidP="00DD11B7">
            <w:pPr>
              <w:spacing w:after="0" w:line="240" w:lineRule="auto"/>
              <w:jc w:val="both"/>
              <w:rPr>
                <w:rFonts w:ascii="Times New Roman" w:hAnsi="Times New Roman"/>
                <w:sz w:val="24"/>
                <w:szCs w:val="24"/>
              </w:rPr>
            </w:pPr>
            <w:r>
              <w:rPr>
                <w:rFonts w:ascii="Times New Roman" w:hAnsi="Times New Roman"/>
                <w:sz w:val="24"/>
                <w:szCs w:val="24"/>
              </w:rPr>
              <w:t>0,5/18</w:t>
            </w:r>
          </w:p>
        </w:tc>
      </w:tr>
      <w:tr w:rsidR="00A306F4" w:rsidRPr="00B34D76" w:rsidTr="00DD11B7">
        <w:tc>
          <w:tcPr>
            <w:tcW w:w="2648" w:type="dxa"/>
            <w:vMerge/>
          </w:tcPr>
          <w:p w:rsidR="00A306F4" w:rsidRPr="00B34D76" w:rsidRDefault="00A306F4" w:rsidP="00DD11B7">
            <w:pPr>
              <w:spacing w:after="0" w:line="240" w:lineRule="auto"/>
              <w:jc w:val="both"/>
              <w:rPr>
                <w:rFonts w:ascii="Times New Roman" w:hAnsi="Times New Roman"/>
                <w:sz w:val="24"/>
                <w:szCs w:val="24"/>
              </w:rPr>
            </w:pPr>
          </w:p>
        </w:tc>
        <w:tc>
          <w:tcPr>
            <w:tcW w:w="2028" w:type="dxa"/>
          </w:tcPr>
          <w:p w:rsidR="00A306F4" w:rsidRPr="00B34D76" w:rsidRDefault="00A306F4" w:rsidP="00DD11B7">
            <w:pPr>
              <w:spacing w:after="0" w:line="240" w:lineRule="auto"/>
              <w:jc w:val="both"/>
              <w:rPr>
                <w:rFonts w:ascii="Times New Roman" w:hAnsi="Times New Roman"/>
                <w:sz w:val="24"/>
                <w:szCs w:val="24"/>
              </w:rPr>
            </w:pPr>
            <w:r>
              <w:rPr>
                <w:rFonts w:ascii="Times New Roman" w:hAnsi="Times New Roman"/>
                <w:sz w:val="24"/>
                <w:szCs w:val="24"/>
              </w:rPr>
              <w:t>А</w:t>
            </w:r>
            <w:r w:rsidRPr="00B34D76">
              <w:rPr>
                <w:rFonts w:ascii="Times New Roman" w:hAnsi="Times New Roman"/>
                <w:sz w:val="24"/>
                <w:szCs w:val="24"/>
              </w:rPr>
              <w:t>ппликация</w:t>
            </w:r>
          </w:p>
        </w:tc>
        <w:tc>
          <w:tcPr>
            <w:tcW w:w="1534" w:type="dxa"/>
          </w:tcPr>
          <w:p w:rsidR="00A306F4" w:rsidRPr="00B34D76" w:rsidRDefault="00A306F4" w:rsidP="00DD11B7">
            <w:pPr>
              <w:spacing w:after="0" w:line="240" w:lineRule="auto"/>
              <w:jc w:val="both"/>
              <w:rPr>
                <w:rFonts w:ascii="Times New Roman" w:hAnsi="Times New Roman"/>
                <w:sz w:val="24"/>
                <w:szCs w:val="24"/>
              </w:rPr>
            </w:pPr>
          </w:p>
        </w:tc>
        <w:tc>
          <w:tcPr>
            <w:tcW w:w="2311" w:type="dxa"/>
          </w:tcPr>
          <w:p w:rsidR="00A306F4" w:rsidRPr="00B34D76" w:rsidRDefault="00A306F4" w:rsidP="00DD11B7">
            <w:pPr>
              <w:spacing w:after="0" w:line="240" w:lineRule="auto"/>
              <w:jc w:val="both"/>
              <w:rPr>
                <w:rFonts w:ascii="Times New Roman" w:hAnsi="Times New Roman"/>
                <w:sz w:val="24"/>
                <w:szCs w:val="24"/>
              </w:rPr>
            </w:pPr>
            <w:r>
              <w:rPr>
                <w:rFonts w:ascii="Times New Roman" w:hAnsi="Times New Roman"/>
                <w:sz w:val="24"/>
                <w:szCs w:val="24"/>
              </w:rPr>
              <w:t>0,5/18</w:t>
            </w:r>
          </w:p>
        </w:tc>
        <w:tc>
          <w:tcPr>
            <w:tcW w:w="1481" w:type="dxa"/>
          </w:tcPr>
          <w:p w:rsidR="00A306F4" w:rsidRPr="00B34D76" w:rsidRDefault="00A306F4" w:rsidP="00DD11B7">
            <w:pPr>
              <w:spacing w:after="0" w:line="240" w:lineRule="auto"/>
              <w:jc w:val="both"/>
              <w:rPr>
                <w:rFonts w:ascii="Times New Roman" w:hAnsi="Times New Roman"/>
                <w:sz w:val="24"/>
                <w:szCs w:val="24"/>
              </w:rPr>
            </w:pPr>
            <w:r>
              <w:rPr>
                <w:rFonts w:ascii="Times New Roman" w:hAnsi="Times New Roman"/>
                <w:sz w:val="24"/>
                <w:szCs w:val="24"/>
              </w:rPr>
              <w:t>0,5/18</w:t>
            </w:r>
          </w:p>
        </w:tc>
      </w:tr>
      <w:tr w:rsidR="00A306F4" w:rsidRPr="00B34D76" w:rsidTr="00DD11B7">
        <w:tc>
          <w:tcPr>
            <w:tcW w:w="2648" w:type="dxa"/>
            <w:vMerge/>
          </w:tcPr>
          <w:p w:rsidR="00A306F4" w:rsidRPr="00B34D76" w:rsidRDefault="00A306F4" w:rsidP="00DD11B7">
            <w:pPr>
              <w:spacing w:after="0" w:line="240" w:lineRule="auto"/>
              <w:jc w:val="both"/>
              <w:rPr>
                <w:rFonts w:ascii="Times New Roman" w:hAnsi="Times New Roman"/>
                <w:sz w:val="24"/>
                <w:szCs w:val="24"/>
              </w:rPr>
            </w:pPr>
          </w:p>
        </w:tc>
        <w:tc>
          <w:tcPr>
            <w:tcW w:w="2028" w:type="dxa"/>
          </w:tcPr>
          <w:p w:rsidR="00A306F4" w:rsidRDefault="00A306F4" w:rsidP="00DD11B7">
            <w:pPr>
              <w:spacing w:after="0" w:line="240" w:lineRule="auto"/>
              <w:jc w:val="both"/>
              <w:rPr>
                <w:rFonts w:ascii="Times New Roman" w:hAnsi="Times New Roman"/>
                <w:sz w:val="24"/>
                <w:szCs w:val="24"/>
              </w:rPr>
            </w:pPr>
            <w:r>
              <w:rPr>
                <w:rFonts w:ascii="Times New Roman" w:hAnsi="Times New Roman"/>
                <w:sz w:val="24"/>
                <w:szCs w:val="24"/>
              </w:rPr>
              <w:t>Музыка</w:t>
            </w:r>
          </w:p>
          <w:p w:rsidR="00A306F4" w:rsidRPr="00B34D76" w:rsidRDefault="00A306F4" w:rsidP="00DD11B7">
            <w:pPr>
              <w:spacing w:after="0" w:line="240" w:lineRule="auto"/>
              <w:jc w:val="both"/>
              <w:rPr>
                <w:rFonts w:ascii="Times New Roman" w:hAnsi="Times New Roman"/>
                <w:sz w:val="24"/>
                <w:szCs w:val="24"/>
              </w:rPr>
            </w:pPr>
          </w:p>
        </w:tc>
        <w:tc>
          <w:tcPr>
            <w:tcW w:w="1534" w:type="dxa"/>
          </w:tcPr>
          <w:p w:rsidR="00A306F4" w:rsidRPr="00B34D76" w:rsidRDefault="00A306F4" w:rsidP="00DD11B7">
            <w:pPr>
              <w:spacing w:after="0" w:line="240" w:lineRule="auto"/>
              <w:jc w:val="both"/>
              <w:rPr>
                <w:rFonts w:ascii="Times New Roman" w:hAnsi="Times New Roman"/>
                <w:sz w:val="24"/>
                <w:szCs w:val="24"/>
              </w:rPr>
            </w:pPr>
            <w:r w:rsidRPr="00B34D76">
              <w:rPr>
                <w:rFonts w:ascii="Times New Roman" w:hAnsi="Times New Roman"/>
                <w:sz w:val="24"/>
                <w:szCs w:val="24"/>
              </w:rPr>
              <w:t>2/72</w:t>
            </w:r>
          </w:p>
        </w:tc>
        <w:tc>
          <w:tcPr>
            <w:tcW w:w="2311" w:type="dxa"/>
          </w:tcPr>
          <w:p w:rsidR="00A306F4" w:rsidRPr="00B34D76" w:rsidRDefault="00A306F4" w:rsidP="00DD11B7">
            <w:pPr>
              <w:spacing w:after="0" w:line="240" w:lineRule="auto"/>
              <w:jc w:val="both"/>
              <w:rPr>
                <w:rFonts w:ascii="Times New Roman" w:hAnsi="Times New Roman"/>
                <w:sz w:val="24"/>
                <w:szCs w:val="24"/>
              </w:rPr>
            </w:pPr>
          </w:p>
        </w:tc>
        <w:tc>
          <w:tcPr>
            <w:tcW w:w="1481" w:type="dxa"/>
          </w:tcPr>
          <w:p w:rsidR="00A306F4" w:rsidRPr="00B34D76" w:rsidRDefault="00A306F4" w:rsidP="00DD11B7">
            <w:pPr>
              <w:spacing w:after="0" w:line="240" w:lineRule="auto"/>
              <w:jc w:val="both"/>
              <w:rPr>
                <w:rFonts w:ascii="Times New Roman" w:hAnsi="Times New Roman"/>
                <w:sz w:val="24"/>
                <w:szCs w:val="24"/>
              </w:rPr>
            </w:pPr>
            <w:r w:rsidRPr="00B34D76">
              <w:rPr>
                <w:rFonts w:ascii="Times New Roman" w:hAnsi="Times New Roman"/>
                <w:sz w:val="24"/>
                <w:szCs w:val="24"/>
              </w:rPr>
              <w:t>2/72</w:t>
            </w:r>
          </w:p>
        </w:tc>
      </w:tr>
      <w:tr w:rsidR="00A306F4" w:rsidRPr="00B34D76" w:rsidTr="00DD11B7">
        <w:tc>
          <w:tcPr>
            <w:tcW w:w="4676" w:type="dxa"/>
            <w:gridSpan w:val="2"/>
            <w:vMerge w:val="restart"/>
          </w:tcPr>
          <w:p w:rsidR="00A306F4" w:rsidRPr="00B34D76" w:rsidRDefault="00A306F4" w:rsidP="00DD11B7">
            <w:pPr>
              <w:spacing w:after="0" w:line="240" w:lineRule="auto"/>
              <w:jc w:val="both"/>
              <w:rPr>
                <w:rFonts w:ascii="Times New Roman" w:hAnsi="Times New Roman"/>
                <w:sz w:val="24"/>
                <w:szCs w:val="24"/>
              </w:rPr>
            </w:pPr>
            <w:r w:rsidRPr="00B34D76">
              <w:rPr>
                <w:rFonts w:ascii="Times New Roman" w:hAnsi="Times New Roman"/>
                <w:sz w:val="24"/>
                <w:szCs w:val="24"/>
              </w:rPr>
              <w:t>Всего</w:t>
            </w:r>
          </w:p>
        </w:tc>
        <w:tc>
          <w:tcPr>
            <w:tcW w:w="1534" w:type="dxa"/>
          </w:tcPr>
          <w:p w:rsidR="00A306F4" w:rsidRPr="00B34D76" w:rsidRDefault="00A306F4" w:rsidP="00DD11B7">
            <w:pPr>
              <w:spacing w:after="0" w:line="240" w:lineRule="auto"/>
              <w:jc w:val="center"/>
              <w:rPr>
                <w:rFonts w:ascii="Times New Roman" w:hAnsi="Times New Roman"/>
                <w:sz w:val="24"/>
                <w:szCs w:val="24"/>
              </w:rPr>
            </w:pPr>
            <w:r>
              <w:rPr>
                <w:rFonts w:ascii="Times New Roman" w:hAnsi="Times New Roman"/>
                <w:sz w:val="24"/>
                <w:szCs w:val="24"/>
              </w:rPr>
              <w:t>7,5/270</w:t>
            </w:r>
          </w:p>
        </w:tc>
        <w:tc>
          <w:tcPr>
            <w:tcW w:w="2311" w:type="dxa"/>
          </w:tcPr>
          <w:p w:rsidR="00A306F4" w:rsidRPr="00B34D76" w:rsidRDefault="00A306F4" w:rsidP="00DD11B7">
            <w:pPr>
              <w:spacing w:after="0" w:line="240" w:lineRule="auto"/>
              <w:jc w:val="center"/>
              <w:rPr>
                <w:rFonts w:ascii="Times New Roman" w:hAnsi="Times New Roman"/>
                <w:sz w:val="24"/>
                <w:szCs w:val="24"/>
              </w:rPr>
            </w:pPr>
            <w:r w:rsidRPr="00B34D76">
              <w:rPr>
                <w:rFonts w:ascii="Times New Roman" w:hAnsi="Times New Roman"/>
                <w:sz w:val="24"/>
                <w:szCs w:val="24"/>
              </w:rPr>
              <w:t>2</w:t>
            </w:r>
            <w:r>
              <w:rPr>
                <w:rFonts w:ascii="Times New Roman" w:hAnsi="Times New Roman"/>
                <w:sz w:val="24"/>
                <w:szCs w:val="24"/>
              </w:rPr>
              <w:t>,5/90</w:t>
            </w:r>
          </w:p>
        </w:tc>
        <w:tc>
          <w:tcPr>
            <w:tcW w:w="1481" w:type="dxa"/>
          </w:tcPr>
          <w:p w:rsidR="00A306F4" w:rsidRPr="00B34D76" w:rsidRDefault="00A306F4" w:rsidP="00DD11B7">
            <w:pPr>
              <w:spacing w:after="0" w:line="240" w:lineRule="auto"/>
              <w:jc w:val="center"/>
              <w:rPr>
                <w:rFonts w:ascii="Times New Roman" w:hAnsi="Times New Roman"/>
                <w:sz w:val="24"/>
                <w:szCs w:val="24"/>
              </w:rPr>
            </w:pPr>
            <w:r w:rsidRPr="00B34D76">
              <w:rPr>
                <w:rFonts w:ascii="Times New Roman" w:hAnsi="Times New Roman"/>
                <w:sz w:val="24"/>
                <w:szCs w:val="24"/>
              </w:rPr>
              <w:t>10/360</w:t>
            </w:r>
          </w:p>
        </w:tc>
      </w:tr>
      <w:tr w:rsidR="00A306F4" w:rsidRPr="00B34D76" w:rsidTr="00DD11B7">
        <w:tc>
          <w:tcPr>
            <w:tcW w:w="4676" w:type="dxa"/>
            <w:gridSpan w:val="2"/>
            <w:vMerge/>
          </w:tcPr>
          <w:p w:rsidR="00A306F4" w:rsidRPr="00B34D76" w:rsidRDefault="00A306F4" w:rsidP="00DD11B7">
            <w:pPr>
              <w:spacing w:after="0" w:line="240" w:lineRule="auto"/>
              <w:jc w:val="both"/>
              <w:rPr>
                <w:rFonts w:ascii="Times New Roman" w:hAnsi="Times New Roman"/>
                <w:sz w:val="24"/>
                <w:szCs w:val="24"/>
              </w:rPr>
            </w:pPr>
          </w:p>
        </w:tc>
        <w:tc>
          <w:tcPr>
            <w:tcW w:w="1534" w:type="dxa"/>
          </w:tcPr>
          <w:p w:rsidR="00A306F4" w:rsidRPr="00B34D76" w:rsidRDefault="00A306F4" w:rsidP="00DD11B7">
            <w:pPr>
              <w:spacing w:after="0" w:line="240" w:lineRule="auto"/>
              <w:jc w:val="center"/>
              <w:rPr>
                <w:rFonts w:ascii="Times New Roman" w:hAnsi="Times New Roman"/>
                <w:sz w:val="24"/>
                <w:szCs w:val="24"/>
              </w:rPr>
            </w:pPr>
            <w:r>
              <w:rPr>
                <w:rFonts w:ascii="Times New Roman" w:hAnsi="Times New Roman"/>
                <w:sz w:val="24"/>
                <w:szCs w:val="24"/>
              </w:rPr>
              <w:t>75</w:t>
            </w:r>
            <w:r w:rsidRPr="00B34D76">
              <w:rPr>
                <w:rFonts w:ascii="Times New Roman" w:hAnsi="Times New Roman"/>
                <w:sz w:val="24"/>
                <w:szCs w:val="24"/>
              </w:rPr>
              <w:t>%</w:t>
            </w:r>
          </w:p>
        </w:tc>
        <w:tc>
          <w:tcPr>
            <w:tcW w:w="2311" w:type="dxa"/>
          </w:tcPr>
          <w:p w:rsidR="00A306F4" w:rsidRPr="00B34D76" w:rsidRDefault="00A306F4" w:rsidP="00DD11B7">
            <w:pPr>
              <w:spacing w:after="0" w:line="240" w:lineRule="auto"/>
              <w:jc w:val="center"/>
              <w:rPr>
                <w:rFonts w:ascii="Times New Roman" w:hAnsi="Times New Roman"/>
                <w:sz w:val="24"/>
                <w:szCs w:val="24"/>
              </w:rPr>
            </w:pPr>
            <w:r>
              <w:rPr>
                <w:rFonts w:ascii="Times New Roman" w:hAnsi="Times New Roman"/>
                <w:sz w:val="24"/>
                <w:szCs w:val="24"/>
              </w:rPr>
              <w:t>25</w:t>
            </w:r>
            <w:r w:rsidRPr="00B34D76">
              <w:rPr>
                <w:rFonts w:ascii="Times New Roman" w:hAnsi="Times New Roman"/>
                <w:sz w:val="24"/>
                <w:szCs w:val="24"/>
              </w:rPr>
              <w:t>%</w:t>
            </w:r>
          </w:p>
        </w:tc>
        <w:tc>
          <w:tcPr>
            <w:tcW w:w="1481" w:type="dxa"/>
          </w:tcPr>
          <w:p w:rsidR="00A306F4" w:rsidRPr="00B34D76" w:rsidRDefault="00A306F4" w:rsidP="00DD11B7">
            <w:pPr>
              <w:spacing w:after="0" w:line="240" w:lineRule="auto"/>
              <w:jc w:val="both"/>
              <w:rPr>
                <w:rFonts w:ascii="Times New Roman" w:hAnsi="Times New Roman"/>
                <w:sz w:val="24"/>
                <w:szCs w:val="24"/>
              </w:rPr>
            </w:pPr>
          </w:p>
        </w:tc>
      </w:tr>
    </w:tbl>
    <w:p w:rsidR="00B17521" w:rsidRDefault="00B17521" w:rsidP="00246BBF">
      <w:pPr>
        <w:spacing w:after="0" w:line="360" w:lineRule="auto"/>
        <w:ind w:left="-540" w:firstLine="540"/>
        <w:jc w:val="both"/>
        <w:rPr>
          <w:rFonts w:ascii="Times New Roman" w:hAnsi="Times New Roman"/>
          <w:sz w:val="24"/>
          <w:szCs w:val="24"/>
          <w:lang w:eastAsia="ru-RU"/>
        </w:rPr>
      </w:pPr>
    </w:p>
    <w:p w:rsidR="00D518D0" w:rsidRPr="007674FE" w:rsidRDefault="00D518D0" w:rsidP="00B4072E">
      <w:pPr>
        <w:spacing w:after="0" w:line="240" w:lineRule="auto"/>
        <w:ind w:left="-540" w:firstLine="540"/>
        <w:jc w:val="both"/>
        <w:rPr>
          <w:rFonts w:ascii="Times New Roman" w:hAnsi="Times New Roman"/>
          <w:sz w:val="24"/>
          <w:szCs w:val="24"/>
          <w:lang w:eastAsia="ru-RU"/>
        </w:rPr>
      </w:pPr>
      <w:r w:rsidRPr="007674FE">
        <w:rPr>
          <w:rFonts w:ascii="Times New Roman" w:hAnsi="Times New Roman"/>
          <w:sz w:val="24"/>
          <w:szCs w:val="24"/>
          <w:lang w:eastAsia="ru-RU"/>
        </w:rPr>
        <w:t>У</w:t>
      </w:r>
      <w:r w:rsidRPr="007674FE">
        <w:rPr>
          <w:rFonts w:ascii="Times New Roman" w:hAnsi="Times New Roman"/>
          <w:iCs/>
          <w:sz w:val="24"/>
          <w:szCs w:val="24"/>
          <w:bdr w:val="none" w:sz="0" w:space="0" w:color="auto" w:frame="1"/>
          <w:lang w:eastAsia="ru-RU"/>
        </w:rPr>
        <w:t>чебный план реализации </w:t>
      </w:r>
      <w:r w:rsidRPr="007674FE">
        <w:rPr>
          <w:rFonts w:ascii="Times New Roman" w:hAnsi="Times New Roman"/>
          <w:sz w:val="24"/>
          <w:szCs w:val="24"/>
          <w:lang w:eastAsia="ru-RU"/>
        </w:rPr>
        <w:t xml:space="preserve">ООП </w:t>
      </w:r>
      <w:proofErr w:type="gramStart"/>
      <w:r w:rsidRPr="007674FE">
        <w:rPr>
          <w:rFonts w:ascii="Times New Roman" w:hAnsi="Times New Roman"/>
          <w:sz w:val="24"/>
          <w:szCs w:val="24"/>
          <w:lang w:eastAsia="ru-RU"/>
        </w:rPr>
        <w:t>ДО</w:t>
      </w:r>
      <w:proofErr w:type="gramEnd"/>
      <w:r w:rsidRPr="007674FE">
        <w:rPr>
          <w:rFonts w:ascii="Times New Roman" w:hAnsi="Times New Roman"/>
          <w:sz w:val="24"/>
          <w:szCs w:val="24"/>
          <w:lang w:eastAsia="ru-RU"/>
        </w:rPr>
        <w:t xml:space="preserve">  </w:t>
      </w:r>
      <w:proofErr w:type="gramStart"/>
      <w:r w:rsidRPr="007674FE">
        <w:rPr>
          <w:rFonts w:ascii="Times New Roman" w:hAnsi="Times New Roman"/>
          <w:sz w:val="24"/>
          <w:szCs w:val="24"/>
          <w:lang w:eastAsia="ru-RU"/>
        </w:rPr>
        <w:t>в</w:t>
      </w:r>
      <w:proofErr w:type="gramEnd"/>
      <w:r w:rsidRPr="007674FE">
        <w:rPr>
          <w:rFonts w:ascii="Times New Roman" w:hAnsi="Times New Roman"/>
          <w:sz w:val="24"/>
          <w:szCs w:val="24"/>
          <w:lang w:eastAsia="ru-RU"/>
        </w:rPr>
        <w:t xml:space="preserve"> младшей группе (от </w:t>
      </w:r>
      <w:r w:rsidR="00FE0510" w:rsidRPr="007674FE">
        <w:rPr>
          <w:rFonts w:ascii="Times New Roman" w:hAnsi="Times New Roman"/>
          <w:sz w:val="24"/>
          <w:szCs w:val="24"/>
          <w:lang w:eastAsia="ru-RU"/>
        </w:rPr>
        <w:t>2</w:t>
      </w:r>
      <w:r w:rsidRPr="007674FE">
        <w:rPr>
          <w:rFonts w:ascii="Times New Roman" w:hAnsi="Times New Roman"/>
          <w:sz w:val="24"/>
          <w:szCs w:val="24"/>
          <w:lang w:eastAsia="ru-RU"/>
        </w:rPr>
        <w:t xml:space="preserve"> до  </w:t>
      </w:r>
      <w:r w:rsidR="00FE0510" w:rsidRPr="007674FE">
        <w:rPr>
          <w:rFonts w:ascii="Times New Roman" w:hAnsi="Times New Roman"/>
          <w:sz w:val="24"/>
          <w:szCs w:val="24"/>
          <w:lang w:eastAsia="ru-RU"/>
        </w:rPr>
        <w:t>4</w:t>
      </w:r>
      <w:r w:rsidRPr="007674FE">
        <w:rPr>
          <w:rFonts w:ascii="Times New Roman" w:hAnsi="Times New Roman"/>
          <w:sz w:val="24"/>
          <w:szCs w:val="24"/>
          <w:lang w:eastAsia="ru-RU"/>
        </w:rPr>
        <w:t xml:space="preserve"> лет) позволяет организовать воспитательно-образовательный процесс в пяти образовательных областях.</w:t>
      </w:r>
    </w:p>
    <w:p w:rsidR="00D518D0" w:rsidRPr="007674FE" w:rsidRDefault="00D518D0" w:rsidP="00B4072E">
      <w:pPr>
        <w:spacing w:after="0" w:line="240" w:lineRule="auto"/>
        <w:ind w:left="-540" w:firstLine="540"/>
        <w:jc w:val="both"/>
        <w:rPr>
          <w:rFonts w:ascii="Times New Roman" w:hAnsi="Times New Roman"/>
          <w:sz w:val="24"/>
          <w:szCs w:val="24"/>
          <w:lang w:eastAsia="ru-RU"/>
        </w:rPr>
      </w:pPr>
      <w:r w:rsidRPr="007674FE">
        <w:rPr>
          <w:rFonts w:ascii="Times New Roman" w:hAnsi="Times New Roman"/>
          <w:sz w:val="24"/>
          <w:szCs w:val="24"/>
          <w:lang w:eastAsia="ru-RU"/>
        </w:rPr>
        <w:t>1) </w:t>
      </w:r>
      <w:r w:rsidRPr="007674FE">
        <w:rPr>
          <w:rFonts w:ascii="Times New Roman" w:hAnsi="Times New Roman"/>
          <w:iCs/>
          <w:sz w:val="24"/>
          <w:szCs w:val="24"/>
          <w:bdr w:val="none" w:sz="0" w:space="0" w:color="auto" w:frame="1"/>
          <w:lang w:eastAsia="ru-RU"/>
        </w:rPr>
        <w:t>Физическое развитие</w:t>
      </w:r>
      <w:r w:rsidRPr="007674FE">
        <w:rPr>
          <w:rFonts w:ascii="Times New Roman" w:hAnsi="Times New Roman"/>
          <w:sz w:val="24"/>
          <w:szCs w:val="24"/>
          <w:lang w:eastAsia="ru-RU"/>
        </w:rPr>
        <w:t xml:space="preserve"> – Двигательная деятельность - Формы образовательной деятельности: Подвижные игры, игровые упражнения, физкультурные занятия, спортивные игры, физкультурные праздники - Продолжительность и количество НОД – в неделю 30 мин. (3 НОД) </w:t>
      </w:r>
    </w:p>
    <w:p w:rsidR="00D518D0" w:rsidRPr="007674FE" w:rsidRDefault="00D518D0" w:rsidP="00B4072E">
      <w:pPr>
        <w:spacing w:after="0" w:line="240" w:lineRule="auto"/>
        <w:ind w:left="-540" w:firstLine="540"/>
        <w:jc w:val="both"/>
        <w:rPr>
          <w:rFonts w:ascii="Times New Roman" w:hAnsi="Times New Roman"/>
          <w:sz w:val="24"/>
          <w:szCs w:val="24"/>
          <w:lang w:eastAsia="ru-RU"/>
        </w:rPr>
      </w:pPr>
      <w:r w:rsidRPr="007674FE">
        <w:rPr>
          <w:rFonts w:ascii="Times New Roman" w:hAnsi="Times New Roman"/>
          <w:sz w:val="24"/>
          <w:szCs w:val="24"/>
          <w:lang w:eastAsia="ru-RU"/>
        </w:rPr>
        <w:t>2) </w:t>
      </w:r>
      <w:r w:rsidRPr="007674FE">
        <w:rPr>
          <w:rFonts w:ascii="Times New Roman" w:hAnsi="Times New Roman"/>
          <w:iCs/>
          <w:sz w:val="24"/>
          <w:szCs w:val="24"/>
          <w:bdr w:val="none" w:sz="0" w:space="0" w:color="auto" w:frame="1"/>
          <w:lang w:eastAsia="ru-RU"/>
        </w:rPr>
        <w:t>Познавательное развитие </w:t>
      </w:r>
      <w:r w:rsidRPr="007674FE">
        <w:rPr>
          <w:rFonts w:ascii="Times New Roman" w:hAnsi="Times New Roman"/>
          <w:sz w:val="24"/>
          <w:szCs w:val="24"/>
          <w:lang w:eastAsia="ru-RU"/>
        </w:rPr>
        <w:t xml:space="preserve">- а) Познавательно-исследовательская деятельность - Формы образовательной деятельности: формирование элементарных математических представлений, </w:t>
      </w:r>
      <w:r w:rsidRPr="007674FE">
        <w:rPr>
          <w:rFonts w:ascii="Times New Roman" w:hAnsi="Times New Roman"/>
          <w:sz w:val="24"/>
          <w:szCs w:val="24"/>
          <w:lang w:eastAsia="ru-RU"/>
        </w:rPr>
        <w:lastRenderedPageBreak/>
        <w:t>формирование целостной картины мира беседы, дидактические игры, рассматривание картин и иллюстраций, коллекционирование, реализация проектов.- Продолжительность и количество НОД</w:t>
      </w:r>
      <w:proofErr w:type="gramStart"/>
      <w:r w:rsidRPr="007674FE">
        <w:rPr>
          <w:rFonts w:ascii="Times New Roman" w:hAnsi="Times New Roman"/>
          <w:sz w:val="24"/>
          <w:szCs w:val="24"/>
          <w:lang w:eastAsia="ru-RU"/>
        </w:rPr>
        <w:t xml:space="preserve"> .</w:t>
      </w:r>
      <w:proofErr w:type="gramEnd"/>
      <w:r w:rsidRPr="007674FE">
        <w:rPr>
          <w:rFonts w:ascii="Times New Roman" w:hAnsi="Times New Roman"/>
          <w:sz w:val="24"/>
          <w:szCs w:val="24"/>
          <w:lang w:eastAsia="ru-RU"/>
        </w:rPr>
        <w:t xml:space="preserve"> режимные моменты  10 мин – в неделю 10 мин. (1 НОД)</w:t>
      </w:r>
    </w:p>
    <w:p w:rsidR="00D518D0" w:rsidRPr="007674FE" w:rsidRDefault="00D518D0" w:rsidP="00B4072E">
      <w:pPr>
        <w:spacing w:after="0" w:line="240" w:lineRule="auto"/>
        <w:ind w:left="-540" w:firstLine="540"/>
        <w:jc w:val="both"/>
        <w:rPr>
          <w:rFonts w:ascii="Times New Roman" w:hAnsi="Times New Roman"/>
          <w:sz w:val="24"/>
          <w:szCs w:val="24"/>
          <w:lang w:eastAsia="ru-RU"/>
        </w:rPr>
      </w:pPr>
      <w:r w:rsidRPr="007674FE">
        <w:rPr>
          <w:rFonts w:ascii="Times New Roman" w:hAnsi="Times New Roman"/>
          <w:sz w:val="24"/>
          <w:szCs w:val="24"/>
          <w:lang w:eastAsia="ru-RU"/>
        </w:rPr>
        <w:t xml:space="preserve">- б) Конструирование - Формы образовательной деятельности: Конструирование из бумаги, природного и иного материала - Ежедневно в режимные моменты, не более 10 мин. (согласно Сан </w:t>
      </w:r>
      <w:proofErr w:type="spellStart"/>
      <w:r w:rsidRPr="007674FE">
        <w:rPr>
          <w:rFonts w:ascii="Times New Roman" w:hAnsi="Times New Roman"/>
          <w:sz w:val="24"/>
          <w:szCs w:val="24"/>
          <w:lang w:eastAsia="ru-RU"/>
        </w:rPr>
        <w:t>Пин</w:t>
      </w:r>
      <w:proofErr w:type="spellEnd"/>
      <w:r w:rsidRPr="007674FE">
        <w:rPr>
          <w:rFonts w:ascii="Times New Roman" w:hAnsi="Times New Roman"/>
          <w:sz w:val="24"/>
          <w:szCs w:val="24"/>
          <w:lang w:eastAsia="ru-RU"/>
        </w:rPr>
        <w:t>, п. 12.22) .</w:t>
      </w:r>
    </w:p>
    <w:p w:rsidR="00D518D0" w:rsidRPr="007674FE" w:rsidRDefault="00D518D0" w:rsidP="00B4072E">
      <w:pPr>
        <w:spacing w:after="0" w:line="240" w:lineRule="auto"/>
        <w:ind w:left="-540" w:firstLine="540"/>
        <w:jc w:val="both"/>
        <w:rPr>
          <w:rFonts w:ascii="Times New Roman" w:hAnsi="Times New Roman"/>
          <w:sz w:val="24"/>
          <w:szCs w:val="24"/>
          <w:lang w:eastAsia="ru-RU"/>
        </w:rPr>
      </w:pPr>
      <w:r w:rsidRPr="007674FE">
        <w:rPr>
          <w:rFonts w:ascii="Times New Roman" w:hAnsi="Times New Roman"/>
          <w:sz w:val="24"/>
          <w:szCs w:val="24"/>
          <w:lang w:eastAsia="ru-RU"/>
        </w:rPr>
        <w:t>3) </w:t>
      </w:r>
      <w:r w:rsidRPr="007674FE">
        <w:rPr>
          <w:rFonts w:ascii="Times New Roman" w:hAnsi="Times New Roman"/>
          <w:iCs/>
          <w:sz w:val="24"/>
          <w:szCs w:val="24"/>
          <w:bdr w:val="none" w:sz="0" w:space="0" w:color="auto" w:frame="1"/>
          <w:lang w:eastAsia="ru-RU"/>
        </w:rPr>
        <w:t>Речевое развитие</w:t>
      </w:r>
      <w:r w:rsidRPr="007674FE">
        <w:rPr>
          <w:rFonts w:ascii="Times New Roman" w:hAnsi="Times New Roman"/>
          <w:sz w:val="24"/>
          <w:szCs w:val="24"/>
          <w:lang w:eastAsia="ru-RU"/>
        </w:rPr>
        <w:t> – Развитие речи, Обучение грамоте, Ознакомление с художественной литературой - Формы образовательной деятельности: Беседы, дидактические игры, рассматривание картин и иллюстраций, - Продолжительность и количество НОД – в неделю 20 мин. (2 НОД) .</w:t>
      </w:r>
    </w:p>
    <w:p w:rsidR="00D518D0" w:rsidRPr="007674FE" w:rsidRDefault="00D518D0" w:rsidP="00B4072E">
      <w:pPr>
        <w:spacing w:after="0" w:line="240" w:lineRule="auto"/>
        <w:ind w:left="-540" w:firstLine="540"/>
        <w:jc w:val="both"/>
        <w:rPr>
          <w:rFonts w:ascii="Times New Roman" w:hAnsi="Times New Roman"/>
          <w:sz w:val="24"/>
          <w:szCs w:val="24"/>
          <w:lang w:eastAsia="ru-RU"/>
        </w:rPr>
      </w:pPr>
      <w:r w:rsidRPr="007674FE">
        <w:rPr>
          <w:rFonts w:ascii="Times New Roman" w:hAnsi="Times New Roman"/>
          <w:sz w:val="24"/>
          <w:szCs w:val="24"/>
          <w:lang w:eastAsia="ru-RU"/>
        </w:rPr>
        <w:t>4) </w:t>
      </w:r>
      <w:r w:rsidRPr="007674FE">
        <w:rPr>
          <w:rFonts w:ascii="Times New Roman" w:hAnsi="Times New Roman"/>
          <w:iCs/>
          <w:sz w:val="24"/>
          <w:szCs w:val="24"/>
          <w:bdr w:val="none" w:sz="0" w:space="0" w:color="auto" w:frame="1"/>
          <w:lang w:eastAsia="ru-RU"/>
        </w:rPr>
        <w:t>Социально-коммуникативное развитие</w:t>
      </w:r>
      <w:r w:rsidRPr="007674FE">
        <w:rPr>
          <w:rFonts w:ascii="Times New Roman" w:hAnsi="Times New Roman"/>
          <w:sz w:val="24"/>
          <w:szCs w:val="24"/>
          <w:lang w:eastAsia="ru-RU"/>
        </w:rPr>
        <w:t xml:space="preserve"> – а) Коммуникативная деятельность - Формы образовательной деятельности: ОБЖ, игровые проблемные ситуации, беседы. - Ежедневно в режимные моменты, не более 10 мин. (согласно Сан </w:t>
      </w:r>
      <w:proofErr w:type="spellStart"/>
      <w:r w:rsidRPr="007674FE">
        <w:rPr>
          <w:rFonts w:ascii="Times New Roman" w:hAnsi="Times New Roman"/>
          <w:sz w:val="24"/>
          <w:szCs w:val="24"/>
          <w:lang w:eastAsia="ru-RU"/>
        </w:rPr>
        <w:t>Пин</w:t>
      </w:r>
      <w:proofErr w:type="spellEnd"/>
      <w:r w:rsidRPr="007674FE">
        <w:rPr>
          <w:rFonts w:ascii="Times New Roman" w:hAnsi="Times New Roman"/>
          <w:sz w:val="24"/>
          <w:szCs w:val="24"/>
          <w:lang w:eastAsia="ru-RU"/>
        </w:rPr>
        <w:t>, п. 12.22) .</w:t>
      </w:r>
    </w:p>
    <w:p w:rsidR="00D518D0" w:rsidRPr="007674FE" w:rsidRDefault="00D518D0" w:rsidP="00B4072E">
      <w:pPr>
        <w:spacing w:after="0" w:line="240" w:lineRule="auto"/>
        <w:ind w:left="-540" w:firstLine="540"/>
        <w:jc w:val="both"/>
        <w:rPr>
          <w:rFonts w:ascii="Times New Roman" w:hAnsi="Times New Roman"/>
          <w:sz w:val="24"/>
          <w:szCs w:val="24"/>
          <w:lang w:eastAsia="ru-RU"/>
        </w:rPr>
      </w:pPr>
      <w:r w:rsidRPr="007674FE">
        <w:rPr>
          <w:rFonts w:ascii="Times New Roman" w:hAnsi="Times New Roman"/>
          <w:sz w:val="24"/>
          <w:szCs w:val="24"/>
          <w:lang w:eastAsia="ru-RU"/>
        </w:rPr>
        <w:t xml:space="preserve">б) Самообслуживание и элементарный бытовой труд - Формы образовательной деятельности: поручения, игры, беседы, ХБТ. - Продолжительность и количество НОД - Ежедневно в режимные моменты, не более 10 мин. (согласно Сан </w:t>
      </w:r>
      <w:proofErr w:type="spellStart"/>
      <w:r w:rsidRPr="007674FE">
        <w:rPr>
          <w:rFonts w:ascii="Times New Roman" w:hAnsi="Times New Roman"/>
          <w:sz w:val="24"/>
          <w:szCs w:val="24"/>
          <w:lang w:eastAsia="ru-RU"/>
        </w:rPr>
        <w:t>Пин</w:t>
      </w:r>
      <w:proofErr w:type="spellEnd"/>
      <w:r w:rsidRPr="007674FE">
        <w:rPr>
          <w:rFonts w:ascii="Times New Roman" w:hAnsi="Times New Roman"/>
          <w:sz w:val="24"/>
          <w:szCs w:val="24"/>
          <w:lang w:eastAsia="ru-RU"/>
        </w:rPr>
        <w:t>, п. 12.22) .</w:t>
      </w:r>
    </w:p>
    <w:p w:rsidR="00D518D0" w:rsidRPr="007674FE" w:rsidRDefault="00D518D0" w:rsidP="00B4072E">
      <w:pPr>
        <w:spacing w:after="0" w:line="240" w:lineRule="auto"/>
        <w:ind w:left="-540" w:firstLine="540"/>
        <w:jc w:val="both"/>
        <w:rPr>
          <w:rFonts w:ascii="Times New Roman" w:hAnsi="Times New Roman"/>
          <w:sz w:val="24"/>
          <w:szCs w:val="24"/>
          <w:lang w:eastAsia="ru-RU"/>
        </w:rPr>
      </w:pPr>
      <w:r w:rsidRPr="007674FE">
        <w:rPr>
          <w:rFonts w:ascii="Times New Roman" w:hAnsi="Times New Roman"/>
          <w:sz w:val="24"/>
          <w:szCs w:val="24"/>
          <w:lang w:eastAsia="ru-RU"/>
        </w:rPr>
        <w:t xml:space="preserve">в) Игровая деятельность - Формы образовательной деятельности: </w:t>
      </w:r>
      <w:proofErr w:type="gramStart"/>
      <w:r w:rsidRPr="007674FE">
        <w:rPr>
          <w:rFonts w:ascii="Times New Roman" w:hAnsi="Times New Roman"/>
          <w:sz w:val="24"/>
          <w:szCs w:val="24"/>
          <w:lang w:eastAsia="ru-RU"/>
        </w:rPr>
        <w:t>Сюжетно-ролевые, дидактические и др. - Продолжительность и количество НОД - в режимные моменты.</w:t>
      </w:r>
      <w:proofErr w:type="gramEnd"/>
    </w:p>
    <w:p w:rsidR="00D518D0" w:rsidRPr="007674FE" w:rsidRDefault="00D518D0" w:rsidP="00B4072E">
      <w:pPr>
        <w:spacing w:after="0" w:line="240" w:lineRule="auto"/>
        <w:ind w:left="-540" w:firstLine="540"/>
        <w:jc w:val="both"/>
        <w:rPr>
          <w:rFonts w:ascii="Times New Roman" w:hAnsi="Times New Roman"/>
          <w:sz w:val="24"/>
          <w:szCs w:val="24"/>
          <w:lang w:eastAsia="ru-RU"/>
        </w:rPr>
      </w:pPr>
      <w:r w:rsidRPr="007674FE">
        <w:rPr>
          <w:rFonts w:ascii="Times New Roman" w:hAnsi="Times New Roman"/>
          <w:sz w:val="24"/>
          <w:szCs w:val="24"/>
          <w:lang w:eastAsia="ru-RU"/>
        </w:rPr>
        <w:t>5) </w:t>
      </w:r>
      <w:r w:rsidRPr="007674FE">
        <w:rPr>
          <w:rFonts w:ascii="Times New Roman" w:hAnsi="Times New Roman"/>
          <w:iCs/>
          <w:sz w:val="24"/>
          <w:szCs w:val="24"/>
          <w:bdr w:val="none" w:sz="0" w:space="0" w:color="auto" w:frame="1"/>
          <w:lang w:eastAsia="ru-RU"/>
        </w:rPr>
        <w:t>Художественно-эстетическое развитие</w:t>
      </w:r>
      <w:r w:rsidRPr="007674FE">
        <w:rPr>
          <w:rFonts w:ascii="Times New Roman" w:hAnsi="Times New Roman"/>
          <w:sz w:val="24"/>
          <w:szCs w:val="24"/>
          <w:lang w:eastAsia="ru-RU"/>
        </w:rPr>
        <w:t> - а) изобразительная деятельность - Формы образовательной деятельности: Рисование, лепка</w:t>
      </w:r>
      <w:proofErr w:type="gramStart"/>
      <w:r w:rsidRPr="007674FE">
        <w:rPr>
          <w:rFonts w:ascii="Times New Roman" w:hAnsi="Times New Roman"/>
          <w:sz w:val="24"/>
          <w:szCs w:val="24"/>
          <w:lang w:eastAsia="ru-RU"/>
        </w:rPr>
        <w:t xml:space="preserve"> .</w:t>
      </w:r>
      <w:proofErr w:type="gramEnd"/>
      <w:r w:rsidRPr="007674FE">
        <w:rPr>
          <w:rFonts w:ascii="Times New Roman" w:hAnsi="Times New Roman"/>
          <w:sz w:val="24"/>
          <w:szCs w:val="24"/>
          <w:lang w:eastAsia="ru-RU"/>
        </w:rPr>
        <w:t xml:space="preserve"> Организация  выставок детского творчества. - Продолжительность и количество НОД – в неделю 20 мин. (2 НОД) </w:t>
      </w:r>
    </w:p>
    <w:p w:rsidR="00D518D0" w:rsidRPr="007674FE" w:rsidRDefault="00D518D0" w:rsidP="00B4072E">
      <w:pPr>
        <w:spacing w:after="0" w:line="240" w:lineRule="auto"/>
        <w:ind w:left="-540" w:firstLine="540"/>
        <w:jc w:val="both"/>
        <w:rPr>
          <w:rFonts w:ascii="Times New Roman" w:hAnsi="Times New Roman"/>
          <w:sz w:val="24"/>
          <w:szCs w:val="24"/>
          <w:lang w:eastAsia="ru-RU"/>
        </w:rPr>
      </w:pPr>
      <w:r w:rsidRPr="007674FE">
        <w:rPr>
          <w:rFonts w:ascii="Times New Roman" w:hAnsi="Times New Roman"/>
          <w:sz w:val="24"/>
          <w:szCs w:val="24"/>
          <w:lang w:eastAsia="ru-RU"/>
        </w:rPr>
        <w:t>б) Восприятие художественной литературы и фольклора - Формы образовательной деятельности: Беседы, слушание худ</w:t>
      </w:r>
      <w:proofErr w:type="gramStart"/>
      <w:r w:rsidRPr="007674FE">
        <w:rPr>
          <w:rFonts w:ascii="Times New Roman" w:hAnsi="Times New Roman"/>
          <w:sz w:val="24"/>
          <w:szCs w:val="24"/>
          <w:lang w:eastAsia="ru-RU"/>
        </w:rPr>
        <w:t>.</w:t>
      </w:r>
      <w:proofErr w:type="gramEnd"/>
      <w:r w:rsidRPr="007674FE">
        <w:rPr>
          <w:rFonts w:ascii="Times New Roman" w:hAnsi="Times New Roman"/>
          <w:sz w:val="24"/>
          <w:szCs w:val="24"/>
          <w:lang w:eastAsia="ru-RU"/>
        </w:rPr>
        <w:t xml:space="preserve"> </w:t>
      </w:r>
      <w:proofErr w:type="gramStart"/>
      <w:r w:rsidRPr="007674FE">
        <w:rPr>
          <w:rFonts w:ascii="Times New Roman" w:hAnsi="Times New Roman"/>
          <w:sz w:val="24"/>
          <w:szCs w:val="24"/>
          <w:lang w:eastAsia="ru-RU"/>
        </w:rPr>
        <w:t>п</w:t>
      </w:r>
      <w:proofErr w:type="gramEnd"/>
      <w:r w:rsidRPr="007674FE">
        <w:rPr>
          <w:rFonts w:ascii="Times New Roman" w:hAnsi="Times New Roman"/>
          <w:sz w:val="24"/>
          <w:szCs w:val="24"/>
          <w:lang w:eastAsia="ru-RU"/>
        </w:rPr>
        <w:t xml:space="preserve">роизведений, чтение, разучивание стихов, Театрализованная игра. - Ежедневно в режимные моменты, не более 10 мин. (согласно Сан </w:t>
      </w:r>
      <w:proofErr w:type="spellStart"/>
      <w:r w:rsidRPr="007674FE">
        <w:rPr>
          <w:rFonts w:ascii="Times New Roman" w:hAnsi="Times New Roman"/>
          <w:sz w:val="24"/>
          <w:szCs w:val="24"/>
          <w:lang w:eastAsia="ru-RU"/>
        </w:rPr>
        <w:t>Пин</w:t>
      </w:r>
      <w:proofErr w:type="spellEnd"/>
      <w:r w:rsidRPr="007674FE">
        <w:rPr>
          <w:rFonts w:ascii="Times New Roman" w:hAnsi="Times New Roman"/>
          <w:sz w:val="24"/>
          <w:szCs w:val="24"/>
          <w:lang w:eastAsia="ru-RU"/>
        </w:rPr>
        <w:t>, п. 12.22) . .</w:t>
      </w:r>
    </w:p>
    <w:p w:rsidR="00D518D0" w:rsidRPr="007674FE" w:rsidRDefault="00D518D0" w:rsidP="00B4072E">
      <w:pPr>
        <w:spacing w:after="0" w:line="240" w:lineRule="auto"/>
        <w:ind w:left="-540" w:firstLine="540"/>
        <w:jc w:val="both"/>
        <w:rPr>
          <w:rFonts w:ascii="Times New Roman" w:hAnsi="Times New Roman"/>
          <w:sz w:val="24"/>
          <w:szCs w:val="24"/>
          <w:lang w:eastAsia="ru-RU"/>
        </w:rPr>
      </w:pPr>
      <w:r w:rsidRPr="007674FE">
        <w:rPr>
          <w:rFonts w:ascii="Times New Roman" w:hAnsi="Times New Roman"/>
          <w:sz w:val="24"/>
          <w:szCs w:val="24"/>
          <w:lang w:eastAsia="ru-RU"/>
        </w:rPr>
        <w:t>в) музыкальная деятельность - Формы образовательной деятельности: Слушание, импровизация, исполнение, музыкально-подвижные игры, досуги, праздники и развлечения. - Продолжительность и количество НОД – в неделю 20 мин. (2 НОД) .</w:t>
      </w:r>
    </w:p>
    <w:p w:rsidR="00D518D0" w:rsidRDefault="00D518D0" w:rsidP="00167AE0">
      <w:pPr>
        <w:spacing w:after="0" w:line="360" w:lineRule="auto"/>
        <w:ind w:left="-540" w:firstLine="540"/>
        <w:jc w:val="both"/>
        <w:rPr>
          <w:rFonts w:ascii="Times New Roman" w:hAnsi="Times New Roman"/>
          <w:sz w:val="24"/>
          <w:szCs w:val="24"/>
          <w:lang w:eastAsia="ru-RU"/>
        </w:rPr>
      </w:pPr>
    </w:p>
    <w:p w:rsidR="00B4072E" w:rsidRPr="007674FE" w:rsidRDefault="00B4072E" w:rsidP="00B4072E">
      <w:pPr>
        <w:spacing w:after="0" w:line="240" w:lineRule="auto"/>
        <w:rPr>
          <w:rFonts w:ascii="Times New Roman" w:hAnsi="Times New Roman"/>
          <w:b/>
          <w:bCs/>
          <w:color w:val="000000"/>
          <w:sz w:val="24"/>
          <w:szCs w:val="24"/>
          <w:lang w:eastAsia="ru-RU"/>
        </w:rPr>
      </w:pPr>
      <w:r>
        <w:rPr>
          <w:rFonts w:ascii="Times New Roman" w:hAnsi="Times New Roman"/>
          <w:b/>
          <w:bCs/>
          <w:color w:val="000000"/>
          <w:sz w:val="24"/>
          <w:szCs w:val="24"/>
          <w:lang w:eastAsia="ru-RU"/>
        </w:rPr>
        <w:t>3</w:t>
      </w:r>
      <w:r w:rsidRPr="007674FE">
        <w:rPr>
          <w:rFonts w:ascii="Times New Roman" w:hAnsi="Times New Roman"/>
          <w:b/>
          <w:bCs/>
          <w:color w:val="000000"/>
          <w:sz w:val="24"/>
          <w:szCs w:val="24"/>
          <w:lang w:eastAsia="ru-RU"/>
        </w:rPr>
        <w:t>.5. Материально-технические условия реализации программы</w:t>
      </w:r>
    </w:p>
    <w:p w:rsidR="00B4072E" w:rsidRPr="007674FE" w:rsidRDefault="00B4072E" w:rsidP="00B4072E">
      <w:pPr>
        <w:spacing w:after="0" w:line="240" w:lineRule="auto"/>
        <w:ind w:left="-540"/>
        <w:rPr>
          <w:rFonts w:ascii="Times New Roman" w:hAnsi="Times New Roman"/>
          <w:bCs/>
          <w:color w:val="000000"/>
          <w:sz w:val="24"/>
          <w:szCs w:val="24"/>
          <w:lang w:eastAsia="ru-RU"/>
        </w:rPr>
      </w:pPr>
      <w:r w:rsidRPr="007674FE">
        <w:rPr>
          <w:rFonts w:ascii="Times New Roman" w:hAnsi="Times New Roman"/>
          <w:bCs/>
          <w:color w:val="000000"/>
          <w:sz w:val="24"/>
          <w:szCs w:val="24"/>
          <w:lang w:eastAsia="ru-RU"/>
        </w:rPr>
        <w:t>Основные требования к материально-техническим условиям программы:</w:t>
      </w:r>
    </w:p>
    <w:p w:rsidR="00B4072E" w:rsidRPr="007674FE" w:rsidRDefault="00B4072E"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 соответствие санитарно-эпидемиологическим правилам и нормативам;</w:t>
      </w:r>
    </w:p>
    <w:p w:rsidR="00B4072E" w:rsidRPr="007674FE" w:rsidRDefault="00B4072E"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 соответствие правилам пожарной безопасности;</w:t>
      </w:r>
    </w:p>
    <w:p w:rsidR="00B4072E" w:rsidRPr="007674FE" w:rsidRDefault="00B4072E"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 средства обучения и воспитания</w:t>
      </w:r>
      <w:r w:rsidRPr="007674FE">
        <w:rPr>
          <w:rFonts w:ascii="Times New Roman" w:hAnsi="Times New Roman"/>
          <w:color w:val="000000"/>
          <w:sz w:val="24"/>
          <w:szCs w:val="24"/>
          <w:lang w:eastAsia="ru-RU"/>
        </w:rPr>
        <w:t xml:space="preserve"> в соответствии с возрастом и индивидуальными    особенностями развития детей;</w:t>
      </w:r>
    </w:p>
    <w:p w:rsidR="00B4072E" w:rsidRPr="007674FE" w:rsidRDefault="00B4072E"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 оснащенность</w:t>
      </w:r>
      <w:r w:rsidRPr="007674FE">
        <w:rPr>
          <w:rFonts w:ascii="Times New Roman" w:hAnsi="Times New Roman"/>
          <w:color w:val="000000"/>
          <w:sz w:val="24"/>
          <w:szCs w:val="24"/>
          <w:lang w:eastAsia="ru-RU"/>
        </w:rPr>
        <w:t xml:space="preserve"> помещений развивающей предметно-пространственной средой;</w:t>
      </w:r>
    </w:p>
    <w:p w:rsidR="00B4072E" w:rsidRPr="007674FE" w:rsidRDefault="00B4072E"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-учебно-методический комплект, оборудование, оснащение методической литературой.</w:t>
      </w:r>
    </w:p>
    <w:tbl>
      <w:tblPr>
        <w:tblW w:w="1035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4"/>
        <w:gridCol w:w="2551"/>
        <w:gridCol w:w="1163"/>
        <w:gridCol w:w="3827"/>
        <w:gridCol w:w="1985"/>
      </w:tblGrid>
      <w:tr w:rsidR="00B4072E" w:rsidRPr="007674FE" w:rsidTr="00DD11B7">
        <w:trPr>
          <w:trHeight w:val="955"/>
        </w:trPr>
        <w:tc>
          <w:tcPr>
            <w:tcW w:w="824" w:type="dxa"/>
          </w:tcPr>
          <w:p w:rsidR="00B4072E" w:rsidRPr="007674FE" w:rsidRDefault="00B4072E" w:rsidP="00DD11B7">
            <w:pPr>
              <w:spacing w:after="0" w:line="240" w:lineRule="auto"/>
              <w:rPr>
                <w:rFonts w:ascii="Times New Roman" w:hAnsi="Times New Roman"/>
                <w:sz w:val="24"/>
                <w:szCs w:val="24"/>
                <w:lang w:eastAsia="ru-RU"/>
              </w:rPr>
            </w:pPr>
            <w:r w:rsidRPr="007674FE">
              <w:rPr>
                <w:rFonts w:ascii="Times New Roman" w:hAnsi="Times New Roman"/>
                <w:sz w:val="24"/>
                <w:szCs w:val="24"/>
                <w:lang w:eastAsia="ru-RU"/>
              </w:rPr>
              <w:t>№</w:t>
            </w:r>
          </w:p>
          <w:p w:rsidR="00B4072E" w:rsidRPr="007674FE" w:rsidRDefault="00B4072E" w:rsidP="00DD11B7">
            <w:pPr>
              <w:spacing w:after="0" w:line="240" w:lineRule="auto"/>
              <w:rPr>
                <w:rFonts w:ascii="Times New Roman" w:hAnsi="Times New Roman"/>
                <w:sz w:val="24"/>
                <w:szCs w:val="24"/>
                <w:lang w:eastAsia="ru-RU"/>
              </w:rPr>
            </w:pPr>
            <w:proofErr w:type="spellStart"/>
            <w:proofErr w:type="gramStart"/>
            <w:r w:rsidRPr="007674FE">
              <w:rPr>
                <w:rFonts w:ascii="Times New Roman" w:hAnsi="Times New Roman"/>
                <w:sz w:val="24"/>
                <w:szCs w:val="24"/>
                <w:lang w:eastAsia="ru-RU"/>
              </w:rPr>
              <w:t>п</w:t>
            </w:r>
            <w:proofErr w:type="spellEnd"/>
            <w:proofErr w:type="gramEnd"/>
            <w:r w:rsidRPr="007674FE">
              <w:rPr>
                <w:rFonts w:ascii="Times New Roman" w:hAnsi="Times New Roman"/>
                <w:sz w:val="24"/>
                <w:szCs w:val="24"/>
                <w:lang w:eastAsia="ru-RU"/>
              </w:rPr>
              <w:t>/</w:t>
            </w:r>
            <w:proofErr w:type="spellStart"/>
            <w:r w:rsidRPr="007674FE">
              <w:rPr>
                <w:rFonts w:ascii="Times New Roman" w:hAnsi="Times New Roman"/>
                <w:sz w:val="24"/>
                <w:szCs w:val="24"/>
                <w:lang w:eastAsia="ru-RU"/>
              </w:rPr>
              <w:t>п</w:t>
            </w:r>
            <w:proofErr w:type="spellEnd"/>
          </w:p>
        </w:tc>
        <w:tc>
          <w:tcPr>
            <w:tcW w:w="2551" w:type="dxa"/>
          </w:tcPr>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Вид помещения</w:t>
            </w:r>
          </w:p>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социально-бытового</w:t>
            </w:r>
          </w:p>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и иного назначения</w:t>
            </w:r>
          </w:p>
        </w:tc>
        <w:tc>
          <w:tcPr>
            <w:tcW w:w="1163" w:type="dxa"/>
          </w:tcPr>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Количество</w:t>
            </w:r>
          </w:p>
        </w:tc>
        <w:tc>
          <w:tcPr>
            <w:tcW w:w="3827" w:type="dxa"/>
          </w:tcPr>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Наименование оборудования,</w:t>
            </w:r>
          </w:p>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ТСО</w:t>
            </w:r>
          </w:p>
        </w:tc>
        <w:tc>
          <w:tcPr>
            <w:tcW w:w="1985" w:type="dxa"/>
          </w:tcPr>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Количество</w:t>
            </w:r>
          </w:p>
        </w:tc>
      </w:tr>
      <w:tr w:rsidR="00B4072E" w:rsidRPr="007674FE" w:rsidTr="00DD11B7">
        <w:tc>
          <w:tcPr>
            <w:tcW w:w="824" w:type="dxa"/>
          </w:tcPr>
          <w:p w:rsidR="00B4072E" w:rsidRPr="007674FE" w:rsidRDefault="00B4072E" w:rsidP="00DD11B7">
            <w:pPr>
              <w:spacing w:after="0" w:line="240" w:lineRule="auto"/>
              <w:rPr>
                <w:rFonts w:ascii="Times New Roman" w:hAnsi="Times New Roman"/>
                <w:sz w:val="24"/>
                <w:szCs w:val="24"/>
                <w:lang w:eastAsia="ru-RU"/>
              </w:rPr>
            </w:pPr>
            <w:r w:rsidRPr="007674FE">
              <w:rPr>
                <w:rFonts w:ascii="Times New Roman" w:hAnsi="Times New Roman"/>
                <w:sz w:val="24"/>
                <w:szCs w:val="24"/>
                <w:lang w:eastAsia="ru-RU"/>
              </w:rPr>
              <w:t>1</w:t>
            </w:r>
          </w:p>
        </w:tc>
        <w:tc>
          <w:tcPr>
            <w:tcW w:w="2551" w:type="dxa"/>
          </w:tcPr>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Прогулочная площадка</w:t>
            </w:r>
          </w:p>
        </w:tc>
        <w:tc>
          <w:tcPr>
            <w:tcW w:w="1163" w:type="dxa"/>
          </w:tcPr>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1</w:t>
            </w:r>
          </w:p>
        </w:tc>
        <w:tc>
          <w:tcPr>
            <w:tcW w:w="3827" w:type="dxa"/>
          </w:tcPr>
          <w:p w:rsidR="00B4072E" w:rsidRPr="007674FE" w:rsidRDefault="00B4072E" w:rsidP="00DD11B7">
            <w:pPr>
              <w:spacing w:after="0" w:line="240" w:lineRule="auto"/>
              <w:rPr>
                <w:rFonts w:ascii="Times New Roman" w:hAnsi="Times New Roman"/>
                <w:sz w:val="24"/>
                <w:szCs w:val="24"/>
                <w:lang w:eastAsia="ru-RU"/>
              </w:rPr>
            </w:pPr>
            <w:r w:rsidRPr="007674FE">
              <w:rPr>
                <w:rFonts w:ascii="Times New Roman" w:hAnsi="Times New Roman"/>
                <w:sz w:val="24"/>
                <w:szCs w:val="24"/>
                <w:lang w:eastAsia="ru-RU"/>
              </w:rPr>
              <w:t>Домик</w:t>
            </w:r>
          </w:p>
          <w:p w:rsidR="00B4072E" w:rsidRPr="007674FE" w:rsidRDefault="00B4072E" w:rsidP="00DD11B7">
            <w:pPr>
              <w:spacing w:after="0" w:line="240" w:lineRule="auto"/>
              <w:rPr>
                <w:rFonts w:ascii="Times New Roman" w:hAnsi="Times New Roman"/>
                <w:sz w:val="24"/>
                <w:szCs w:val="24"/>
                <w:lang w:eastAsia="ru-RU"/>
              </w:rPr>
            </w:pPr>
            <w:r w:rsidRPr="007674FE">
              <w:rPr>
                <w:rFonts w:ascii="Times New Roman" w:hAnsi="Times New Roman"/>
                <w:sz w:val="24"/>
                <w:szCs w:val="24"/>
                <w:lang w:eastAsia="ru-RU"/>
              </w:rPr>
              <w:t>Лавки</w:t>
            </w:r>
          </w:p>
          <w:p w:rsidR="00B4072E" w:rsidRPr="007674FE" w:rsidRDefault="00B4072E" w:rsidP="00DD11B7">
            <w:pPr>
              <w:spacing w:after="0" w:line="240" w:lineRule="auto"/>
              <w:rPr>
                <w:rFonts w:ascii="Times New Roman" w:hAnsi="Times New Roman"/>
                <w:sz w:val="24"/>
                <w:szCs w:val="24"/>
                <w:lang w:eastAsia="ru-RU"/>
              </w:rPr>
            </w:pPr>
            <w:r w:rsidRPr="007674FE">
              <w:rPr>
                <w:rFonts w:ascii="Times New Roman" w:hAnsi="Times New Roman"/>
                <w:sz w:val="24"/>
                <w:szCs w:val="24"/>
                <w:lang w:eastAsia="ru-RU"/>
              </w:rPr>
              <w:t xml:space="preserve">Оборудование </w:t>
            </w:r>
          </w:p>
        </w:tc>
        <w:tc>
          <w:tcPr>
            <w:tcW w:w="1985" w:type="dxa"/>
          </w:tcPr>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1</w:t>
            </w:r>
          </w:p>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2</w:t>
            </w:r>
          </w:p>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4</w:t>
            </w:r>
          </w:p>
        </w:tc>
      </w:tr>
      <w:tr w:rsidR="00B4072E" w:rsidRPr="007674FE" w:rsidTr="00DD11B7">
        <w:tc>
          <w:tcPr>
            <w:tcW w:w="824" w:type="dxa"/>
          </w:tcPr>
          <w:p w:rsidR="00B4072E" w:rsidRPr="007674FE" w:rsidRDefault="00B4072E" w:rsidP="00DD11B7">
            <w:pPr>
              <w:spacing w:after="0" w:line="240" w:lineRule="auto"/>
              <w:rPr>
                <w:rFonts w:ascii="Times New Roman" w:hAnsi="Times New Roman"/>
                <w:sz w:val="24"/>
                <w:szCs w:val="24"/>
                <w:lang w:eastAsia="ru-RU"/>
              </w:rPr>
            </w:pPr>
            <w:r w:rsidRPr="007674FE">
              <w:rPr>
                <w:rFonts w:ascii="Times New Roman" w:hAnsi="Times New Roman"/>
                <w:sz w:val="24"/>
                <w:szCs w:val="24"/>
                <w:lang w:eastAsia="ru-RU"/>
              </w:rPr>
              <w:t>2</w:t>
            </w:r>
          </w:p>
        </w:tc>
        <w:tc>
          <w:tcPr>
            <w:tcW w:w="2551" w:type="dxa"/>
          </w:tcPr>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Игровая комната группы</w:t>
            </w:r>
          </w:p>
          <w:p w:rsidR="00B4072E" w:rsidRPr="007674FE" w:rsidRDefault="00B4072E" w:rsidP="00DD11B7">
            <w:pPr>
              <w:spacing w:after="0" w:line="240" w:lineRule="auto"/>
              <w:jc w:val="center"/>
              <w:rPr>
                <w:rFonts w:ascii="Times New Roman" w:hAnsi="Times New Roman"/>
                <w:sz w:val="24"/>
                <w:szCs w:val="24"/>
                <w:lang w:eastAsia="ru-RU"/>
              </w:rPr>
            </w:pPr>
          </w:p>
        </w:tc>
        <w:tc>
          <w:tcPr>
            <w:tcW w:w="1163" w:type="dxa"/>
          </w:tcPr>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1</w:t>
            </w:r>
          </w:p>
        </w:tc>
        <w:tc>
          <w:tcPr>
            <w:tcW w:w="3827" w:type="dxa"/>
          </w:tcPr>
          <w:p w:rsidR="00B4072E" w:rsidRPr="007674FE" w:rsidRDefault="00B4072E" w:rsidP="00DD11B7">
            <w:pPr>
              <w:spacing w:after="0" w:line="240" w:lineRule="auto"/>
              <w:rPr>
                <w:rFonts w:ascii="Times New Roman" w:hAnsi="Times New Roman"/>
                <w:sz w:val="24"/>
                <w:szCs w:val="24"/>
                <w:lang w:eastAsia="ru-RU"/>
              </w:rPr>
            </w:pPr>
            <w:r w:rsidRPr="007674FE">
              <w:rPr>
                <w:rFonts w:ascii="Times New Roman" w:hAnsi="Times New Roman"/>
                <w:sz w:val="24"/>
                <w:szCs w:val="24"/>
                <w:lang w:eastAsia="ru-RU"/>
              </w:rPr>
              <w:t>Шкаф для посуды</w:t>
            </w:r>
          </w:p>
          <w:p w:rsidR="00B4072E" w:rsidRPr="007674FE" w:rsidRDefault="00B4072E" w:rsidP="00DD11B7">
            <w:pPr>
              <w:spacing w:after="0" w:line="240" w:lineRule="auto"/>
              <w:rPr>
                <w:rFonts w:ascii="Times New Roman" w:hAnsi="Times New Roman"/>
                <w:sz w:val="24"/>
                <w:szCs w:val="24"/>
                <w:lang w:eastAsia="ru-RU"/>
              </w:rPr>
            </w:pPr>
            <w:r w:rsidRPr="007674FE">
              <w:rPr>
                <w:rFonts w:ascii="Times New Roman" w:hAnsi="Times New Roman"/>
                <w:sz w:val="24"/>
                <w:szCs w:val="24"/>
                <w:lang w:eastAsia="ru-RU"/>
              </w:rPr>
              <w:t>Шкаф для игрушек</w:t>
            </w:r>
          </w:p>
          <w:p w:rsidR="00B4072E" w:rsidRPr="007674FE" w:rsidRDefault="00B4072E" w:rsidP="00DD11B7">
            <w:pPr>
              <w:spacing w:after="0" w:line="240" w:lineRule="auto"/>
              <w:rPr>
                <w:rFonts w:ascii="Times New Roman" w:hAnsi="Times New Roman"/>
                <w:sz w:val="24"/>
                <w:szCs w:val="24"/>
                <w:lang w:eastAsia="ru-RU"/>
              </w:rPr>
            </w:pPr>
            <w:r w:rsidRPr="007674FE">
              <w:rPr>
                <w:rFonts w:ascii="Times New Roman" w:hAnsi="Times New Roman"/>
                <w:sz w:val="24"/>
                <w:szCs w:val="24"/>
                <w:lang w:eastAsia="ru-RU"/>
              </w:rPr>
              <w:t>Стол детский</w:t>
            </w:r>
          </w:p>
          <w:p w:rsidR="00B4072E" w:rsidRPr="007674FE" w:rsidRDefault="00B4072E" w:rsidP="00DD11B7">
            <w:pPr>
              <w:spacing w:after="0" w:line="240" w:lineRule="auto"/>
              <w:rPr>
                <w:rFonts w:ascii="Times New Roman" w:hAnsi="Times New Roman"/>
                <w:sz w:val="24"/>
                <w:szCs w:val="24"/>
                <w:lang w:eastAsia="ru-RU"/>
              </w:rPr>
            </w:pPr>
            <w:r w:rsidRPr="007674FE">
              <w:rPr>
                <w:rFonts w:ascii="Times New Roman" w:hAnsi="Times New Roman"/>
                <w:sz w:val="24"/>
                <w:szCs w:val="24"/>
                <w:lang w:eastAsia="ru-RU"/>
              </w:rPr>
              <w:t>Стул детский</w:t>
            </w:r>
          </w:p>
          <w:p w:rsidR="00B4072E" w:rsidRPr="007674FE" w:rsidRDefault="00B4072E" w:rsidP="00DD11B7">
            <w:pPr>
              <w:spacing w:after="0" w:line="240" w:lineRule="auto"/>
              <w:rPr>
                <w:rFonts w:ascii="Times New Roman" w:hAnsi="Times New Roman"/>
                <w:sz w:val="24"/>
                <w:szCs w:val="24"/>
                <w:lang w:eastAsia="ru-RU"/>
              </w:rPr>
            </w:pPr>
            <w:r w:rsidRPr="007674FE">
              <w:rPr>
                <w:rFonts w:ascii="Times New Roman" w:hAnsi="Times New Roman"/>
                <w:sz w:val="24"/>
                <w:szCs w:val="24"/>
                <w:lang w:eastAsia="ru-RU"/>
              </w:rPr>
              <w:t>Ковёр</w:t>
            </w:r>
          </w:p>
          <w:p w:rsidR="00B4072E" w:rsidRPr="007674FE" w:rsidRDefault="00B4072E" w:rsidP="00DD11B7">
            <w:pPr>
              <w:spacing w:after="0" w:line="240" w:lineRule="auto"/>
              <w:rPr>
                <w:rFonts w:ascii="Times New Roman" w:hAnsi="Times New Roman"/>
                <w:sz w:val="24"/>
                <w:szCs w:val="24"/>
                <w:lang w:eastAsia="ru-RU"/>
              </w:rPr>
            </w:pPr>
            <w:r w:rsidRPr="007674FE">
              <w:rPr>
                <w:rFonts w:ascii="Times New Roman" w:hAnsi="Times New Roman"/>
                <w:sz w:val="24"/>
                <w:szCs w:val="24"/>
                <w:lang w:eastAsia="ru-RU"/>
              </w:rPr>
              <w:t>Детская игровая мебель</w:t>
            </w:r>
          </w:p>
          <w:p w:rsidR="00B4072E" w:rsidRPr="007674FE" w:rsidRDefault="00B4072E" w:rsidP="00DD11B7">
            <w:pPr>
              <w:spacing w:after="0" w:line="240" w:lineRule="auto"/>
              <w:rPr>
                <w:rFonts w:ascii="Times New Roman" w:hAnsi="Times New Roman"/>
                <w:sz w:val="24"/>
                <w:szCs w:val="24"/>
                <w:lang w:eastAsia="ru-RU"/>
              </w:rPr>
            </w:pPr>
            <w:r w:rsidRPr="007674FE">
              <w:rPr>
                <w:rFonts w:ascii="Times New Roman" w:hAnsi="Times New Roman"/>
                <w:sz w:val="24"/>
                <w:szCs w:val="24"/>
                <w:lang w:eastAsia="ru-RU"/>
              </w:rPr>
              <w:t xml:space="preserve">Комплект мягких модулей </w:t>
            </w:r>
          </w:p>
        </w:tc>
        <w:tc>
          <w:tcPr>
            <w:tcW w:w="1985" w:type="dxa"/>
          </w:tcPr>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1</w:t>
            </w:r>
          </w:p>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2</w:t>
            </w:r>
          </w:p>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5</w:t>
            </w:r>
          </w:p>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21</w:t>
            </w:r>
          </w:p>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2</w:t>
            </w:r>
          </w:p>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7</w:t>
            </w:r>
          </w:p>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1</w:t>
            </w:r>
          </w:p>
        </w:tc>
      </w:tr>
      <w:tr w:rsidR="00B4072E" w:rsidRPr="007674FE" w:rsidTr="00DD11B7">
        <w:tc>
          <w:tcPr>
            <w:tcW w:w="824" w:type="dxa"/>
          </w:tcPr>
          <w:p w:rsidR="00B4072E" w:rsidRPr="007674FE" w:rsidRDefault="00B4072E" w:rsidP="00DD11B7">
            <w:pPr>
              <w:spacing w:after="0" w:line="240" w:lineRule="auto"/>
              <w:rPr>
                <w:rFonts w:ascii="Times New Roman" w:hAnsi="Times New Roman"/>
                <w:sz w:val="24"/>
                <w:szCs w:val="24"/>
                <w:lang w:eastAsia="ru-RU"/>
              </w:rPr>
            </w:pPr>
            <w:r w:rsidRPr="007674FE">
              <w:rPr>
                <w:rFonts w:ascii="Times New Roman" w:hAnsi="Times New Roman"/>
                <w:sz w:val="24"/>
                <w:szCs w:val="24"/>
                <w:lang w:eastAsia="ru-RU"/>
              </w:rPr>
              <w:t>3</w:t>
            </w:r>
          </w:p>
        </w:tc>
        <w:tc>
          <w:tcPr>
            <w:tcW w:w="2551" w:type="dxa"/>
          </w:tcPr>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Спальная комната</w:t>
            </w:r>
          </w:p>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lastRenderedPageBreak/>
              <w:t>Группы</w:t>
            </w:r>
          </w:p>
        </w:tc>
        <w:tc>
          <w:tcPr>
            <w:tcW w:w="1163" w:type="dxa"/>
          </w:tcPr>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lastRenderedPageBreak/>
              <w:t>1</w:t>
            </w:r>
          </w:p>
        </w:tc>
        <w:tc>
          <w:tcPr>
            <w:tcW w:w="3827" w:type="dxa"/>
          </w:tcPr>
          <w:p w:rsidR="00B4072E" w:rsidRPr="007674FE" w:rsidRDefault="00B4072E" w:rsidP="00DD11B7">
            <w:pPr>
              <w:spacing w:after="0" w:line="240" w:lineRule="auto"/>
              <w:rPr>
                <w:rFonts w:ascii="Times New Roman" w:hAnsi="Times New Roman"/>
                <w:sz w:val="24"/>
                <w:szCs w:val="24"/>
                <w:lang w:eastAsia="ru-RU"/>
              </w:rPr>
            </w:pPr>
            <w:r w:rsidRPr="007674FE">
              <w:rPr>
                <w:rFonts w:ascii="Times New Roman" w:hAnsi="Times New Roman"/>
                <w:sz w:val="24"/>
                <w:szCs w:val="24"/>
                <w:lang w:eastAsia="ru-RU"/>
              </w:rPr>
              <w:t>Кровати</w:t>
            </w:r>
          </w:p>
          <w:p w:rsidR="00B4072E" w:rsidRPr="007674FE" w:rsidRDefault="00B4072E" w:rsidP="00DD11B7">
            <w:pPr>
              <w:spacing w:after="0" w:line="240" w:lineRule="auto"/>
              <w:rPr>
                <w:rFonts w:ascii="Times New Roman" w:hAnsi="Times New Roman"/>
                <w:sz w:val="24"/>
                <w:szCs w:val="24"/>
                <w:lang w:eastAsia="ru-RU"/>
              </w:rPr>
            </w:pPr>
            <w:r w:rsidRPr="007674FE">
              <w:rPr>
                <w:rFonts w:ascii="Times New Roman" w:hAnsi="Times New Roman"/>
                <w:sz w:val="24"/>
                <w:szCs w:val="24"/>
                <w:lang w:eastAsia="ru-RU"/>
              </w:rPr>
              <w:lastRenderedPageBreak/>
              <w:t>Стул взрослый</w:t>
            </w:r>
          </w:p>
          <w:p w:rsidR="00B4072E" w:rsidRPr="007674FE" w:rsidRDefault="00B4072E" w:rsidP="00DD11B7">
            <w:pPr>
              <w:spacing w:after="0" w:line="240" w:lineRule="auto"/>
              <w:rPr>
                <w:rFonts w:ascii="Times New Roman" w:hAnsi="Times New Roman"/>
                <w:sz w:val="24"/>
                <w:szCs w:val="24"/>
                <w:lang w:eastAsia="ru-RU"/>
              </w:rPr>
            </w:pPr>
            <w:r w:rsidRPr="007674FE">
              <w:rPr>
                <w:rFonts w:ascii="Times New Roman" w:hAnsi="Times New Roman"/>
                <w:sz w:val="24"/>
                <w:szCs w:val="24"/>
                <w:lang w:eastAsia="ru-RU"/>
              </w:rPr>
              <w:t>Стол письменный</w:t>
            </w:r>
          </w:p>
          <w:p w:rsidR="00B4072E" w:rsidRPr="007674FE" w:rsidRDefault="00B4072E" w:rsidP="00DD11B7">
            <w:pPr>
              <w:spacing w:after="0" w:line="240" w:lineRule="auto"/>
              <w:rPr>
                <w:rFonts w:ascii="Times New Roman" w:hAnsi="Times New Roman"/>
                <w:sz w:val="24"/>
                <w:szCs w:val="24"/>
                <w:lang w:eastAsia="ru-RU"/>
              </w:rPr>
            </w:pPr>
            <w:r w:rsidRPr="007674FE">
              <w:rPr>
                <w:rFonts w:ascii="Times New Roman" w:hAnsi="Times New Roman"/>
                <w:sz w:val="24"/>
                <w:szCs w:val="24"/>
                <w:lang w:eastAsia="ru-RU"/>
              </w:rPr>
              <w:t>Шкаф для пособий</w:t>
            </w:r>
          </w:p>
        </w:tc>
        <w:tc>
          <w:tcPr>
            <w:tcW w:w="1985" w:type="dxa"/>
          </w:tcPr>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lastRenderedPageBreak/>
              <w:t>23</w:t>
            </w:r>
          </w:p>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lastRenderedPageBreak/>
              <w:t>1</w:t>
            </w:r>
          </w:p>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1</w:t>
            </w:r>
          </w:p>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1</w:t>
            </w:r>
          </w:p>
        </w:tc>
      </w:tr>
      <w:tr w:rsidR="00B4072E" w:rsidRPr="007674FE" w:rsidTr="00DD11B7">
        <w:tc>
          <w:tcPr>
            <w:tcW w:w="824" w:type="dxa"/>
          </w:tcPr>
          <w:p w:rsidR="00B4072E" w:rsidRPr="007674FE" w:rsidRDefault="00B4072E" w:rsidP="00DD11B7">
            <w:pPr>
              <w:spacing w:after="0" w:line="240" w:lineRule="auto"/>
              <w:rPr>
                <w:rFonts w:ascii="Times New Roman" w:hAnsi="Times New Roman"/>
                <w:sz w:val="24"/>
                <w:szCs w:val="24"/>
                <w:lang w:eastAsia="ru-RU"/>
              </w:rPr>
            </w:pPr>
            <w:r w:rsidRPr="007674FE">
              <w:rPr>
                <w:rFonts w:ascii="Times New Roman" w:hAnsi="Times New Roman"/>
                <w:sz w:val="24"/>
                <w:szCs w:val="24"/>
                <w:lang w:eastAsia="ru-RU"/>
              </w:rPr>
              <w:lastRenderedPageBreak/>
              <w:t>4</w:t>
            </w:r>
          </w:p>
        </w:tc>
        <w:tc>
          <w:tcPr>
            <w:tcW w:w="2551" w:type="dxa"/>
          </w:tcPr>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Туалетная</w:t>
            </w:r>
          </w:p>
          <w:p w:rsidR="00B4072E" w:rsidRPr="007674FE" w:rsidRDefault="00B4072E" w:rsidP="00DD11B7">
            <w:pPr>
              <w:spacing w:after="0" w:line="240" w:lineRule="auto"/>
              <w:jc w:val="center"/>
              <w:rPr>
                <w:rFonts w:ascii="Times New Roman" w:hAnsi="Times New Roman"/>
                <w:sz w:val="24"/>
                <w:szCs w:val="24"/>
                <w:lang w:eastAsia="ru-RU"/>
              </w:rPr>
            </w:pPr>
          </w:p>
        </w:tc>
        <w:tc>
          <w:tcPr>
            <w:tcW w:w="1163" w:type="dxa"/>
          </w:tcPr>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1</w:t>
            </w:r>
          </w:p>
        </w:tc>
        <w:tc>
          <w:tcPr>
            <w:tcW w:w="3827" w:type="dxa"/>
          </w:tcPr>
          <w:p w:rsidR="00B4072E" w:rsidRPr="007674FE" w:rsidRDefault="00B4072E" w:rsidP="00DD11B7">
            <w:pPr>
              <w:spacing w:after="0" w:line="240" w:lineRule="auto"/>
              <w:rPr>
                <w:rFonts w:ascii="Times New Roman" w:hAnsi="Times New Roman"/>
                <w:sz w:val="24"/>
                <w:szCs w:val="24"/>
                <w:lang w:eastAsia="ru-RU"/>
              </w:rPr>
            </w:pPr>
            <w:r w:rsidRPr="007674FE">
              <w:rPr>
                <w:rFonts w:ascii="Times New Roman" w:hAnsi="Times New Roman"/>
                <w:sz w:val="24"/>
                <w:szCs w:val="24"/>
                <w:lang w:eastAsia="ru-RU"/>
              </w:rPr>
              <w:t>Шкаф для полотенец</w:t>
            </w:r>
          </w:p>
          <w:p w:rsidR="00B4072E" w:rsidRPr="007674FE" w:rsidRDefault="00B4072E" w:rsidP="00DD11B7">
            <w:pPr>
              <w:spacing w:after="0" w:line="240" w:lineRule="auto"/>
              <w:rPr>
                <w:rFonts w:ascii="Times New Roman" w:hAnsi="Times New Roman"/>
                <w:sz w:val="24"/>
                <w:szCs w:val="24"/>
                <w:lang w:eastAsia="ru-RU"/>
              </w:rPr>
            </w:pPr>
            <w:r w:rsidRPr="007674FE">
              <w:rPr>
                <w:rFonts w:ascii="Times New Roman" w:hAnsi="Times New Roman"/>
                <w:sz w:val="24"/>
                <w:szCs w:val="24"/>
                <w:lang w:eastAsia="ru-RU"/>
              </w:rPr>
              <w:t>Шкаф для горшков</w:t>
            </w:r>
          </w:p>
          <w:p w:rsidR="00B4072E" w:rsidRPr="007674FE" w:rsidRDefault="00B4072E" w:rsidP="00DD11B7">
            <w:pPr>
              <w:spacing w:after="0" w:line="240" w:lineRule="auto"/>
              <w:rPr>
                <w:rFonts w:ascii="Times New Roman" w:hAnsi="Times New Roman"/>
                <w:sz w:val="24"/>
                <w:szCs w:val="24"/>
                <w:lang w:eastAsia="ru-RU"/>
              </w:rPr>
            </w:pPr>
            <w:r w:rsidRPr="007674FE">
              <w:rPr>
                <w:rFonts w:ascii="Times New Roman" w:hAnsi="Times New Roman"/>
                <w:sz w:val="24"/>
                <w:szCs w:val="24"/>
                <w:lang w:eastAsia="ru-RU"/>
              </w:rPr>
              <w:t>Горшки</w:t>
            </w:r>
          </w:p>
        </w:tc>
        <w:tc>
          <w:tcPr>
            <w:tcW w:w="1985" w:type="dxa"/>
          </w:tcPr>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25</w:t>
            </w:r>
          </w:p>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20</w:t>
            </w:r>
          </w:p>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20</w:t>
            </w:r>
          </w:p>
        </w:tc>
      </w:tr>
      <w:tr w:rsidR="00B4072E" w:rsidRPr="007674FE" w:rsidTr="00DD11B7">
        <w:tc>
          <w:tcPr>
            <w:tcW w:w="824" w:type="dxa"/>
          </w:tcPr>
          <w:p w:rsidR="00B4072E" w:rsidRPr="007674FE" w:rsidRDefault="00B4072E" w:rsidP="00DD11B7">
            <w:pPr>
              <w:spacing w:after="0" w:line="240" w:lineRule="auto"/>
              <w:rPr>
                <w:rFonts w:ascii="Times New Roman" w:hAnsi="Times New Roman"/>
                <w:sz w:val="24"/>
                <w:szCs w:val="24"/>
                <w:lang w:eastAsia="ru-RU"/>
              </w:rPr>
            </w:pPr>
            <w:r w:rsidRPr="007674FE">
              <w:rPr>
                <w:rFonts w:ascii="Times New Roman" w:hAnsi="Times New Roman"/>
                <w:sz w:val="24"/>
                <w:szCs w:val="24"/>
                <w:lang w:eastAsia="ru-RU"/>
              </w:rPr>
              <w:t>5</w:t>
            </w:r>
          </w:p>
        </w:tc>
        <w:tc>
          <w:tcPr>
            <w:tcW w:w="2551" w:type="dxa"/>
          </w:tcPr>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Раздевальная комната</w:t>
            </w:r>
          </w:p>
        </w:tc>
        <w:tc>
          <w:tcPr>
            <w:tcW w:w="1163" w:type="dxa"/>
          </w:tcPr>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1</w:t>
            </w:r>
          </w:p>
        </w:tc>
        <w:tc>
          <w:tcPr>
            <w:tcW w:w="3827" w:type="dxa"/>
          </w:tcPr>
          <w:p w:rsidR="00B4072E" w:rsidRPr="007674FE" w:rsidRDefault="00B4072E" w:rsidP="00DD11B7">
            <w:pPr>
              <w:spacing w:after="0" w:line="240" w:lineRule="auto"/>
              <w:rPr>
                <w:rFonts w:ascii="Times New Roman" w:hAnsi="Times New Roman"/>
                <w:sz w:val="24"/>
                <w:szCs w:val="24"/>
                <w:lang w:eastAsia="ru-RU"/>
              </w:rPr>
            </w:pPr>
            <w:r w:rsidRPr="007674FE">
              <w:rPr>
                <w:rFonts w:ascii="Times New Roman" w:hAnsi="Times New Roman"/>
                <w:sz w:val="24"/>
                <w:szCs w:val="24"/>
                <w:lang w:eastAsia="ru-RU"/>
              </w:rPr>
              <w:t>Шкаф для одежды</w:t>
            </w:r>
          </w:p>
          <w:p w:rsidR="00B4072E" w:rsidRPr="007674FE" w:rsidRDefault="00B4072E" w:rsidP="00DD11B7">
            <w:pPr>
              <w:spacing w:after="0" w:line="240" w:lineRule="auto"/>
              <w:rPr>
                <w:rFonts w:ascii="Times New Roman" w:hAnsi="Times New Roman"/>
                <w:sz w:val="24"/>
                <w:szCs w:val="24"/>
                <w:lang w:eastAsia="ru-RU"/>
              </w:rPr>
            </w:pPr>
            <w:r w:rsidRPr="007674FE">
              <w:rPr>
                <w:rFonts w:ascii="Times New Roman" w:hAnsi="Times New Roman"/>
                <w:sz w:val="24"/>
                <w:szCs w:val="24"/>
                <w:lang w:eastAsia="ru-RU"/>
              </w:rPr>
              <w:t>скамейки</w:t>
            </w:r>
          </w:p>
        </w:tc>
        <w:tc>
          <w:tcPr>
            <w:tcW w:w="1985" w:type="dxa"/>
          </w:tcPr>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25</w:t>
            </w:r>
          </w:p>
          <w:p w:rsidR="00B4072E" w:rsidRPr="007674FE" w:rsidRDefault="00B4072E" w:rsidP="00DD11B7">
            <w:pPr>
              <w:spacing w:after="0" w:line="240" w:lineRule="auto"/>
              <w:jc w:val="center"/>
              <w:rPr>
                <w:rFonts w:ascii="Times New Roman" w:hAnsi="Times New Roman"/>
                <w:sz w:val="24"/>
                <w:szCs w:val="24"/>
                <w:lang w:eastAsia="ru-RU"/>
              </w:rPr>
            </w:pPr>
            <w:r w:rsidRPr="007674FE">
              <w:rPr>
                <w:rFonts w:ascii="Times New Roman" w:hAnsi="Times New Roman"/>
                <w:sz w:val="24"/>
                <w:szCs w:val="24"/>
                <w:lang w:eastAsia="ru-RU"/>
              </w:rPr>
              <w:t>2</w:t>
            </w:r>
          </w:p>
        </w:tc>
      </w:tr>
    </w:tbl>
    <w:p w:rsidR="00B4072E" w:rsidRPr="007674FE" w:rsidRDefault="00B4072E" w:rsidP="00B4072E">
      <w:pPr>
        <w:spacing w:after="0" w:line="240" w:lineRule="auto"/>
        <w:rPr>
          <w:rFonts w:ascii="Times New Roman" w:hAnsi="Times New Roman"/>
          <w:b/>
          <w:color w:val="FF0000"/>
          <w:sz w:val="24"/>
          <w:szCs w:val="24"/>
        </w:rPr>
      </w:pPr>
    </w:p>
    <w:p w:rsidR="00B4072E" w:rsidRPr="007674FE" w:rsidRDefault="00B4072E" w:rsidP="00167AE0">
      <w:pPr>
        <w:spacing w:after="0" w:line="360" w:lineRule="auto"/>
        <w:ind w:left="-540" w:firstLine="540"/>
        <w:jc w:val="both"/>
        <w:rPr>
          <w:rFonts w:ascii="Times New Roman" w:hAnsi="Times New Roman"/>
          <w:sz w:val="24"/>
          <w:szCs w:val="24"/>
          <w:lang w:eastAsia="ru-RU"/>
        </w:rPr>
      </w:pPr>
    </w:p>
    <w:p w:rsidR="00D518D0" w:rsidRPr="007674FE" w:rsidRDefault="00D518D0" w:rsidP="00B4072E">
      <w:pPr>
        <w:numPr>
          <w:ilvl w:val="1"/>
          <w:numId w:val="80"/>
        </w:numPr>
        <w:spacing w:after="0" w:line="360" w:lineRule="auto"/>
        <w:jc w:val="both"/>
        <w:rPr>
          <w:rFonts w:ascii="Times New Roman" w:hAnsi="Times New Roman"/>
          <w:b/>
          <w:bCs/>
          <w:sz w:val="24"/>
          <w:szCs w:val="24"/>
          <w:lang w:eastAsia="ru-RU"/>
        </w:rPr>
      </w:pPr>
      <w:r w:rsidRPr="007674FE">
        <w:rPr>
          <w:rFonts w:ascii="Times New Roman" w:hAnsi="Times New Roman"/>
          <w:b/>
          <w:bCs/>
          <w:sz w:val="24"/>
          <w:szCs w:val="24"/>
          <w:lang w:eastAsia="ru-RU"/>
        </w:rPr>
        <w:t xml:space="preserve">Организация развивающей предметно-пространственной среды </w:t>
      </w:r>
    </w:p>
    <w:p w:rsidR="00D518D0" w:rsidRPr="007674FE" w:rsidRDefault="00CA75CA" w:rsidP="00246BBF">
      <w:pPr>
        <w:spacing w:after="0" w:line="360" w:lineRule="auto"/>
        <w:ind w:left="-540"/>
        <w:jc w:val="center"/>
        <w:rPr>
          <w:rFonts w:ascii="Times New Roman" w:hAnsi="Times New Roman"/>
          <w:b/>
          <w:sz w:val="24"/>
          <w:szCs w:val="24"/>
          <w:lang w:eastAsia="ru-RU"/>
        </w:rPr>
      </w:pPr>
      <w:r>
        <w:rPr>
          <w:rFonts w:ascii="Times New Roman" w:hAnsi="Times New Roman"/>
          <w:b/>
          <w:sz w:val="24"/>
          <w:szCs w:val="24"/>
          <w:lang w:eastAsia="ru-RU"/>
        </w:rPr>
        <w:t xml:space="preserve">3.6.1 </w:t>
      </w:r>
      <w:r w:rsidR="00D518D0" w:rsidRPr="007674FE">
        <w:rPr>
          <w:rFonts w:ascii="Times New Roman" w:hAnsi="Times New Roman"/>
          <w:b/>
          <w:sz w:val="24"/>
          <w:szCs w:val="24"/>
          <w:lang w:eastAsia="ru-RU"/>
        </w:rPr>
        <w:t>Требования к развивающей предметно-пространственной среде.</w:t>
      </w:r>
    </w:p>
    <w:p w:rsidR="00D518D0" w:rsidRPr="007674FE" w:rsidRDefault="00D518D0"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D518D0" w:rsidRPr="007674FE" w:rsidRDefault="00D518D0"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518D0" w:rsidRPr="007674FE" w:rsidRDefault="00D518D0"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3. Развивающая предметно-пространственная среда должна обеспечивать:</w:t>
      </w:r>
    </w:p>
    <w:p w:rsidR="00D518D0" w:rsidRPr="007674FE" w:rsidRDefault="00D518D0"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реализацию различных образовательных программ;</w:t>
      </w:r>
    </w:p>
    <w:p w:rsidR="00D518D0" w:rsidRPr="007674FE" w:rsidRDefault="00D518D0"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учет национально-культурных, климатических условий, в которых осуществляется образовательная деятельность;</w:t>
      </w:r>
    </w:p>
    <w:p w:rsidR="00D518D0" w:rsidRPr="007674FE" w:rsidRDefault="00D518D0"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учет возрастных особенностей детей.</w:t>
      </w:r>
    </w:p>
    <w:p w:rsidR="00D518D0" w:rsidRPr="007674FE" w:rsidRDefault="00D518D0"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D518D0" w:rsidRPr="007674FE" w:rsidRDefault="00D518D0"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 xml:space="preserve">1. </w:t>
      </w:r>
      <w:r w:rsidRPr="007674FE">
        <w:rPr>
          <w:rFonts w:ascii="Times New Roman" w:hAnsi="Times New Roman"/>
          <w:b/>
          <w:sz w:val="24"/>
          <w:szCs w:val="24"/>
          <w:lang w:eastAsia="ru-RU"/>
        </w:rPr>
        <w:t>Насыщенность</w:t>
      </w:r>
      <w:r w:rsidRPr="007674FE">
        <w:rPr>
          <w:rFonts w:ascii="Times New Roman" w:hAnsi="Times New Roman"/>
          <w:sz w:val="24"/>
          <w:szCs w:val="24"/>
          <w:lang w:eastAsia="ru-RU"/>
        </w:rPr>
        <w:t xml:space="preserve"> среды должна соответствовать возрастным возможностям детей и содержанию Программы.</w:t>
      </w:r>
    </w:p>
    <w:p w:rsidR="00D518D0" w:rsidRPr="007674FE" w:rsidRDefault="00D518D0"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D518D0" w:rsidRPr="007674FE" w:rsidRDefault="00D518D0"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D518D0" w:rsidRPr="007674FE" w:rsidRDefault="00D518D0"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D518D0" w:rsidRPr="007674FE" w:rsidRDefault="00D518D0"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D518D0" w:rsidRPr="007674FE" w:rsidRDefault="00D518D0"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эмоциональное благополучие детей во взаимодействии с предметно-пространственным окружением;</w:t>
      </w:r>
    </w:p>
    <w:p w:rsidR="00D518D0" w:rsidRPr="007674FE" w:rsidRDefault="00D518D0"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возможность самовыражения детей.</w:t>
      </w:r>
    </w:p>
    <w:p w:rsidR="00D518D0" w:rsidRPr="007674FE" w:rsidRDefault="00D518D0"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 xml:space="preserve">2) </w:t>
      </w:r>
      <w:proofErr w:type="spellStart"/>
      <w:r w:rsidRPr="007674FE">
        <w:rPr>
          <w:rFonts w:ascii="Times New Roman" w:hAnsi="Times New Roman"/>
          <w:b/>
          <w:sz w:val="24"/>
          <w:szCs w:val="24"/>
          <w:lang w:eastAsia="ru-RU"/>
        </w:rPr>
        <w:t>Трансформируемость</w:t>
      </w:r>
      <w:proofErr w:type="spellEnd"/>
      <w:r w:rsidRPr="007674FE">
        <w:rPr>
          <w:rFonts w:ascii="Times New Roman" w:hAnsi="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518D0" w:rsidRPr="007674FE" w:rsidRDefault="00D518D0"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 xml:space="preserve">3) </w:t>
      </w:r>
      <w:proofErr w:type="spellStart"/>
      <w:r w:rsidRPr="007674FE">
        <w:rPr>
          <w:rFonts w:ascii="Times New Roman" w:hAnsi="Times New Roman"/>
          <w:b/>
          <w:sz w:val="24"/>
          <w:szCs w:val="24"/>
          <w:lang w:eastAsia="ru-RU"/>
        </w:rPr>
        <w:t>Полифункциональность</w:t>
      </w:r>
      <w:proofErr w:type="spellEnd"/>
      <w:r w:rsidRPr="007674FE">
        <w:rPr>
          <w:rFonts w:ascii="Times New Roman" w:hAnsi="Times New Roman"/>
          <w:sz w:val="24"/>
          <w:szCs w:val="24"/>
          <w:lang w:eastAsia="ru-RU"/>
        </w:rPr>
        <w:t xml:space="preserve"> материалов предполагает:</w:t>
      </w:r>
    </w:p>
    <w:p w:rsidR="00D518D0" w:rsidRPr="007674FE" w:rsidRDefault="00D518D0"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D518D0" w:rsidRPr="007674FE" w:rsidRDefault="00D518D0"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w:t>
      </w:r>
      <w:r w:rsidRPr="007674FE">
        <w:rPr>
          <w:rFonts w:ascii="Times New Roman" w:hAnsi="Times New Roman"/>
          <w:sz w:val="24"/>
          <w:szCs w:val="24"/>
          <w:lang w:eastAsia="ru-RU"/>
        </w:rPr>
        <w:lastRenderedPageBreak/>
        <w:t>пригодных для использования в разных видах детской активности (в том числе в качестве предметов-заместителей в детской игре).</w:t>
      </w:r>
    </w:p>
    <w:p w:rsidR="00D518D0" w:rsidRPr="007674FE" w:rsidRDefault="00D518D0"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 xml:space="preserve">4) </w:t>
      </w:r>
      <w:r w:rsidRPr="007674FE">
        <w:rPr>
          <w:rFonts w:ascii="Times New Roman" w:hAnsi="Times New Roman"/>
          <w:b/>
          <w:sz w:val="24"/>
          <w:szCs w:val="24"/>
          <w:lang w:eastAsia="ru-RU"/>
        </w:rPr>
        <w:t>Вариативность</w:t>
      </w:r>
      <w:r w:rsidRPr="007674FE">
        <w:rPr>
          <w:rFonts w:ascii="Times New Roman" w:hAnsi="Times New Roman"/>
          <w:sz w:val="24"/>
          <w:szCs w:val="24"/>
          <w:lang w:eastAsia="ru-RU"/>
        </w:rPr>
        <w:t xml:space="preserve"> среды предполагает:</w:t>
      </w:r>
    </w:p>
    <w:p w:rsidR="00D518D0" w:rsidRPr="007674FE" w:rsidRDefault="00D518D0"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D518D0" w:rsidRPr="007674FE" w:rsidRDefault="00D518D0"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D518D0" w:rsidRPr="007674FE" w:rsidRDefault="00D518D0"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 xml:space="preserve">5) </w:t>
      </w:r>
      <w:r w:rsidRPr="007674FE">
        <w:rPr>
          <w:rFonts w:ascii="Times New Roman" w:hAnsi="Times New Roman"/>
          <w:b/>
          <w:sz w:val="24"/>
          <w:szCs w:val="24"/>
          <w:lang w:eastAsia="ru-RU"/>
        </w:rPr>
        <w:t>Доступность</w:t>
      </w:r>
      <w:r w:rsidRPr="007674FE">
        <w:rPr>
          <w:rFonts w:ascii="Times New Roman" w:hAnsi="Times New Roman"/>
          <w:sz w:val="24"/>
          <w:szCs w:val="24"/>
          <w:lang w:eastAsia="ru-RU"/>
        </w:rPr>
        <w:t xml:space="preserve"> среды предполагает:</w:t>
      </w:r>
    </w:p>
    <w:p w:rsidR="00D518D0" w:rsidRPr="007674FE" w:rsidRDefault="00D518D0"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D518D0" w:rsidRPr="007674FE" w:rsidRDefault="00D518D0"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D518D0" w:rsidRPr="007674FE" w:rsidRDefault="00D518D0"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исправность и сохранность материалов и оборудования.</w:t>
      </w:r>
    </w:p>
    <w:p w:rsidR="00D518D0" w:rsidRPr="007674FE" w:rsidRDefault="00D518D0" w:rsidP="00B4072E">
      <w:pPr>
        <w:spacing w:after="0" w:line="240" w:lineRule="auto"/>
        <w:ind w:left="-540"/>
        <w:jc w:val="both"/>
        <w:rPr>
          <w:rFonts w:ascii="Times New Roman" w:hAnsi="Times New Roman"/>
          <w:sz w:val="24"/>
          <w:szCs w:val="24"/>
          <w:lang w:eastAsia="ru-RU"/>
        </w:rPr>
      </w:pPr>
      <w:r w:rsidRPr="007674FE">
        <w:rPr>
          <w:rFonts w:ascii="Times New Roman" w:hAnsi="Times New Roman"/>
          <w:sz w:val="24"/>
          <w:szCs w:val="24"/>
          <w:lang w:eastAsia="ru-RU"/>
        </w:rPr>
        <w:t xml:space="preserve">6) </w:t>
      </w:r>
      <w:r w:rsidRPr="007674FE">
        <w:rPr>
          <w:rFonts w:ascii="Times New Roman" w:hAnsi="Times New Roman"/>
          <w:b/>
          <w:sz w:val="24"/>
          <w:szCs w:val="24"/>
          <w:lang w:eastAsia="ru-RU"/>
        </w:rPr>
        <w:t>Безопасность</w:t>
      </w:r>
      <w:r w:rsidRPr="007674FE">
        <w:rPr>
          <w:rFonts w:ascii="Times New Roman" w:hAnsi="Times New Roman"/>
          <w:sz w:val="24"/>
          <w:szCs w:val="24"/>
          <w:lang w:eastAsia="ru-RU"/>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D518D0" w:rsidRPr="007674FE" w:rsidRDefault="00D518D0" w:rsidP="00B4072E">
      <w:pPr>
        <w:spacing w:after="0" w:line="240" w:lineRule="auto"/>
        <w:ind w:left="-540" w:firstLine="567"/>
        <w:jc w:val="both"/>
        <w:rPr>
          <w:rFonts w:ascii="Times New Roman" w:hAnsi="Times New Roman"/>
          <w:sz w:val="24"/>
          <w:szCs w:val="24"/>
          <w:lang w:eastAsia="ru-RU"/>
        </w:rPr>
      </w:pPr>
      <w:r w:rsidRPr="007674FE">
        <w:rPr>
          <w:rFonts w:ascii="Times New Roman" w:hAnsi="Times New Roman"/>
          <w:sz w:val="24"/>
          <w:szCs w:val="24"/>
          <w:lang w:eastAsia="ru-RU"/>
        </w:rPr>
        <w:t xml:space="preserve">В группе  имеются центры детской деятельности в соответствии с требованиями ФГОС: центр художественной литературы, центр двигательной активности, центр развивающих игр, центр конструирования,  центр музыкально-театрализованной деятельности, центр  сюжетно-ролевых игр,  центр творчества, центр «Изобразительное искусство», центр трудовой деятельности. </w:t>
      </w:r>
    </w:p>
    <w:p w:rsidR="00D518D0" w:rsidRPr="007674FE" w:rsidRDefault="00D518D0" w:rsidP="00B4072E">
      <w:pPr>
        <w:spacing w:after="0" w:line="240" w:lineRule="auto"/>
        <w:ind w:left="-540" w:firstLine="567"/>
        <w:jc w:val="both"/>
        <w:rPr>
          <w:rFonts w:ascii="Times New Roman" w:hAnsi="Times New Roman"/>
          <w:sz w:val="24"/>
          <w:szCs w:val="24"/>
          <w:lang w:eastAsia="ru-RU"/>
        </w:rPr>
      </w:pPr>
      <w:r w:rsidRPr="007674FE">
        <w:rPr>
          <w:rFonts w:ascii="Times New Roman" w:hAnsi="Times New Roman"/>
          <w:sz w:val="24"/>
          <w:szCs w:val="24"/>
          <w:lang w:eastAsia="ru-RU"/>
        </w:rPr>
        <w:t xml:space="preserve">Созданы условия для удовлетворения двигательной активности детей: физкультурный зал, оснащённый мячами, дугами, коррекционными дорожками с ладошками и ступнями, мячами для прыгания, </w:t>
      </w:r>
      <w:proofErr w:type="spellStart"/>
      <w:r w:rsidRPr="007674FE">
        <w:rPr>
          <w:rFonts w:ascii="Times New Roman" w:hAnsi="Times New Roman"/>
          <w:sz w:val="24"/>
          <w:szCs w:val="24"/>
          <w:lang w:eastAsia="ru-RU"/>
        </w:rPr>
        <w:t>кольцебросами</w:t>
      </w:r>
      <w:proofErr w:type="spellEnd"/>
      <w:r w:rsidRPr="007674FE">
        <w:rPr>
          <w:rFonts w:ascii="Times New Roman" w:hAnsi="Times New Roman"/>
          <w:sz w:val="24"/>
          <w:szCs w:val="24"/>
          <w:lang w:eastAsia="ru-RU"/>
        </w:rPr>
        <w:t xml:space="preserve">, спортивными играми: мячами, обручами. </w:t>
      </w:r>
    </w:p>
    <w:p w:rsidR="00D518D0" w:rsidRPr="007674FE" w:rsidRDefault="00D518D0" w:rsidP="00B4072E">
      <w:pPr>
        <w:spacing w:after="0" w:line="240" w:lineRule="auto"/>
        <w:ind w:left="-540" w:firstLine="567"/>
        <w:jc w:val="both"/>
        <w:rPr>
          <w:rFonts w:ascii="Times New Roman" w:hAnsi="Times New Roman"/>
          <w:sz w:val="24"/>
          <w:szCs w:val="24"/>
          <w:lang w:eastAsia="ru-RU"/>
        </w:rPr>
      </w:pPr>
      <w:proofErr w:type="gramStart"/>
      <w:r w:rsidRPr="007674FE">
        <w:rPr>
          <w:rFonts w:ascii="Times New Roman" w:hAnsi="Times New Roman"/>
          <w:sz w:val="24"/>
          <w:szCs w:val="24"/>
          <w:lang w:eastAsia="ru-RU"/>
        </w:rPr>
        <w:t xml:space="preserve">Есть игровой материал для сюжетно-ролевых игр: кухня, кухонные уголки, мягкая мебель, парикмахерская, аптека,  магазин, книжный уголок,  тележки, уголок </w:t>
      </w:r>
      <w:proofErr w:type="spellStart"/>
      <w:r w:rsidRPr="007674FE">
        <w:rPr>
          <w:rFonts w:ascii="Times New Roman" w:hAnsi="Times New Roman"/>
          <w:sz w:val="24"/>
          <w:szCs w:val="24"/>
          <w:lang w:eastAsia="ru-RU"/>
        </w:rPr>
        <w:t>ряжения</w:t>
      </w:r>
      <w:proofErr w:type="spellEnd"/>
      <w:r w:rsidRPr="007674FE">
        <w:rPr>
          <w:rFonts w:ascii="Times New Roman" w:hAnsi="Times New Roman"/>
          <w:sz w:val="24"/>
          <w:szCs w:val="24"/>
          <w:lang w:eastAsia="ru-RU"/>
        </w:rPr>
        <w:t>, театр с различными видами:  пальчиковый, теневой, нас</w:t>
      </w:r>
      <w:r w:rsidR="008A4A0A">
        <w:rPr>
          <w:rFonts w:ascii="Times New Roman" w:hAnsi="Times New Roman"/>
          <w:sz w:val="24"/>
          <w:szCs w:val="24"/>
          <w:lang w:eastAsia="ru-RU"/>
        </w:rPr>
        <w:t xml:space="preserve">тольный, театр на </w:t>
      </w:r>
      <w:proofErr w:type="spellStart"/>
      <w:r w:rsidR="008A4A0A">
        <w:rPr>
          <w:rFonts w:ascii="Times New Roman" w:hAnsi="Times New Roman"/>
          <w:sz w:val="24"/>
          <w:szCs w:val="24"/>
          <w:lang w:eastAsia="ru-RU"/>
        </w:rPr>
        <w:t>фланеле</w:t>
      </w:r>
      <w:r w:rsidRPr="007674FE">
        <w:rPr>
          <w:rFonts w:ascii="Times New Roman" w:hAnsi="Times New Roman"/>
          <w:sz w:val="24"/>
          <w:szCs w:val="24"/>
          <w:lang w:eastAsia="ru-RU"/>
        </w:rPr>
        <w:t>графе</w:t>
      </w:r>
      <w:proofErr w:type="spellEnd"/>
      <w:r w:rsidRPr="007674FE">
        <w:rPr>
          <w:rFonts w:ascii="Times New Roman" w:hAnsi="Times New Roman"/>
          <w:sz w:val="24"/>
          <w:szCs w:val="24"/>
          <w:lang w:eastAsia="ru-RU"/>
        </w:rPr>
        <w:t xml:space="preserve">, театр мягкой игрушки, предусмотрены уголки </w:t>
      </w:r>
      <w:r w:rsidR="008A4A0A" w:rsidRPr="007674FE">
        <w:rPr>
          <w:rFonts w:ascii="Times New Roman" w:hAnsi="Times New Roman"/>
          <w:sz w:val="24"/>
          <w:szCs w:val="24"/>
          <w:lang w:eastAsia="ru-RU"/>
        </w:rPr>
        <w:t>ряженья</w:t>
      </w:r>
      <w:r w:rsidRPr="007674FE">
        <w:rPr>
          <w:rFonts w:ascii="Times New Roman" w:hAnsi="Times New Roman"/>
          <w:sz w:val="24"/>
          <w:szCs w:val="24"/>
          <w:lang w:eastAsia="ru-RU"/>
        </w:rPr>
        <w:t xml:space="preserve"> для обыгрывания сказок, инсценировок, элементы костюмов для сюжетно-ролевых игр,  уголок природы с комнатными растениями, стол для рисования песком, уголки для творчества, развивающие игры:, палочки </w:t>
      </w:r>
      <w:proofErr w:type="spellStart"/>
      <w:r w:rsidRPr="007674FE">
        <w:rPr>
          <w:rFonts w:ascii="Times New Roman" w:hAnsi="Times New Roman"/>
          <w:sz w:val="24"/>
          <w:szCs w:val="24"/>
          <w:lang w:eastAsia="ru-RU"/>
        </w:rPr>
        <w:t>Кьизенера</w:t>
      </w:r>
      <w:proofErr w:type="spellEnd"/>
      <w:proofErr w:type="gramEnd"/>
      <w:r w:rsidRPr="007674FE">
        <w:rPr>
          <w:rFonts w:ascii="Times New Roman" w:hAnsi="Times New Roman"/>
          <w:sz w:val="24"/>
          <w:szCs w:val="24"/>
          <w:lang w:eastAsia="ru-RU"/>
        </w:rPr>
        <w:t xml:space="preserve">, лабиринты, </w:t>
      </w:r>
      <w:proofErr w:type="spellStart"/>
      <w:r w:rsidRPr="007674FE">
        <w:rPr>
          <w:rFonts w:ascii="Times New Roman" w:hAnsi="Times New Roman"/>
          <w:sz w:val="24"/>
          <w:szCs w:val="24"/>
          <w:lang w:eastAsia="ru-RU"/>
        </w:rPr>
        <w:t>пазлы</w:t>
      </w:r>
      <w:proofErr w:type="spellEnd"/>
      <w:r w:rsidRPr="007674FE">
        <w:rPr>
          <w:rFonts w:ascii="Times New Roman" w:hAnsi="Times New Roman"/>
          <w:sz w:val="24"/>
          <w:szCs w:val="24"/>
          <w:lang w:eastAsia="ru-RU"/>
        </w:rPr>
        <w:t>, настольные игры.  Имеется магнитофон с аудиозаписями, которые используются при проведении деятельности, создания музыкального фона. В достаточном количестве материал для продуктивной деятельности и познавательной деятельности в соответствии с возрастом. Предусмотрены игрушки, которые используются на прогулках, спортивные игры, место для хранения их в сарае.</w:t>
      </w:r>
    </w:p>
    <w:p w:rsidR="00D518D0" w:rsidRPr="007674FE" w:rsidRDefault="00D518D0" w:rsidP="00B4072E">
      <w:pPr>
        <w:spacing w:after="0" w:line="240" w:lineRule="auto"/>
        <w:ind w:left="-540" w:firstLine="567"/>
        <w:jc w:val="both"/>
        <w:rPr>
          <w:rFonts w:ascii="Times New Roman" w:hAnsi="Times New Roman"/>
          <w:sz w:val="24"/>
          <w:szCs w:val="24"/>
          <w:lang w:eastAsia="ru-RU"/>
        </w:rPr>
      </w:pPr>
      <w:proofErr w:type="gramStart"/>
      <w:r w:rsidRPr="007674FE">
        <w:rPr>
          <w:rFonts w:ascii="Times New Roman" w:hAnsi="Times New Roman"/>
          <w:sz w:val="24"/>
          <w:szCs w:val="24"/>
          <w:lang w:eastAsia="ru-RU"/>
        </w:rPr>
        <w:t xml:space="preserve">Для развития детей в музыкальной деятельности имеется  музыкальный зал с музыкальными инструментами: 1 пианино, 2 музыкальных центра, </w:t>
      </w:r>
      <w:proofErr w:type="spellStart"/>
      <w:r w:rsidRPr="007674FE">
        <w:rPr>
          <w:rFonts w:ascii="Times New Roman" w:hAnsi="Times New Roman"/>
          <w:sz w:val="24"/>
          <w:szCs w:val="24"/>
          <w:lang w:eastAsia="ru-RU"/>
        </w:rPr>
        <w:t>аудиотека</w:t>
      </w:r>
      <w:proofErr w:type="spellEnd"/>
      <w:r w:rsidRPr="007674FE">
        <w:rPr>
          <w:rFonts w:ascii="Times New Roman" w:hAnsi="Times New Roman"/>
          <w:sz w:val="24"/>
          <w:szCs w:val="24"/>
          <w:lang w:eastAsia="ru-RU"/>
        </w:rPr>
        <w:t>, детские музыкальные инструменты (клавишные, струнные, шумовые), музыкальные игрушки, игрушки – забавы, музыкально-дидактические игры, музыкальные альбомы, в группе оформлены музыкальные уголки с музыкальными игрушками, пособиями, магнитофонами.</w:t>
      </w:r>
      <w:proofErr w:type="gramEnd"/>
    </w:p>
    <w:p w:rsidR="00D518D0" w:rsidRPr="007674FE" w:rsidRDefault="00D518D0" w:rsidP="00B4072E">
      <w:pPr>
        <w:spacing w:after="0" w:line="240" w:lineRule="auto"/>
        <w:ind w:left="-540" w:firstLine="567"/>
        <w:jc w:val="both"/>
        <w:rPr>
          <w:rFonts w:ascii="Times New Roman" w:hAnsi="Times New Roman"/>
          <w:sz w:val="24"/>
          <w:szCs w:val="24"/>
          <w:lang w:eastAsia="ru-RU"/>
        </w:rPr>
      </w:pPr>
      <w:r w:rsidRPr="007674FE">
        <w:rPr>
          <w:rFonts w:ascii="Times New Roman" w:hAnsi="Times New Roman"/>
          <w:sz w:val="24"/>
          <w:szCs w:val="24"/>
          <w:lang w:eastAsia="ru-RU"/>
        </w:rPr>
        <w:t>Музыка постоянно сопровождает пребывание детей в детском саду.</w:t>
      </w:r>
    </w:p>
    <w:p w:rsidR="00D518D0" w:rsidRPr="007674FE" w:rsidRDefault="00D518D0" w:rsidP="00B4072E">
      <w:pPr>
        <w:spacing w:after="0" w:line="240" w:lineRule="auto"/>
        <w:ind w:left="-540" w:firstLine="567"/>
        <w:jc w:val="both"/>
        <w:rPr>
          <w:rFonts w:ascii="Times New Roman" w:hAnsi="Times New Roman"/>
          <w:sz w:val="24"/>
          <w:szCs w:val="24"/>
          <w:lang w:eastAsia="ru-RU"/>
        </w:rPr>
      </w:pPr>
      <w:r w:rsidRPr="007674FE">
        <w:rPr>
          <w:rFonts w:ascii="Times New Roman" w:hAnsi="Times New Roman"/>
          <w:sz w:val="24"/>
          <w:szCs w:val="24"/>
          <w:lang w:eastAsia="ru-RU"/>
        </w:rPr>
        <w:t>В группе созданы условия для художественно-эстетического развития детей. Образовательная деятельность по всем продуктивным видам деятельности проходят в группе. В группе оформлен уголок творчества, где имеются репродукции картин художников, детские рисунки, образцы для рисования, материалы для лепки, рисования, аппликации, фломастеры, цветные мелки. В оформлении фойе, вестибюлей использованы детские работы. Имеются две выставки  детских работ «Вот такие мы художники!» в раздевальной комнате и в фойе. В методическом кабинете имеет подбор демонстрационного материала по ознакомлению с искусством, образцы работ, методическая литература с конспектами образовательной деятельности.</w:t>
      </w:r>
    </w:p>
    <w:p w:rsidR="00D518D0" w:rsidRPr="007674FE" w:rsidRDefault="00D518D0" w:rsidP="00B4072E">
      <w:pPr>
        <w:spacing w:after="0" w:line="240" w:lineRule="auto"/>
        <w:ind w:left="-540" w:firstLine="567"/>
        <w:jc w:val="both"/>
        <w:rPr>
          <w:rFonts w:ascii="Times New Roman" w:hAnsi="Times New Roman"/>
          <w:sz w:val="24"/>
          <w:szCs w:val="24"/>
          <w:lang w:eastAsia="ru-RU"/>
        </w:rPr>
      </w:pPr>
      <w:r w:rsidRPr="007674FE">
        <w:rPr>
          <w:rFonts w:ascii="Times New Roman" w:hAnsi="Times New Roman"/>
          <w:sz w:val="24"/>
          <w:szCs w:val="24"/>
          <w:lang w:eastAsia="ru-RU"/>
        </w:rPr>
        <w:lastRenderedPageBreak/>
        <w:t>Для конструктивной деятельности группа оснащена различными видами конструктора: деревянными, пластмассовыми, металлическими, «</w:t>
      </w:r>
      <w:proofErr w:type="spellStart"/>
      <w:r w:rsidRPr="007674FE">
        <w:rPr>
          <w:rFonts w:ascii="Times New Roman" w:hAnsi="Times New Roman"/>
          <w:sz w:val="24"/>
          <w:szCs w:val="24"/>
          <w:lang w:eastAsia="ru-RU"/>
        </w:rPr>
        <w:t>Лего</w:t>
      </w:r>
      <w:proofErr w:type="spellEnd"/>
      <w:r w:rsidRPr="007674FE">
        <w:rPr>
          <w:rFonts w:ascii="Times New Roman" w:hAnsi="Times New Roman"/>
          <w:sz w:val="24"/>
          <w:szCs w:val="24"/>
          <w:lang w:eastAsia="ru-RU"/>
        </w:rPr>
        <w:t xml:space="preserve">», </w:t>
      </w:r>
      <w:proofErr w:type="spellStart"/>
      <w:r w:rsidRPr="007674FE">
        <w:rPr>
          <w:rFonts w:ascii="Times New Roman" w:hAnsi="Times New Roman"/>
          <w:sz w:val="24"/>
          <w:szCs w:val="24"/>
          <w:lang w:eastAsia="ru-RU"/>
        </w:rPr>
        <w:t>пазлы</w:t>
      </w:r>
      <w:proofErr w:type="spellEnd"/>
      <w:r w:rsidRPr="007674FE">
        <w:rPr>
          <w:rFonts w:ascii="Times New Roman" w:hAnsi="Times New Roman"/>
          <w:sz w:val="24"/>
          <w:szCs w:val="24"/>
          <w:lang w:eastAsia="ru-RU"/>
        </w:rPr>
        <w:t>, имеются различные виды мозаики, изготовлены различные образцы и схемы.</w:t>
      </w:r>
    </w:p>
    <w:p w:rsidR="00D518D0" w:rsidRPr="007674FE" w:rsidRDefault="00D518D0" w:rsidP="00B4072E">
      <w:pPr>
        <w:spacing w:after="0" w:line="240" w:lineRule="auto"/>
        <w:ind w:left="-540" w:firstLine="567"/>
        <w:jc w:val="both"/>
        <w:rPr>
          <w:rFonts w:ascii="Times New Roman" w:hAnsi="Times New Roman"/>
          <w:sz w:val="24"/>
          <w:szCs w:val="24"/>
          <w:lang w:eastAsia="ru-RU"/>
        </w:rPr>
      </w:pPr>
      <w:r w:rsidRPr="007674FE">
        <w:rPr>
          <w:rFonts w:ascii="Times New Roman" w:hAnsi="Times New Roman"/>
          <w:sz w:val="24"/>
          <w:szCs w:val="24"/>
          <w:lang w:eastAsia="ru-RU"/>
        </w:rPr>
        <w:t>В интерьере группы использованы поделки, изготовленные детьми, совместно с взрослыми. В методическом кабинете имеет конструктор для образовательной деятельности, схемы, образцы построек, демонстрационный материал по изготовлению  поделок из природного и бросового материала.</w:t>
      </w:r>
    </w:p>
    <w:p w:rsidR="00D518D0" w:rsidRPr="007674FE" w:rsidRDefault="00D518D0" w:rsidP="00B4072E">
      <w:pPr>
        <w:spacing w:after="0" w:line="240" w:lineRule="auto"/>
        <w:ind w:left="-540" w:firstLine="567"/>
        <w:jc w:val="both"/>
        <w:rPr>
          <w:rFonts w:ascii="Times New Roman" w:hAnsi="Times New Roman"/>
          <w:sz w:val="24"/>
          <w:szCs w:val="24"/>
          <w:lang w:eastAsia="ru-RU"/>
        </w:rPr>
      </w:pPr>
      <w:r w:rsidRPr="007674FE">
        <w:rPr>
          <w:rFonts w:ascii="Times New Roman" w:hAnsi="Times New Roman"/>
          <w:sz w:val="24"/>
          <w:szCs w:val="24"/>
          <w:lang w:eastAsia="ru-RU"/>
        </w:rPr>
        <w:t>В ДОУ созданы все условия для развития экологической культуры детей. В методическом кабинете есть необходимый демонстрационный материал, наглядные пособия, дидактические игры, муляжи, иллюстративный материал, художественная и познавательная литература. В группе есть уголок природы, собраны коллекции, гербарии. На участках ДОУ имеются огороды, клумбы, рабатки с цветами, уголок сада, леса, луга.</w:t>
      </w:r>
    </w:p>
    <w:p w:rsidR="00D518D0" w:rsidRPr="007674FE" w:rsidRDefault="00D518D0" w:rsidP="00B4072E">
      <w:pPr>
        <w:spacing w:after="0" w:line="240" w:lineRule="auto"/>
        <w:ind w:left="-540" w:firstLine="567"/>
        <w:jc w:val="both"/>
        <w:rPr>
          <w:rFonts w:ascii="Times New Roman" w:hAnsi="Times New Roman"/>
          <w:sz w:val="24"/>
          <w:szCs w:val="24"/>
          <w:lang w:eastAsia="ru-RU"/>
        </w:rPr>
      </w:pPr>
      <w:r w:rsidRPr="007674FE">
        <w:rPr>
          <w:rFonts w:ascii="Times New Roman" w:hAnsi="Times New Roman"/>
          <w:sz w:val="24"/>
          <w:szCs w:val="24"/>
          <w:lang w:eastAsia="ru-RU"/>
        </w:rPr>
        <w:t xml:space="preserve">Для ознакомления с правилами дорожного движения в детском саду сделана разметка на территории детского сада. В группе имеется центр по правилам дорожного движения, представленный настольными печатными играми, машинами, дорожными знаками, атрибутами для сюжетно-ролевых игр. </w:t>
      </w:r>
    </w:p>
    <w:p w:rsidR="00D518D0" w:rsidRPr="007674FE" w:rsidRDefault="00D518D0" w:rsidP="00B4072E">
      <w:pPr>
        <w:spacing w:after="0" w:line="240" w:lineRule="auto"/>
        <w:ind w:left="-540" w:firstLine="567"/>
        <w:jc w:val="both"/>
        <w:rPr>
          <w:rFonts w:ascii="Times New Roman" w:hAnsi="Times New Roman"/>
          <w:sz w:val="24"/>
          <w:szCs w:val="24"/>
          <w:lang w:eastAsia="ru-RU"/>
        </w:rPr>
      </w:pPr>
      <w:r w:rsidRPr="007674FE">
        <w:rPr>
          <w:rFonts w:ascii="Times New Roman" w:hAnsi="Times New Roman"/>
          <w:sz w:val="24"/>
          <w:szCs w:val="24"/>
          <w:lang w:eastAsia="ru-RU"/>
        </w:rPr>
        <w:t>Для формирования элементарных математических представлений в методическом кабинете на всю группу имеются, «Сложи узор», подобран богатый материал по развитию мышления, памяти, внимания, ориентировки в пространстве, времени, счёту.</w:t>
      </w:r>
    </w:p>
    <w:p w:rsidR="00D518D0" w:rsidRPr="007674FE" w:rsidRDefault="00D518D0" w:rsidP="00B4072E">
      <w:pPr>
        <w:spacing w:after="0" w:line="240" w:lineRule="auto"/>
        <w:ind w:left="-540" w:firstLine="567"/>
        <w:jc w:val="both"/>
        <w:rPr>
          <w:rFonts w:ascii="Times New Roman" w:hAnsi="Times New Roman"/>
          <w:sz w:val="24"/>
          <w:szCs w:val="24"/>
          <w:lang w:eastAsia="ru-RU"/>
        </w:rPr>
      </w:pPr>
      <w:r w:rsidRPr="007674FE">
        <w:rPr>
          <w:rFonts w:ascii="Times New Roman" w:hAnsi="Times New Roman"/>
          <w:sz w:val="24"/>
          <w:szCs w:val="24"/>
          <w:lang w:eastAsia="ru-RU"/>
        </w:rPr>
        <w:t>В группе оформлен речевой центр, центр художественной литературы, имеется богатый подбор сюжетных картин, дидактических, словесных игр, художественной литературы, схем для развития связной речи, материал для развития грамматически правильной речи, обогащения словаря,  картины с последовательно развивающимся сюжетом.</w:t>
      </w:r>
    </w:p>
    <w:p w:rsidR="007D0B10" w:rsidRDefault="00D518D0" w:rsidP="00B4072E">
      <w:pPr>
        <w:spacing w:after="0" w:line="240" w:lineRule="auto"/>
        <w:ind w:left="-540" w:firstLine="567"/>
        <w:jc w:val="both"/>
        <w:rPr>
          <w:rFonts w:ascii="Times New Roman" w:hAnsi="Times New Roman"/>
          <w:sz w:val="24"/>
          <w:szCs w:val="24"/>
          <w:lang w:eastAsia="ru-RU"/>
        </w:rPr>
      </w:pPr>
      <w:r w:rsidRPr="007674FE">
        <w:rPr>
          <w:rFonts w:ascii="Times New Roman" w:hAnsi="Times New Roman"/>
          <w:sz w:val="24"/>
          <w:szCs w:val="24"/>
          <w:lang w:eastAsia="ru-RU"/>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w:t>
      </w:r>
      <w:r w:rsidR="00A306F4">
        <w:rPr>
          <w:rFonts w:ascii="Times New Roman" w:hAnsi="Times New Roman"/>
          <w:sz w:val="24"/>
          <w:szCs w:val="24"/>
          <w:lang w:eastAsia="ru-RU"/>
        </w:rPr>
        <w:t>димые для реализации программы.</w:t>
      </w:r>
    </w:p>
    <w:p w:rsidR="00A306F4" w:rsidRDefault="00A306F4" w:rsidP="00A306F4">
      <w:pPr>
        <w:spacing w:after="0" w:line="360" w:lineRule="auto"/>
        <w:ind w:left="-540" w:firstLine="567"/>
        <w:jc w:val="both"/>
        <w:rPr>
          <w:rFonts w:ascii="Times New Roman" w:hAnsi="Times New Roman"/>
          <w:sz w:val="24"/>
          <w:szCs w:val="24"/>
          <w:lang w:eastAsia="ru-RU"/>
        </w:rPr>
      </w:pPr>
    </w:p>
    <w:p w:rsidR="00A306F4" w:rsidRPr="007674FE" w:rsidRDefault="00A306F4" w:rsidP="00A306F4">
      <w:pPr>
        <w:spacing w:after="0" w:line="360" w:lineRule="auto"/>
        <w:ind w:left="-540" w:firstLine="567"/>
        <w:jc w:val="both"/>
        <w:rPr>
          <w:rFonts w:ascii="Times New Roman" w:hAnsi="Times New Roman"/>
          <w:sz w:val="24"/>
          <w:szCs w:val="24"/>
          <w:lang w:eastAsia="ru-RU"/>
        </w:rPr>
      </w:pPr>
    </w:p>
    <w:p w:rsidR="00D518D0" w:rsidRPr="007674FE" w:rsidRDefault="00D518D0" w:rsidP="00246BBF">
      <w:pPr>
        <w:spacing w:after="0" w:line="360" w:lineRule="auto"/>
        <w:jc w:val="right"/>
        <w:rPr>
          <w:rFonts w:ascii="Times New Roman" w:hAnsi="Times New Roman"/>
          <w:b/>
          <w:sz w:val="24"/>
          <w:szCs w:val="24"/>
          <w:lang w:eastAsia="ru-RU"/>
        </w:rPr>
      </w:pPr>
      <w:r w:rsidRPr="007674FE">
        <w:rPr>
          <w:rFonts w:ascii="Times New Roman" w:hAnsi="Times New Roman"/>
          <w:b/>
          <w:sz w:val="24"/>
          <w:szCs w:val="24"/>
          <w:lang w:eastAsia="ru-RU"/>
        </w:rPr>
        <w:t xml:space="preserve">Использование помещений </w:t>
      </w:r>
    </w:p>
    <w:tbl>
      <w:tblPr>
        <w:tblW w:w="5172"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gridCol w:w="3730"/>
        <w:gridCol w:w="3829"/>
      </w:tblGrid>
      <w:tr w:rsidR="00D518D0" w:rsidRPr="007674FE" w:rsidTr="00A16C09">
        <w:tc>
          <w:tcPr>
            <w:tcW w:w="1182" w:type="pct"/>
          </w:tcPr>
          <w:p w:rsidR="00D518D0" w:rsidRPr="007674FE" w:rsidRDefault="00D518D0" w:rsidP="00246BBF">
            <w:pPr>
              <w:spacing w:after="0" w:line="360" w:lineRule="auto"/>
              <w:jc w:val="center"/>
              <w:rPr>
                <w:rFonts w:ascii="Times New Roman" w:hAnsi="Times New Roman"/>
                <w:b/>
                <w:sz w:val="24"/>
                <w:szCs w:val="24"/>
                <w:lang w:eastAsia="ru-RU"/>
              </w:rPr>
            </w:pPr>
            <w:r w:rsidRPr="007674FE">
              <w:rPr>
                <w:rFonts w:ascii="Times New Roman" w:hAnsi="Times New Roman"/>
                <w:b/>
                <w:sz w:val="24"/>
                <w:szCs w:val="24"/>
                <w:lang w:eastAsia="ru-RU"/>
              </w:rPr>
              <w:t>Помещение</w:t>
            </w:r>
          </w:p>
        </w:tc>
        <w:tc>
          <w:tcPr>
            <w:tcW w:w="1884" w:type="pct"/>
          </w:tcPr>
          <w:p w:rsidR="00D518D0" w:rsidRPr="007674FE" w:rsidRDefault="00D518D0" w:rsidP="00246BBF">
            <w:pPr>
              <w:spacing w:after="0" w:line="360" w:lineRule="auto"/>
              <w:jc w:val="center"/>
              <w:rPr>
                <w:rFonts w:ascii="Times New Roman" w:hAnsi="Times New Roman"/>
                <w:b/>
                <w:sz w:val="24"/>
                <w:szCs w:val="24"/>
                <w:lang w:eastAsia="ru-RU"/>
              </w:rPr>
            </w:pPr>
            <w:r w:rsidRPr="007674FE">
              <w:rPr>
                <w:rFonts w:ascii="Times New Roman" w:hAnsi="Times New Roman"/>
                <w:b/>
                <w:sz w:val="24"/>
                <w:szCs w:val="24"/>
                <w:lang w:eastAsia="ru-RU"/>
              </w:rPr>
              <w:t>Вид деятельности, процесс</w:t>
            </w:r>
          </w:p>
        </w:tc>
        <w:tc>
          <w:tcPr>
            <w:tcW w:w="1934" w:type="pct"/>
          </w:tcPr>
          <w:p w:rsidR="00D518D0" w:rsidRPr="007674FE" w:rsidRDefault="00D518D0" w:rsidP="00246BBF">
            <w:pPr>
              <w:spacing w:after="0" w:line="360" w:lineRule="auto"/>
              <w:jc w:val="center"/>
              <w:rPr>
                <w:rFonts w:ascii="Times New Roman" w:hAnsi="Times New Roman"/>
                <w:b/>
                <w:sz w:val="24"/>
                <w:szCs w:val="24"/>
                <w:lang w:eastAsia="ru-RU"/>
              </w:rPr>
            </w:pPr>
            <w:r w:rsidRPr="007674FE">
              <w:rPr>
                <w:rFonts w:ascii="Times New Roman" w:hAnsi="Times New Roman"/>
                <w:b/>
                <w:sz w:val="24"/>
                <w:szCs w:val="24"/>
                <w:lang w:eastAsia="ru-RU"/>
              </w:rPr>
              <w:t>Оснащение</w:t>
            </w:r>
          </w:p>
        </w:tc>
      </w:tr>
      <w:tr w:rsidR="00D518D0" w:rsidRPr="007674FE" w:rsidTr="00A16C09">
        <w:tc>
          <w:tcPr>
            <w:tcW w:w="1182" w:type="pct"/>
          </w:tcPr>
          <w:p w:rsidR="00D518D0" w:rsidRPr="007674FE" w:rsidRDefault="00D518D0" w:rsidP="00A306F4">
            <w:pPr>
              <w:spacing w:after="0" w:line="240" w:lineRule="auto"/>
              <w:jc w:val="both"/>
              <w:rPr>
                <w:rFonts w:ascii="Times New Roman" w:hAnsi="Times New Roman"/>
                <w:noProof/>
                <w:sz w:val="24"/>
                <w:szCs w:val="24"/>
                <w:lang w:eastAsia="ru-RU"/>
              </w:rPr>
            </w:pPr>
            <w:r w:rsidRPr="007674FE">
              <w:rPr>
                <w:rFonts w:ascii="Times New Roman" w:hAnsi="Times New Roman"/>
                <w:noProof/>
                <w:sz w:val="24"/>
                <w:szCs w:val="24"/>
                <w:lang w:eastAsia="ru-RU"/>
              </w:rPr>
              <w:t>Спальня</w:t>
            </w:r>
          </w:p>
        </w:tc>
        <w:tc>
          <w:tcPr>
            <w:tcW w:w="1884" w:type="pct"/>
          </w:tcPr>
          <w:p w:rsidR="00D518D0" w:rsidRPr="007674FE" w:rsidRDefault="00D518D0" w:rsidP="00A306F4">
            <w:pPr>
              <w:spacing w:after="0" w:line="240" w:lineRule="auto"/>
              <w:rPr>
                <w:rFonts w:ascii="Times New Roman" w:hAnsi="Times New Roman"/>
                <w:noProof/>
                <w:sz w:val="24"/>
                <w:szCs w:val="24"/>
                <w:lang w:eastAsia="ru-RU"/>
              </w:rPr>
            </w:pPr>
            <w:r w:rsidRPr="007674FE">
              <w:rPr>
                <w:rFonts w:ascii="Times New Roman" w:hAnsi="Times New Roman"/>
                <w:noProof/>
                <w:sz w:val="24"/>
                <w:szCs w:val="24"/>
                <w:lang w:eastAsia="ru-RU"/>
              </w:rPr>
              <w:t>Дневной сон</w:t>
            </w:r>
          </w:p>
          <w:p w:rsidR="00D518D0" w:rsidRPr="007674FE" w:rsidRDefault="00D518D0" w:rsidP="00A306F4">
            <w:pPr>
              <w:spacing w:after="0" w:line="240" w:lineRule="auto"/>
              <w:rPr>
                <w:rFonts w:ascii="Times New Roman" w:hAnsi="Times New Roman"/>
                <w:noProof/>
                <w:sz w:val="24"/>
                <w:szCs w:val="24"/>
                <w:lang w:eastAsia="ru-RU"/>
              </w:rPr>
            </w:pPr>
            <w:r w:rsidRPr="007674FE">
              <w:rPr>
                <w:rFonts w:ascii="Times New Roman" w:hAnsi="Times New Roman"/>
                <w:noProof/>
                <w:sz w:val="24"/>
                <w:szCs w:val="24"/>
                <w:lang w:eastAsia="ru-RU"/>
              </w:rPr>
              <w:t>Гимнастика после сна</w:t>
            </w:r>
          </w:p>
        </w:tc>
        <w:tc>
          <w:tcPr>
            <w:tcW w:w="1934" w:type="pct"/>
          </w:tcPr>
          <w:p w:rsidR="00D518D0" w:rsidRPr="007674FE" w:rsidRDefault="00D518D0" w:rsidP="00A306F4">
            <w:pPr>
              <w:spacing w:after="0" w:line="240" w:lineRule="auto"/>
              <w:rPr>
                <w:rFonts w:ascii="Times New Roman" w:hAnsi="Times New Roman"/>
                <w:sz w:val="24"/>
                <w:szCs w:val="24"/>
                <w:lang w:eastAsia="ru-RU"/>
              </w:rPr>
            </w:pPr>
            <w:r w:rsidRPr="007674FE">
              <w:rPr>
                <w:rFonts w:ascii="Times New Roman" w:hAnsi="Times New Roman"/>
                <w:sz w:val="24"/>
                <w:szCs w:val="24"/>
                <w:lang w:eastAsia="ru-RU"/>
              </w:rPr>
              <w:t>Спальная мебель.</w:t>
            </w:r>
          </w:p>
          <w:p w:rsidR="00D518D0" w:rsidRPr="007674FE" w:rsidRDefault="00D518D0" w:rsidP="00A306F4">
            <w:pPr>
              <w:spacing w:after="0" w:line="240" w:lineRule="auto"/>
              <w:rPr>
                <w:rFonts w:ascii="Times New Roman" w:hAnsi="Times New Roman"/>
                <w:sz w:val="24"/>
                <w:szCs w:val="24"/>
                <w:lang w:eastAsia="ru-RU"/>
              </w:rPr>
            </w:pPr>
          </w:p>
        </w:tc>
      </w:tr>
      <w:tr w:rsidR="00D518D0" w:rsidRPr="007674FE" w:rsidTr="00A16C09">
        <w:tc>
          <w:tcPr>
            <w:tcW w:w="1182" w:type="pct"/>
          </w:tcPr>
          <w:p w:rsidR="00D518D0" w:rsidRPr="007674FE" w:rsidRDefault="00D518D0" w:rsidP="00A306F4">
            <w:pPr>
              <w:spacing w:after="0" w:line="240" w:lineRule="auto"/>
              <w:jc w:val="both"/>
              <w:rPr>
                <w:rFonts w:ascii="Times New Roman" w:hAnsi="Times New Roman"/>
                <w:noProof/>
                <w:sz w:val="24"/>
                <w:szCs w:val="24"/>
                <w:lang w:eastAsia="ru-RU"/>
              </w:rPr>
            </w:pPr>
            <w:r w:rsidRPr="007674FE">
              <w:rPr>
                <w:rFonts w:ascii="Times New Roman" w:hAnsi="Times New Roman"/>
                <w:noProof/>
                <w:sz w:val="24"/>
                <w:szCs w:val="24"/>
                <w:lang w:eastAsia="ru-RU"/>
              </w:rPr>
              <w:t>Приемная</w:t>
            </w:r>
          </w:p>
        </w:tc>
        <w:tc>
          <w:tcPr>
            <w:tcW w:w="1884" w:type="pct"/>
          </w:tcPr>
          <w:p w:rsidR="00D518D0" w:rsidRPr="007674FE" w:rsidRDefault="00D518D0" w:rsidP="00A306F4">
            <w:pPr>
              <w:spacing w:after="0" w:line="240" w:lineRule="auto"/>
              <w:rPr>
                <w:rFonts w:ascii="Times New Roman" w:hAnsi="Times New Roman"/>
                <w:noProof/>
                <w:sz w:val="24"/>
                <w:szCs w:val="24"/>
                <w:lang w:eastAsia="ru-RU"/>
              </w:rPr>
            </w:pPr>
            <w:r w:rsidRPr="007674FE">
              <w:rPr>
                <w:rFonts w:ascii="Times New Roman" w:hAnsi="Times New Roman"/>
                <w:noProof/>
                <w:sz w:val="24"/>
                <w:szCs w:val="24"/>
                <w:lang w:eastAsia="ru-RU"/>
              </w:rPr>
              <w:t>Информационно – просветительская работа с родителями</w:t>
            </w:r>
          </w:p>
          <w:p w:rsidR="00D518D0" w:rsidRPr="007674FE" w:rsidRDefault="00D518D0" w:rsidP="00A306F4">
            <w:pPr>
              <w:spacing w:after="0" w:line="240" w:lineRule="auto"/>
              <w:rPr>
                <w:rFonts w:ascii="Times New Roman" w:hAnsi="Times New Roman"/>
                <w:noProof/>
                <w:sz w:val="24"/>
                <w:szCs w:val="24"/>
                <w:lang w:eastAsia="ru-RU"/>
              </w:rPr>
            </w:pPr>
            <w:r w:rsidRPr="007674FE">
              <w:rPr>
                <w:rFonts w:ascii="Times New Roman" w:hAnsi="Times New Roman"/>
                <w:noProof/>
                <w:sz w:val="24"/>
                <w:szCs w:val="24"/>
                <w:lang w:eastAsia="ru-RU"/>
              </w:rPr>
              <w:t>Самообслуживание</w:t>
            </w:r>
          </w:p>
        </w:tc>
        <w:tc>
          <w:tcPr>
            <w:tcW w:w="1934" w:type="pct"/>
          </w:tcPr>
          <w:p w:rsidR="00D518D0" w:rsidRPr="007674FE" w:rsidRDefault="00D518D0" w:rsidP="00A306F4">
            <w:pPr>
              <w:spacing w:after="0" w:line="240" w:lineRule="auto"/>
              <w:ind w:left="37"/>
              <w:rPr>
                <w:rFonts w:ascii="Times New Roman" w:hAnsi="Times New Roman"/>
                <w:sz w:val="24"/>
                <w:szCs w:val="24"/>
                <w:lang w:eastAsia="ru-RU"/>
              </w:rPr>
            </w:pPr>
            <w:r w:rsidRPr="007674FE">
              <w:rPr>
                <w:rFonts w:ascii="Times New Roman" w:hAnsi="Times New Roman"/>
                <w:sz w:val="24"/>
                <w:szCs w:val="24"/>
                <w:lang w:eastAsia="ru-RU"/>
              </w:rPr>
              <w:t>Информационный уголок.</w:t>
            </w:r>
          </w:p>
          <w:p w:rsidR="00D518D0" w:rsidRPr="007674FE" w:rsidRDefault="00D518D0" w:rsidP="00A306F4">
            <w:pPr>
              <w:spacing w:after="0" w:line="240" w:lineRule="auto"/>
              <w:ind w:left="37"/>
              <w:rPr>
                <w:rFonts w:ascii="Times New Roman" w:hAnsi="Times New Roman"/>
                <w:sz w:val="24"/>
                <w:szCs w:val="24"/>
                <w:lang w:eastAsia="ru-RU"/>
              </w:rPr>
            </w:pPr>
            <w:r w:rsidRPr="007674FE">
              <w:rPr>
                <w:rFonts w:ascii="Times New Roman" w:hAnsi="Times New Roman"/>
                <w:sz w:val="24"/>
                <w:szCs w:val="24"/>
                <w:lang w:eastAsia="ru-RU"/>
              </w:rPr>
              <w:t>Выставки детского творчества.</w:t>
            </w:r>
          </w:p>
          <w:p w:rsidR="00D518D0" w:rsidRPr="007674FE" w:rsidRDefault="00D518D0" w:rsidP="00A306F4">
            <w:pPr>
              <w:spacing w:after="0" w:line="240" w:lineRule="auto"/>
              <w:ind w:left="37"/>
              <w:contextualSpacing/>
              <w:rPr>
                <w:rFonts w:ascii="Times New Roman" w:hAnsi="Times New Roman"/>
                <w:sz w:val="24"/>
                <w:szCs w:val="24"/>
                <w:lang w:eastAsia="ru-RU"/>
              </w:rPr>
            </w:pPr>
            <w:r w:rsidRPr="007674FE">
              <w:rPr>
                <w:rFonts w:ascii="Times New Roman" w:hAnsi="Times New Roman"/>
                <w:sz w:val="24"/>
                <w:szCs w:val="24"/>
                <w:lang w:eastAsia="ru-RU"/>
              </w:rPr>
              <w:t>Наглядно – информационный материал</w:t>
            </w:r>
          </w:p>
        </w:tc>
      </w:tr>
      <w:tr w:rsidR="00D518D0" w:rsidRPr="007674FE" w:rsidTr="00A16C09">
        <w:tc>
          <w:tcPr>
            <w:tcW w:w="1182" w:type="pct"/>
          </w:tcPr>
          <w:p w:rsidR="00D518D0" w:rsidRPr="007674FE" w:rsidRDefault="00D518D0" w:rsidP="00A306F4">
            <w:pPr>
              <w:spacing w:after="0" w:line="240" w:lineRule="auto"/>
              <w:jc w:val="both"/>
              <w:rPr>
                <w:rFonts w:ascii="Times New Roman" w:hAnsi="Times New Roman"/>
                <w:sz w:val="24"/>
                <w:szCs w:val="24"/>
                <w:lang w:eastAsia="ru-RU"/>
              </w:rPr>
            </w:pPr>
            <w:r w:rsidRPr="007674FE">
              <w:rPr>
                <w:rFonts w:ascii="Times New Roman" w:hAnsi="Times New Roman"/>
                <w:sz w:val="24"/>
                <w:szCs w:val="24"/>
                <w:lang w:eastAsia="ru-RU"/>
              </w:rPr>
              <w:t>Групповая комната</w:t>
            </w:r>
          </w:p>
          <w:p w:rsidR="00D518D0" w:rsidRPr="007674FE" w:rsidRDefault="00D518D0" w:rsidP="00A306F4">
            <w:pPr>
              <w:spacing w:after="0" w:line="240" w:lineRule="auto"/>
              <w:jc w:val="both"/>
              <w:rPr>
                <w:rFonts w:ascii="Times New Roman" w:hAnsi="Times New Roman"/>
                <w:noProof/>
                <w:sz w:val="24"/>
                <w:szCs w:val="24"/>
                <w:lang w:eastAsia="ru-RU"/>
              </w:rPr>
            </w:pPr>
          </w:p>
        </w:tc>
        <w:tc>
          <w:tcPr>
            <w:tcW w:w="1884" w:type="pct"/>
          </w:tcPr>
          <w:p w:rsidR="00D518D0" w:rsidRPr="007674FE" w:rsidRDefault="00D518D0" w:rsidP="00A306F4">
            <w:pPr>
              <w:spacing w:after="0" w:line="240" w:lineRule="auto"/>
              <w:ind w:left="71"/>
              <w:rPr>
                <w:rFonts w:ascii="Times New Roman" w:hAnsi="Times New Roman"/>
                <w:b/>
                <w:sz w:val="24"/>
                <w:szCs w:val="24"/>
                <w:lang w:eastAsia="ru-RU"/>
              </w:rPr>
            </w:pPr>
            <w:r w:rsidRPr="007674FE">
              <w:rPr>
                <w:rFonts w:ascii="Times New Roman" w:hAnsi="Times New Roman"/>
                <w:sz w:val="24"/>
                <w:szCs w:val="24"/>
                <w:lang w:eastAsia="ru-RU"/>
              </w:rPr>
              <w:t>- Сенсорное развитие</w:t>
            </w:r>
          </w:p>
          <w:p w:rsidR="00D518D0" w:rsidRPr="007674FE" w:rsidRDefault="00D518D0" w:rsidP="00A306F4">
            <w:pPr>
              <w:spacing w:after="0" w:line="240" w:lineRule="auto"/>
              <w:ind w:left="71"/>
              <w:rPr>
                <w:rFonts w:ascii="Times New Roman" w:hAnsi="Times New Roman"/>
                <w:b/>
                <w:sz w:val="24"/>
                <w:szCs w:val="24"/>
                <w:lang w:eastAsia="ru-RU"/>
              </w:rPr>
            </w:pPr>
            <w:r w:rsidRPr="007674FE">
              <w:rPr>
                <w:rFonts w:ascii="Times New Roman" w:hAnsi="Times New Roman"/>
                <w:sz w:val="24"/>
                <w:szCs w:val="24"/>
                <w:lang w:eastAsia="ru-RU"/>
              </w:rPr>
              <w:t>- Развитие речи</w:t>
            </w:r>
          </w:p>
          <w:p w:rsidR="00D518D0" w:rsidRPr="007674FE" w:rsidRDefault="00D518D0" w:rsidP="00A306F4">
            <w:pPr>
              <w:spacing w:after="0" w:line="240" w:lineRule="auto"/>
              <w:ind w:left="71"/>
              <w:rPr>
                <w:rFonts w:ascii="Times New Roman" w:hAnsi="Times New Roman"/>
                <w:b/>
                <w:sz w:val="24"/>
                <w:szCs w:val="24"/>
                <w:lang w:eastAsia="ru-RU"/>
              </w:rPr>
            </w:pPr>
            <w:r w:rsidRPr="007674FE">
              <w:rPr>
                <w:rFonts w:ascii="Times New Roman" w:hAnsi="Times New Roman"/>
                <w:sz w:val="24"/>
                <w:szCs w:val="24"/>
                <w:lang w:eastAsia="ru-RU"/>
              </w:rPr>
              <w:t>-Ознакомление с окружающим миром</w:t>
            </w:r>
          </w:p>
          <w:p w:rsidR="00D518D0" w:rsidRPr="007674FE" w:rsidRDefault="00D518D0" w:rsidP="00A306F4">
            <w:pPr>
              <w:spacing w:after="0" w:line="240" w:lineRule="auto"/>
              <w:ind w:left="71"/>
              <w:rPr>
                <w:rFonts w:ascii="Times New Roman" w:hAnsi="Times New Roman"/>
                <w:b/>
                <w:sz w:val="24"/>
                <w:szCs w:val="24"/>
                <w:lang w:eastAsia="ru-RU"/>
              </w:rPr>
            </w:pPr>
            <w:r w:rsidRPr="007674FE">
              <w:rPr>
                <w:rFonts w:ascii="Times New Roman" w:hAnsi="Times New Roman"/>
                <w:sz w:val="24"/>
                <w:szCs w:val="24"/>
                <w:lang w:eastAsia="ru-RU"/>
              </w:rPr>
              <w:t>- Ознакомление с художественной литературой и художественно – прикладным творчеством</w:t>
            </w:r>
          </w:p>
          <w:p w:rsidR="00D518D0" w:rsidRPr="007674FE" w:rsidRDefault="00D518D0" w:rsidP="00A306F4">
            <w:pPr>
              <w:spacing w:after="0" w:line="240" w:lineRule="auto"/>
              <w:ind w:left="71"/>
              <w:rPr>
                <w:rFonts w:ascii="Times New Roman" w:hAnsi="Times New Roman"/>
                <w:b/>
                <w:sz w:val="24"/>
                <w:szCs w:val="24"/>
                <w:lang w:eastAsia="ru-RU"/>
              </w:rPr>
            </w:pPr>
            <w:r w:rsidRPr="007674FE">
              <w:rPr>
                <w:rFonts w:ascii="Times New Roman" w:hAnsi="Times New Roman"/>
                <w:sz w:val="24"/>
                <w:szCs w:val="24"/>
                <w:lang w:eastAsia="ru-RU"/>
              </w:rPr>
              <w:t>- Развитие элементарных математических представлений</w:t>
            </w:r>
          </w:p>
          <w:p w:rsidR="00D518D0" w:rsidRPr="007674FE" w:rsidRDefault="00D518D0" w:rsidP="00A306F4">
            <w:pPr>
              <w:spacing w:after="0" w:line="240" w:lineRule="auto"/>
              <w:ind w:left="71"/>
              <w:rPr>
                <w:rFonts w:ascii="Times New Roman" w:hAnsi="Times New Roman"/>
                <w:sz w:val="24"/>
                <w:szCs w:val="24"/>
                <w:lang w:eastAsia="ru-RU"/>
              </w:rPr>
            </w:pPr>
            <w:r w:rsidRPr="007674FE">
              <w:rPr>
                <w:rFonts w:ascii="Times New Roman" w:hAnsi="Times New Roman"/>
                <w:sz w:val="24"/>
                <w:szCs w:val="24"/>
                <w:lang w:eastAsia="ru-RU"/>
              </w:rPr>
              <w:t>- Сюжетно – ролевые игры</w:t>
            </w:r>
          </w:p>
          <w:p w:rsidR="00D518D0" w:rsidRPr="007674FE" w:rsidRDefault="00D518D0" w:rsidP="00A306F4">
            <w:pPr>
              <w:spacing w:after="0" w:line="240" w:lineRule="auto"/>
              <w:ind w:left="71"/>
              <w:rPr>
                <w:rFonts w:ascii="Times New Roman" w:hAnsi="Times New Roman"/>
                <w:sz w:val="24"/>
                <w:szCs w:val="24"/>
                <w:lang w:eastAsia="ru-RU"/>
              </w:rPr>
            </w:pPr>
            <w:r w:rsidRPr="007674FE">
              <w:rPr>
                <w:rFonts w:ascii="Times New Roman" w:hAnsi="Times New Roman"/>
                <w:sz w:val="24"/>
                <w:szCs w:val="24"/>
                <w:lang w:eastAsia="ru-RU"/>
              </w:rPr>
              <w:t>- Самообслуживание</w:t>
            </w:r>
          </w:p>
          <w:p w:rsidR="00D518D0" w:rsidRPr="007674FE" w:rsidRDefault="00D518D0" w:rsidP="00A306F4">
            <w:pPr>
              <w:spacing w:after="0" w:line="240" w:lineRule="auto"/>
              <w:ind w:left="71"/>
              <w:rPr>
                <w:rFonts w:ascii="Times New Roman" w:hAnsi="Times New Roman"/>
                <w:sz w:val="24"/>
                <w:szCs w:val="24"/>
                <w:lang w:eastAsia="ru-RU"/>
              </w:rPr>
            </w:pPr>
            <w:r w:rsidRPr="007674FE">
              <w:rPr>
                <w:rFonts w:ascii="Times New Roman" w:hAnsi="Times New Roman"/>
                <w:sz w:val="24"/>
                <w:szCs w:val="24"/>
                <w:lang w:eastAsia="ru-RU"/>
              </w:rPr>
              <w:t>- Трудовая деятельность</w:t>
            </w:r>
          </w:p>
          <w:p w:rsidR="00D518D0" w:rsidRPr="007674FE" w:rsidRDefault="00D518D0" w:rsidP="00A306F4">
            <w:pPr>
              <w:spacing w:after="0" w:line="240" w:lineRule="auto"/>
              <w:ind w:left="71"/>
              <w:rPr>
                <w:rFonts w:ascii="Times New Roman" w:hAnsi="Times New Roman"/>
                <w:sz w:val="24"/>
                <w:szCs w:val="24"/>
                <w:lang w:eastAsia="ru-RU"/>
              </w:rPr>
            </w:pPr>
            <w:r w:rsidRPr="007674FE">
              <w:rPr>
                <w:rFonts w:ascii="Times New Roman" w:hAnsi="Times New Roman"/>
                <w:sz w:val="24"/>
                <w:szCs w:val="24"/>
                <w:lang w:eastAsia="ru-RU"/>
              </w:rPr>
              <w:t xml:space="preserve">- Самостоятельная творческая </w:t>
            </w:r>
            <w:r w:rsidRPr="007674FE">
              <w:rPr>
                <w:rFonts w:ascii="Times New Roman" w:hAnsi="Times New Roman"/>
                <w:sz w:val="24"/>
                <w:szCs w:val="24"/>
                <w:lang w:eastAsia="ru-RU"/>
              </w:rPr>
              <w:lastRenderedPageBreak/>
              <w:t>деятельность</w:t>
            </w:r>
          </w:p>
          <w:p w:rsidR="00D518D0" w:rsidRPr="007674FE" w:rsidRDefault="00D518D0" w:rsidP="00A306F4">
            <w:pPr>
              <w:spacing w:after="0" w:line="240" w:lineRule="auto"/>
              <w:ind w:left="72"/>
              <w:rPr>
                <w:rFonts w:ascii="Times New Roman" w:hAnsi="Times New Roman"/>
                <w:sz w:val="24"/>
                <w:szCs w:val="24"/>
                <w:lang w:eastAsia="ru-RU"/>
              </w:rPr>
            </w:pPr>
            <w:r w:rsidRPr="007674FE">
              <w:rPr>
                <w:rFonts w:ascii="Times New Roman" w:hAnsi="Times New Roman"/>
                <w:sz w:val="24"/>
                <w:szCs w:val="24"/>
                <w:lang w:eastAsia="ru-RU"/>
              </w:rPr>
              <w:t>- Ознакомление с природой, труд в природе</w:t>
            </w:r>
          </w:p>
          <w:p w:rsidR="00D518D0" w:rsidRPr="007674FE" w:rsidRDefault="00D518D0" w:rsidP="00A306F4">
            <w:pPr>
              <w:spacing w:after="0" w:line="240" w:lineRule="auto"/>
              <w:ind w:left="72"/>
              <w:contextualSpacing/>
              <w:rPr>
                <w:rFonts w:ascii="Times New Roman" w:hAnsi="Times New Roman"/>
                <w:noProof/>
                <w:sz w:val="24"/>
                <w:szCs w:val="24"/>
                <w:lang w:eastAsia="ru-RU"/>
              </w:rPr>
            </w:pPr>
            <w:r w:rsidRPr="007674FE">
              <w:rPr>
                <w:rFonts w:ascii="Times New Roman" w:hAnsi="Times New Roman"/>
                <w:sz w:val="24"/>
                <w:szCs w:val="24"/>
                <w:lang w:eastAsia="ru-RU"/>
              </w:rPr>
              <w:t>- Игровая деятельность</w:t>
            </w:r>
          </w:p>
        </w:tc>
        <w:tc>
          <w:tcPr>
            <w:tcW w:w="1934" w:type="pct"/>
          </w:tcPr>
          <w:p w:rsidR="00D518D0" w:rsidRPr="007674FE" w:rsidRDefault="00D518D0" w:rsidP="00A306F4">
            <w:pPr>
              <w:spacing w:after="0" w:line="240" w:lineRule="auto"/>
              <w:rPr>
                <w:rFonts w:ascii="Times New Roman" w:hAnsi="Times New Roman"/>
                <w:sz w:val="24"/>
                <w:szCs w:val="24"/>
                <w:lang w:eastAsia="ru-RU"/>
              </w:rPr>
            </w:pPr>
            <w:r w:rsidRPr="007674FE">
              <w:rPr>
                <w:rFonts w:ascii="Times New Roman" w:hAnsi="Times New Roman"/>
                <w:sz w:val="24"/>
                <w:szCs w:val="24"/>
                <w:lang w:eastAsia="ru-RU"/>
              </w:rPr>
              <w:lastRenderedPageBreak/>
              <w:t xml:space="preserve">- Дидактические игры на развитие психических функций </w:t>
            </w:r>
            <w:proofErr w:type="gramStart"/>
            <w:r w:rsidRPr="007674FE">
              <w:rPr>
                <w:rFonts w:ascii="Times New Roman" w:hAnsi="Times New Roman"/>
                <w:sz w:val="24"/>
                <w:szCs w:val="24"/>
                <w:lang w:eastAsia="ru-RU"/>
              </w:rPr>
              <w:t>-м</w:t>
            </w:r>
            <w:proofErr w:type="gramEnd"/>
            <w:r w:rsidRPr="007674FE">
              <w:rPr>
                <w:rFonts w:ascii="Times New Roman" w:hAnsi="Times New Roman"/>
                <w:sz w:val="24"/>
                <w:szCs w:val="24"/>
                <w:lang w:eastAsia="ru-RU"/>
              </w:rPr>
              <w:t>ышления, внимания, памяти, воображения</w:t>
            </w:r>
          </w:p>
          <w:p w:rsidR="00D518D0" w:rsidRPr="007674FE" w:rsidRDefault="00D518D0" w:rsidP="00A306F4">
            <w:pPr>
              <w:spacing w:after="0" w:line="240" w:lineRule="auto"/>
              <w:rPr>
                <w:rFonts w:ascii="Times New Roman" w:hAnsi="Times New Roman"/>
                <w:sz w:val="24"/>
                <w:szCs w:val="24"/>
                <w:lang w:eastAsia="ru-RU"/>
              </w:rPr>
            </w:pPr>
            <w:r w:rsidRPr="007674FE">
              <w:rPr>
                <w:rFonts w:ascii="Times New Roman" w:hAnsi="Times New Roman"/>
                <w:sz w:val="24"/>
                <w:szCs w:val="24"/>
                <w:lang w:eastAsia="ru-RU"/>
              </w:rPr>
              <w:t xml:space="preserve">- Дидактические материалы по </w:t>
            </w:r>
            <w:proofErr w:type="spellStart"/>
            <w:r w:rsidRPr="007674FE">
              <w:rPr>
                <w:rFonts w:ascii="Times New Roman" w:hAnsi="Times New Roman"/>
                <w:sz w:val="24"/>
                <w:szCs w:val="24"/>
                <w:lang w:eastAsia="ru-RU"/>
              </w:rPr>
              <w:t>сенсорике</w:t>
            </w:r>
            <w:proofErr w:type="spellEnd"/>
            <w:r w:rsidRPr="007674FE">
              <w:rPr>
                <w:rFonts w:ascii="Times New Roman" w:hAnsi="Times New Roman"/>
                <w:sz w:val="24"/>
                <w:szCs w:val="24"/>
                <w:lang w:eastAsia="ru-RU"/>
              </w:rPr>
              <w:t>, математике, развитию речи</w:t>
            </w:r>
          </w:p>
          <w:p w:rsidR="00D518D0" w:rsidRPr="007674FE" w:rsidRDefault="00D518D0" w:rsidP="00A306F4">
            <w:pPr>
              <w:spacing w:after="0" w:line="240" w:lineRule="auto"/>
              <w:rPr>
                <w:rFonts w:ascii="Times New Roman" w:hAnsi="Times New Roman"/>
                <w:sz w:val="24"/>
                <w:szCs w:val="24"/>
                <w:lang w:eastAsia="ru-RU"/>
              </w:rPr>
            </w:pPr>
            <w:r w:rsidRPr="007674FE">
              <w:rPr>
                <w:rFonts w:ascii="Times New Roman" w:hAnsi="Times New Roman"/>
                <w:sz w:val="24"/>
                <w:szCs w:val="24"/>
                <w:lang w:eastAsia="ru-RU"/>
              </w:rPr>
              <w:t>- Муляжи овощей и фруктов</w:t>
            </w:r>
          </w:p>
          <w:p w:rsidR="00D518D0" w:rsidRPr="007674FE" w:rsidRDefault="00D518D0" w:rsidP="00A306F4">
            <w:pPr>
              <w:spacing w:after="0" w:line="240" w:lineRule="auto"/>
              <w:rPr>
                <w:rFonts w:ascii="Times New Roman" w:hAnsi="Times New Roman"/>
                <w:sz w:val="24"/>
                <w:szCs w:val="24"/>
                <w:lang w:eastAsia="ru-RU"/>
              </w:rPr>
            </w:pPr>
            <w:r w:rsidRPr="007674FE">
              <w:rPr>
                <w:rFonts w:ascii="Times New Roman" w:hAnsi="Times New Roman"/>
                <w:sz w:val="24"/>
                <w:szCs w:val="24"/>
                <w:lang w:eastAsia="ru-RU"/>
              </w:rPr>
              <w:t>- дидактических наглядных материалов с изображением животных, птиц, насекомых, обитателей морей, рептилий</w:t>
            </w:r>
          </w:p>
          <w:p w:rsidR="00D518D0" w:rsidRPr="007674FE" w:rsidRDefault="00D518D0" w:rsidP="00A306F4">
            <w:pPr>
              <w:spacing w:after="0" w:line="240" w:lineRule="auto"/>
              <w:contextualSpacing/>
              <w:rPr>
                <w:rFonts w:ascii="Times New Roman" w:hAnsi="Times New Roman"/>
                <w:sz w:val="24"/>
                <w:szCs w:val="24"/>
                <w:lang w:eastAsia="ru-RU"/>
              </w:rPr>
            </w:pPr>
            <w:r w:rsidRPr="007674FE">
              <w:rPr>
                <w:rFonts w:ascii="Times New Roman" w:hAnsi="Times New Roman"/>
                <w:sz w:val="24"/>
                <w:szCs w:val="24"/>
                <w:lang w:eastAsia="ru-RU"/>
              </w:rPr>
              <w:t>- Детская мебель для практической деятельности</w:t>
            </w:r>
          </w:p>
          <w:p w:rsidR="00D518D0" w:rsidRPr="007674FE" w:rsidRDefault="00D518D0" w:rsidP="00A306F4">
            <w:pPr>
              <w:spacing w:after="0" w:line="240" w:lineRule="auto"/>
              <w:ind w:left="37"/>
              <w:rPr>
                <w:rFonts w:ascii="Times New Roman" w:hAnsi="Times New Roman"/>
                <w:sz w:val="24"/>
                <w:szCs w:val="24"/>
                <w:lang w:eastAsia="ru-RU"/>
              </w:rPr>
            </w:pPr>
            <w:r w:rsidRPr="007674FE">
              <w:rPr>
                <w:rFonts w:ascii="Times New Roman" w:hAnsi="Times New Roman"/>
                <w:sz w:val="24"/>
                <w:szCs w:val="24"/>
                <w:lang w:eastAsia="ru-RU"/>
              </w:rPr>
              <w:t>-Книжный уголок</w:t>
            </w:r>
          </w:p>
          <w:p w:rsidR="00D518D0" w:rsidRPr="007674FE" w:rsidRDefault="00D518D0" w:rsidP="00A306F4">
            <w:pPr>
              <w:numPr>
                <w:ilvl w:val="0"/>
                <w:numId w:val="15"/>
              </w:numPr>
              <w:tabs>
                <w:tab w:val="clear" w:pos="720"/>
                <w:tab w:val="num" w:pos="0"/>
              </w:tabs>
              <w:spacing w:after="0" w:line="240" w:lineRule="auto"/>
              <w:ind w:left="37"/>
              <w:rPr>
                <w:rFonts w:ascii="Times New Roman" w:hAnsi="Times New Roman"/>
                <w:sz w:val="24"/>
                <w:szCs w:val="24"/>
                <w:lang w:eastAsia="ru-RU"/>
              </w:rPr>
            </w:pPr>
            <w:r w:rsidRPr="007674FE">
              <w:rPr>
                <w:rFonts w:ascii="Times New Roman" w:hAnsi="Times New Roman"/>
                <w:sz w:val="24"/>
                <w:szCs w:val="24"/>
                <w:lang w:eastAsia="ru-RU"/>
              </w:rPr>
              <w:lastRenderedPageBreak/>
              <w:t>- Уголок для изобразительной детской деятельности</w:t>
            </w:r>
          </w:p>
          <w:p w:rsidR="00D518D0" w:rsidRPr="007674FE" w:rsidRDefault="00D518D0" w:rsidP="00A306F4">
            <w:pPr>
              <w:numPr>
                <w:ilvl w:val="0"/>
                <w:numId w:val="15"/>
              </w:numPr>
              <w:tabs>
                <w:tab w:val="clear" w:pos="720"/>
                <w:tab w:val="num" w:pos="0"/>
              </w:tabs>
              <w:spacing w:after="0" w:line="240" w:lineRule="auto"/>
              <w:ind w:left="37"/>
              <w:rPr>
                <w:rFonts w:ascii="Times New Roman" w:hAnsi="Times New Roman"/>
                <w:sz w:val="24"/>
                <w:szCs w:val="24"/>
                <w:lang w:eastAsia="ru-RU"/>
              </w:rPr>
            </w:pPr>
            <w:r w:rsidRPr="007674FE">
              <w:rPr>
                <w:rFonts w:ascii="Times New Roman" w:hAnsi="Times New Roman"/>
                <w:sz w:val="24"/>
                <w:szCs w:val="24"/>
                <w:lang w:eastAsia="ru-RU"/>
              </w:rPr>
              <w:t xml:space="preserve">- Игровая мебель. </w:t>
            </w:r>
          </w:p>
          <w:p w:rsidR="00D518D0" w:rsidRPr="007674FE" w:rsidRDefault="00D518D0" w:rsidP="00A306F4">
            <w:pPr>
              <w:spacing w:after="0" w:line="240" w:lineRule="auto"/>
              <w:ind w:left="37"/>
              <w:rPr>
                <w:rFonts w:ascii="Times New Roman" w:hAnsi="Times New Roman"/>
                <w:sz w:val="24"/>
                <w:szCs w:val="24"/>
                <w:lang w:eastAsia="ru-RU"/>
              </w:rPr>
            </w:pPr>
          </w:p>
          <w:p w:rsidR="00D518D0" w:rsidRPr="007674FE" w:rsidRDefault="00D518D0" w:rsidP="00A306F4">
            <w:pPr>
              <w:numPr>
                <w:ilvl w:val="0"/>
                <w:numId w:val="15"/>
              </w:numPr>
              <w:tabs>
                <w:tab w:val="num" w:pos="0"/>
              </w:tabs>
              <w:spacing w:after="0" w:line="240" w:lineRule="auto"/>
              <w:ind w:left="37"/>
              <w:rPr>
                <w:rFonts w:ascii="Times New Roman" w:hAnsi="Times New Roman"/>
                <w:sz w:val="24"/>
                <w:szCs w:val="24"/>
                <w:lang w:eastAsia="ru-RU"/>
              </w:rPr>
            </w:pPr>
            <w:r w:rsidRPr="007674FE">
              <w:rPr>
                <w:rFonts w:ascii="Times New Roman" w:hAnsi="Times New Roman"/>
                <w:sz w:val="24"/>
                <w:szCs w:val="24"/>
                <w:lang w:eastAsia="ru-RU"/>
              </w:rPr>
              <w:t>- Конструкторы различных видов</w:t>
            </w:r>
          </w:p>
          <w:p w:rsidR="00D518D0" w:rsidRPr="007674FE" w:rsidRDefault="00D518D0" w:rsidP="00A306F4">
            <w:pPr>
              <w:numPr>
                <w:ilvl w:val="0"/>
                <w:numId w:val="15"/>
              </w:numPr>
              <w:tabs>
                <w:tab w:val="num" w:pos="0"/>
              </w:tabs>
              <w:spacing w:after="0" w:line="240" w:lineRule="auto"/>
              <w:ind w:left="37"/>
              <w:rPr>
                <w:rFonts w:ascii="Times New Roman" w:hAnsi="Times New Roman"/>
                <w:sz w:val="24"/>
                <w:szCs w:val="24"/>
                <w:lang w:eastAsia="ru-RU"/>
              </w:rPr>
            </w:pPr>
            <w:r w:rsidRPr="007674FE">
              <w:rPr>
                <w:rFonts w:ascii="Times New Roman" w:hAnsi="Times New Roman"/>
                <w:sz w:val="24"/>
                <w:szCs w:val="24"/>
                <w:lang w:eastAsia="ru-RU"/>
              </w:rPr>
              <w:t xml:space="preserve">- Мозаики, </w:t>
            </w:r>
            <w:proofErr w:type="spellStart"/>
            <w:r w:rsidRPr="007674FE">
              <w:rPr>
                <w:rFonts w:ascii="Times New Roman" w:hAnsi="Times New Roman"/>
                <w:sz w:val="24"/>
                <w:szCs w:val="24"/>
                <w:lang w:eastAsia="ru-RU"/>
              </w:rPr>
              <w:t>пазлы</w:t>
            </w:r>
            <w:proofErr w:type="spellEnd"/>
            <w:r w:rsidRPr="007674FE">
              <w:rPr>
                <w:rFonts w:ascii="Times New Roman" w:hAnsi="Times New Roman"/>
                <w:sz w:val="24"/>
                <w:szCs w:val="24"/>
                <w:lang w:eastAsia="ru-RU"/>
              </w:rPr>
              <w:t>, настольные игры,</w:t>
            </w:r>
          </w:p>
          <w:p w:rsidR="00D518D0" w:rsidRPr="007674FE" w:rsidRDefault="00D518D0" w:rsidP="00A306F4">
            <w:pPr>
              <w:numPr>
                <w:ilvl w:val="0"/>
                <w:numId w:val="15"/>
              </w:numPr>
              <w:tabs>
                <w:tab w:val="num" w:pos="0"/>
              </w:tabs>
              <w:spacing w:after="0" w:line="240" w:lineRule="auto"/>
              <w:ind w:left="37"/>
              <w:rPr>
                <w:rFonts w:ascii="Times New Roman" w:hAnsi="Times New Roman"/>
                <w:sz w:val="24"/>
                <w:szCs w:val="24"/>
                <w:lang w:eastAsia="ru-RU"/>
              </w:rPr>
            </w:pPr>
            <w:r w:rsidRPr="007674FE">
              <w:rPr>
                <w:rFonts w:ascii="Times New Roman" w:hAnsi="Times New Roman"/>
                <w:sz w:val="24"/>
                <w:szCs w:val="24"/>
                <w:lang w:eastAsia="ru-RU"/>
              </w:rPr>
              <w:t>- Развивающие игры по логике</w:t>
            </w:r>
          </w:p>
          <w:p w:rsidR="00D518D0" w:rsidRPr="007674FE" w:rsidRDefault="00D518D0" w:rsidP="00A306F4">
            <w:pPr>
              <w:numPr>
                <w:ilvl w:val="0"/>
                <w:numId w:val="15"/>
              </w:numPr>
              <w:tabs>
                <w:tab w:val="num" w:pos="0"/>
              </w:tabs>
              <w:spacing w:after="0" w:line="240" w:lineRule="auto"/>
              <w:ind w:left="37"/>
              <w:rPr>
                <w:rFonts w:ascii="Times New Roman" w:hAnsi="Times New Roman"/>
                <w:sz w:val="24"/>
                <w:szCs w:val="24"/>
                <w:lang w:eastAsia="ru-RU"/>
              </w:rPr>
            </w:pPr>
            <w:r w:rsidRPr="007674FE">
              <w:rPr>
                <w:rFonts w:ascii="Times New Roman" w:hAnsi="Times New Roman"/>
                <w:sz w:val="24"/>
                <w:szCs w:val="24"/>
                <w:lang w:eastAsia="ru-RU"/>
              </w:rPr>
              <w:t>- Различные виды театров</w:t>
            </w:r>
          </w:p>
          <w:p w:rsidR="00D518D0" w:rsidRPr="007674FE" w:rsidRDefault="00D518D0" w:rsidP="00A306F4">
            <w:pPr>
              <w:numPr>
                <w:ilvl w:val="0"/>
                <w:numId w:val="14"/>
              </w:numPr>
              <w:tabs>
                <w:tab w:val="num" w:pos="0"/>
              </w:tabs>
              <w:spacing w:after="0" w:line="240" w:lineRule="auto"/>
              <w:ind w:left="37"/>
              <w:contextualSpacing/>
              <w:rPr>
                <w:rFonts w:ascii="Times New Roman" w:hAnsi="Times New Roman"/>
                <w:sz w:val="24"/>
                <w:szCs w:val="24"/>
                <w:lang w:eastAsia="ru-RU"/>
              </w:rPr>
            </w:pPr>
            <w:r w:rsidRPr="007674FE">
              <w:rPr>
                <w:rFonts w:ascii="Times New Roman" w:hAnsi="Times New Roman"/>
                <w:sz w:val="24"/>
                <w:szCs w:val="24"/>
                <w:lang w:eastAsia="ru-RU"/>
              </w:rPr>
              <w:t>- Физкультурное оборудование для гимнастики после сна: ребристая дорожка, массажные коврики и мячи, резиновые кольца и кубики</w:t>
            </w:r>
          </w:p>
        </w:tc>
      </w:tr>
    </w:tbl>
    <w:p w:rsidR="00D518D0" w:rsidRPr="007674FE" w:rsidRDefault="00D518D0" w:rsidP="00246BBF">
      <w:pPr>
        <w:spacing w:line="360" w:lineRule="auto"/>
        <w:rPr>
          <w:rFonts w:ascii="Times New Roman" w:hAnsi="Times New Roman"/>
          <w:sz w:val="24"/>
          <w:szCs w:val="24"/>
          <w:lang w:eastAsia="ru-RU"/>
        </w:rPr>
      </w:pPr>
    </w:p>
    <w:p w:rsidR="00D518D0" w:rsidRPr="007674FE" w:rsidRDefault="00D518D0" w:rsidP="00246BBF">
      <w:pPr>
        <w:spacing w:after="0" w:line="360" w:lineRule="auto"/>
        <w:ind w:left="-540" w:firstLine="540"/>
        <w:rPr>
          <w:rFonts w:ascii="Times New Roman" w:hAnsi="Times New Roman"/>
          <w:sz w:val="24"/>
          <w:szCs w:val="24"/>
          <w:lang w:eastAsia="ru-RU"/>
        </w:rPr>
      </w:pPr>
      <w:r w:rsidRPr="007674FE">
        <w:rPr>
          <w:rFonts w:ascii="Times New Roman" w:hAnsi="Times New Roman"/>
          <w:sz w:val="24"/>
          <w:szCs w:val="24"/>
          <w:lang w:eastAsia="ru-RU"/>
        </w:rPr>
        <w:t>Основные требования представлены в ООПДО:</w:t>
      </w:r>
    </w:p>
    <w:p w:rsidR="00D518D0" w:rsidRPr="007674FE" w:rsidRDefault="00D518D0" w:rsidP="00E25BE3">
      <w:pPr>
        <w:spacing w:after="0" w:line="360" w:lineRule="auto"/>
        <w:ind w:left="-540" w:firstLine="540"/>
        <w:rPr>
          <w:rFonts w:ascii="Times New Roman" w:hAnsi="Times New Roman"/>
          <w:sz w:val="24"/>
          <w:szCs w:val="24"/>
          <w:lang w:eastAsia="ru-RU"/>
        </w:rPr>
      </w:pPr>
      <w:r w:rsidRPr="007674FE">
        <w:rPr>
          <w:rFonts w:ascii="Times New Roman" w:hAnsi="Times New Roman"/>
          <w:sz w:val="24"/>
          <w:szCs w:val="24"/>
          <w:lang w:eastAsia="ru-RU"/>
        </w:rPr>
        <w:t>Основная образовательная программа дошкольного  образования МБДОУ детский сад «Ракета»</w:t>
      </w:r>
    </w:p>
    <w:p w:rsidR="00D518D0" w:rsidRPr="00732B42" w:rsidRDefault="00D518D0" w:rsidP="00EB10C7">
      <w:pPr>
        <w:spacing w:after="0" w:line="360" w:lineRule="auto"/>
        <w:ind w:left="-540" w:firstLine="540"/>
        <w:rPr>
          <w:rFonts w:ascii="Times New Roman" w:hAnsi="Times New Roman"/>
          <w:b/>
          <w:i/>
          <w:sz w:val="24"/>
          <w:szCs w:val="24"/>
          <w:lang w:eastAsia="ru-RU"/>
        </w:rPr>
      </w:pPr>
      <w:r w:rsidRPr="00732B42">
        <w:rPr>
          <w:rFonts w:ascii="Times New Roman" w:hAnsi="Times New Roman"/>
          <w:b/>
          <w:i/>
          <w:sz w:val="24"/>
          <w:szCs w:val="24"/>
          <w:lang w:eastAsia="ru-RU"/>
        </w:rPr>
        <w:t>Примерное содержание РППС</w:t>
      </w:r>
      <w:r w:rsidR="00A306F4">
        <w:rPr>
          <w:rFonts w:ascii="Times New Roman" w:hAnsi="Times New Roman"/>
          <w:b/>
          <w:i/>
          <w:sz w:val="24"/>
          <w:szCs w:val="24"/>
          <w:lang w:eastAsia="ru-RU"/>
        </w:rPr>
        <w:t xml:space="preserve"> в младшей группе (ПРИЛОЖЕНИЕ  3</w:t>
      </w:r>
      <w:r w:rsidRPr="00732B42">
        <w:rPr>
          <w:rFonts w:ascii="Times New Roman" w:hAnsi="Times New Roman"/>
          <w:b/>
          <w:i/>
          <w:sz w:val="24"/>
          <w:szCs w:val="24"/>
          <w:lang w:eastAsia="ru-RU"/>
        </w:rPr>
        <w:t>)</w:t>
      </w:r>
    </w:p>
    <w:p w:rsidR="00D518D0" w:rsidRPr="007674FE" w:rsidRDefault="00D518D0" w:rsidP="00A819BA">
      <w:pPr>
        <w:pStyle w:val="15"/>
        <w:widowControl w:val="0"/>
        <w:spacing w:after="100"/>
        <w:rPr>
          <w:rFonts w:ascii="Times New Roman" w:hAnsi="Times New Roman" w:cs="Times New Roman"/>
          <w:b/>
          <w:bCs/>
          <w:sz w:val="24"/>
          <w:szCs w:val="24"/>
        </w:rPr>
      </w:pPr>
    </w:p>
    <w:p w:rsidR="00D518D0" w:rsidRPr="007674FE" w:rsidRDefault="003B00E6" w:rsidP="00A819BA">
      <w:pPr>
        <w:pStyle w:val="15"/>
        <w:widowControl w:val="0"/>
        <w:spacing w:after="100"/>
        <w:jc w:val="center"/>
        <w:rPr>
          <w:rFonts w:ascii="Times New Roman" w:hAnsi="Times New Roman" w:cs="Times New Roman"/>
          <w:sz w:val="24"/>
          <w:szCs w:val="24"/>
        </w:rPr>
      </w:pPr>
      <w:r>
        <w:rPr>
          <w:rFonts w:ascii="Times New Roman" w:hAnsi="Times New Roman" w:cs="Times New Roman"/>
          <w:b/>
          <w:sz w:val="24"/>
          <w:szCs w:val="24"/>
        </w:rPr>
        <w:t>3.7</w:t>
      </w:r>
      <w:r w:rsidR="00D518D0" w:rsidRPr="007674FE">
        <w:rPr>
          <w:rFonts w:ascii="Times New Roman" w:hAnsi="Times New Roman" w:cs="Times New Roman"/>
          <w:b/>
          <w:sz w:val="24"/>
          <w:szCs w:val="24"/>
        </w:rPr>
        <w:t>. Сложившиеся традиции ДОУ (часть, формируемая участниками образовательных отношений)</w:t>
      </w:r>
    </w:p>
    <w:p w:rsidR="00D518D0" w:rsidRPr="007674FE" w:rsidRDefault="00D518D0" w:rsidP="00A819BA">
      <w:pPr>
        <w:tabs>
          <w:tab w:val="left" w:pos="0"/>
        </w:tabs>
        <w:spacing w:line="240" w:lineRule="auto"/>
        <w:jc w:val="right"/>
        <w:rPr>
          <w:rFonts w:ascii="Times New Roman" w:hAnsi="Times New Roman"/>
          <w:b/>
          <w:bCs/>
          <w:sz w:val="24"/>
          <w:szCs w:val="24"/>
        </w:rPr>
      </w:pPr>
      <w:r w:rsidRPr="007674FE">
        <w:rPr>
          <w:rFonts w:ascii="Times New Roman" w:hAnsi="Times New Roman"/>
          <w:b/>
          <w:bCs/>
          <w:sz w:val="24"/>
          <w:szCs w:val="24"/>
        </w:rPr>
        <w:t>Традиции ДОУ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1559"/>
        <w:gridCol w:w="2127"/>
        <w:gridCol w:w="3118"/>
      </w:tblGrid>
      <w:tr w:rsidR="00AB115D" w:rsidRPr="007674FE" w:rsidTr="0074675D">
        <w:tc>
          <w:tcPr>
            <w:tcW w:w="2552"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Формы работы</w:t>
            </w:r>
          </w:p>
        </w:tc>
        <w:tc>
          <w:tcPr>
            <w:tcW w:w="1559"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Дата проведения</w:t>
            </w:r>
          </w:p>
        </w:tc>
        <w:tc>
          <w:tcPr>
            <w:tcW w:w="2127"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Возрастная группа</w:t>
            </w:r>
          </w:p>
        </w:tc>
        <w:tc>
          <w:tcPr>
            <w:tcW w:w="3118"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Описание деятельности</w:t>
            </w:r>
          </w:p>
        </w:tc>
      </w:tr>
      <w:tr w:rsidR="00AB115D" w:rsidRPr="007674FE" w:rsidTr="0074675D">
        <w:tc>
          <w:tcPr>
            <w:tcW w:w="2552"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Развлечение «День знаний»</w:t>
            </w:r>
          </w:p>
          <w:p w:rsidR="00FE0510" w:rsidRPr="007674FE" w:rsidRDefault="00D1140C"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Конкурс поделок из овощей «Дары осени»</w:t>
            </w:r>
          </w:p>
        </w:tc>
        <w:tc>
          <w:tcPr>
            <w:tcW w:w="1559"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Сентябрь</w:t>
            </w:r>
          </w:p>
        </w:tc>
        <w:tc>
          <w:tcPr>
            <w:tcW w:w="2127"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Все возрастные группы</w:t>
            </w:r>
          </w:p>
        </w:tc>
        <w:tc>
          <w:tcPr>
            <w:tcW w:w="3118"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В музыкальном зале.</w:t>
            </w:r>
          </w:p>
          <w:p w:rsidR="00D1140C" w:rsidRPr="007674FE" w:rsidRDefault="00D1140C" w:rsidP="006F4F95">
            <w:pPr>
              <w:tabs>
                <w:tab w:val="left" w:pos="0"/>
              </w:tabs>
              <w:spacing w:line="240" w:lineRule="auto"/>
              <w:rPr>
                <w:rFonts w:ascii="Times New Roman" w:hAnsi="Times New Roman"/>
                <w:bCs/>
                <w:sz w:val="24"/>
                <w:szCs w:val="24"/>
              </w:rPr>
            </w:pPr>
          </w:p>
          <w:p w:rsidR="00D1140C" w:rsidRPr="007674FE" w:rsidRDefault="00D1140C"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Дети и родители (законные представители) проявляют фантазию в оформлении композиций из овощей, злаков, фруктов, ягод и др.</w:t>
            </w:r>
          </w:p>
        </w:tc>
      </w:tr>
      <w:tr w:rsidR="00AB115D" w:rsidRPr="007674FE" w:rsidTr="0074675D">
        <w:tc>
          <w:tcPr>
            <w:tcW w:w="2552" w:type="dxa"/>
          </w:tcPr>
          <w:p w:rsidR="00D518D0" w:rsidRPr="007674FE" w:rsidRDefault="00D1140C"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Развлечение «Что нам осень подарила»</w:t>
            </w:r>
          </w:p>
        </w:tc>
        <w:tc>
          <w:tcPr>
            <w:tcW w:w="1559"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Октябрь</w:t>
            </w:r>
          </w:p>
        </w:tc>
        <w:tc>
          <w:tcPr>
            <w:tcW w:w="2127"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Все возрастные группы</w:t>
            </w:r>
          </w:p>
        </w:tc>
        <w:tc>
          <w:tcPr>
            <w:tcW w:w="3118" w:type="dxa"/>
          </w:tcPr>
          <w:p w:rsidR="00D1140C" w:rsidRPr="007674FE" w:rsidRDefault="00D1140C" w:rsidP="00D1140C">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В музыкальном зале.</w:t>
            </w:r>
          </w:p>
          <w:p w:rsidR="00D518D0" w:rsidRPr="007674FE" w:rsidRDefault="00D518D0" w:rsidP="006F4F95">
            <w:pPr>
              <w:tabs>
                <w:tab w:val="left" w:pos="0"/>
              </w:tabs>
              <w:spacing w:line="240" w:lineRule="auto"/>
              <w:rPr>
                <w:rFonts w:ascii="Times New Roman" w:hAnsi="Times New Roman"/>
                <w:bCs/>
                <w:sz w:val="24"/>
                <w:szCs w:val="24"/>
              </w:rPr>
            </w:pPr>
          </w:p>
        </w:tc>
      </w:tr>
      <w:tr w:rsidR="00AB115D" w:rsidRPr="007674FE" w:rsidTr="0074675D">
        <w:tc>
          <w:tcPr>
            <w:tcW w:w="2552" w:type="dxa"/>
          </w:tcPr>
          <w:p w:rsidR="00D518D0" w:rsidRPr="007674FE" w:rsidRDefault="00D1140C" w:rsidP="006F4F95">
            <w:pPr>
              <w:tabs>
                <w:tab w:val="left" w:pos="0"/>
              </w:tabs>
              <w:spacing w:line="240" w:lineRule="auto"/>
              <w:rPr>
                <w:rFonts w:ascii="Times New Roman" w:hAnsi="Times New Roman"/>
                <w:sz w:val="24"/>
                <w:szCs w:val="24"/>
                <w:lang w:eastAsia="ru-RU"/>
              </w:rPr>
            </w:pPr>
            <w:r w:rsidRPr="007674FE">
              <w:rPr>
                <w:rFonts w:ascii="Times New Roman" w:hAnsi="Times New Roman"/>
                <w:sz w:val="24"/>
                <w:szCs w:val="24"/>
                <w:lang w:eastAsia="ru-RU"/>
              </w:rPr>
              <w:t>Вечер отдыха « Для меня нет дороже»</w:t>
            </w:r>
          </w:p>
          <w:p w:rsidR="00D518D0" w:rsidRPr="007674FE" w:rsidRDefault="00D518D0" w:rsidP="006F4F95">
            <w:pPr>
              <w:tabs>
                <w:tab w:val="left" w:pos="0"/>
              </w:tabs>
              <w:spacing w:line="240" w:lineRule="auto"/>
              <w:rPr>
                <w:rFonts w:ascii="Times New Roman" w:hAnsi="Times New Roman"/>
                <w:bCs/>
                <w:sz w:val="24"/>
                <w:szCs w:val="24"/>
              </w:rPr>
            </w:pPr>
          </w:p>
        </w:tc>
        <w:tc>
          <w:tcPr>
            <w:tcW w:w="1559"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Ноябрь</w:t>
            </w:r>
          </w:p>
        </w:tc>
        <w:tc>
          <w:tcPr>
            <w:tcW w:w="2127" w:type="dxa"/>
          </w:tcPr>
          <w:p w:rsidR="00D1140C" w:rsidRPr="007674FE" w:rsidRDefault="00D1140C" w:rsidP="00D1140C">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Все возрастные группы</w:t>
            </w:r>
          </w:p>
          <w:p w:rsidR="00D518D0" w:rsidRPr="007674FE" w:rsidRDefault="00D518D0" w:rsidP="006F4F95">
            <w:pPr>
              <w:tabs>
                <w:tab w:val="left" w:pos="0"/>
              </w:tabs>
              <w:spacing w:line="240" w:lineRule="auto"/>
              <w:rPr>
                <w:rFonts w:ascii="Times New Roman" w:hAnsi="Times New Roman"/>
                <w:bCs/>
                <w:sz w:val="24"/>
                <w:szCs w:val="24"/>
              </w:rPr>
            </w:pPr>
          </w:p>
        </w:tc>
        <w:tc>
          <w:tcPr>
            <w:tcW w:w="3118"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В музыкальном зале</w:t>
            </w:r>
            <w:proofErr w:type="gramStart"/>
            <w:r w:rsidRPr="007674FE">
              <w:rPr>
                <w:rFonts w:ascii="Times New Roman" w:hAnsi="Times New Roman"/>
                <w:bCs/>
                <w:sz w:val="24"/>
                <w:szCs w:val="24"/>
              </w:rPr>
              <w:t xml:space="preserve"> .</w:t>
            </w:r>
            <w:proofErr w:type="gramEnd"/>
            <w:r w:rsidRPr="007674FE">
              <w:rPr>
                <w:rFonts w:ascii="Times New Roman" w:hAnsi="Times New Roman"/>
                <w:bCs/>
                <w:sz w:val="24"/>
                <w:szCs w:val="24"/>
              </w:rPr>
              <w:t xml:space="preserve"> Участвуют дети с родителями.</w:t>
            </w:r>
          </w:p>
        </w:tc>
      </w:tr>
      <w:tr w:rsidR="00AB115D" w:rsidRPr="007674FE" w:rsidTr="0074675D">
        <w:trPr>
          <w:trHeight w:val="1301"/>
        </w:trPr>
        <w:tc>
          <w:tcPr>
            <w:tcW w:w="2552"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lastRenderedPageBreak/>
              <w:t>Конкурс «</w:t>
            </w:r>
            <w:r w:rsidR="00D1140C" w:rsidRPr="007674FE">
              <w:rPr>
                <w:rFonts w:ascii="Times New Roman" w:hAnsi="Times New Roman"/>
                <w:bCs/>
                <w:sz w:val="24"/>
                <w:szCs w:val="24"/>
              </w:rPr>
              <w:t>Чудо</w:t>
            </w:r>
            <w:r w:rsidR="002A2814" w:rsidRPr="007674FE">
              <w:rPr>
                <w:rFonts w:ascii="Times New Roman" w:hAnsi="Times New Roman"/>
                <w:bCs/>
                <w:sz w:val="24"/>
                <w:szCs w:val="24"/>
              </w:rPr>
              <w:t xml:space="preserve"> - елочка</w:t>
            </w:r>
            <w:r w:rsidRPr="007674FE">
              <w:rPr>
                <w:rFonts w:ascii="Times New Roman" w:hAnsi="Times New Roman"/>
                <w:bCs/>
                <w:sz w:val="24"/>
                <w:szCs w:val="24"/>
              </w:rPr>
              <w:t>»</w:t>
            </w:r>
          </w:p>
          <w:p w:rsidR="00D518D0" w:rsidRPr="00B4072E" w:rsidRDefault="00D518D0" w:rsidP="00B4072E">
            <w:pPr>
              <w:spacing w:line="240" w:lineRule="auto"/>
              <w:rPr>
                <w:rFonts w:ascii="Times New Roman" w:hAnsi="Times New Roman"/>
                <w:sz w:val="24"/>
                <w:szCs w:val="24"/>
                <w:lang w:eastAsia="ru-RU"/>
              </w:rPr>
            </w:pPr>
            <w:r w:rsidRPr="007674FE">
              <w:rPr>
                <w:rFonts w:ascii="Times New Roman" w:hAnsi="Times New Roman"/>
                <w:sz w:val="24"/>
                <w:szCs w:val="24"/>
                <w:lang w:eastAsia="ru-RU"/>
              </w:rPr>
              <w:t>Конкурс детско-родительского творчес</w:t>
            </w:r>
            <w:r w:rsidR="00B4072E">
              <w:rPr>
                <w:rFonts w:ascii="Times New Roman" w:hAnsi="Times New Roman"/>
                <w:sz w:val="24"/>
                <w:szCs w:val="24"/>
                <w:lang w:eastAsia="ru-RU"/>
              </w:rPr>
              <w:t>тва «Крепость снежную построим»</w:t>
            </w:r>
          </w:p>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 xml:space="preserve">Новогодний утренник </w:t>
            </w:r>
          </w:p>
        </w:tc>
        <w:tc>
          <w:tcPr>
            <w:tcW w:w="1559"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Декабрь</w:t>
            </w:r>
          </w:p>
          <w:p w:rsidR="00D518D0" w:rsidRPr="007674FE" w:rsidRDefault="00D518D0" w:rsidP="0074675D">
            <w:pPr>
              <w:rPr>
                <w:rFonts w:ascii="Times New Roman" w:hAnsi="Times New Roman"/>
                <w:sz w:val="24"/>
                <w:szCs w:val="24"/>
              </w:rPr>
            </w:pPr>
          </w:p>
          <w:p w:rsidR="00D518D0" w:rsidRPr="007674FE" w:rsidRDefault="00D518D0" w:rsidP="0074675D">
            <w:pPr>
              <w:rPr>
                <w:rFonts w:ascii="Times New Roman" w:hAnsi="Times New Roman"/>
                <w:sz w:val="24"/>
                <w:szCs w:val="24"/>
              </w:rPr>
            </w:pPr>
            <w:r w:rsidRPr="007674FE">
              <w:rPr>
                <w:rFonts w:ascii="Times New Roman" w:hAnsi="Times New Roman"/>
                <w:sz w:val="24"/>
                <w:szCs w:val="24"/>
                <w:lang w:eastAsia="ru-RU"/>
              </w:rPr>
              <w:t>Декабрь-февраль (в зависимости от погодных условий)</w:t>
            </w:r>
          </w:p>
        </w:tc>
        <w:tc>
          <w:tcPr>
            <w:tcW w:w="2127"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Все возрастные группы</w:t>
            </w:r>
          </w:p>
          <w:p w:rsidR="00D518D0" w:rsidRPr="007674FE" w:rsidRDefault="00D518D0" w:rsidP="006F4F95">
            <w:pPr>
              <w:tabs>
                <w:tab w:val="left" w:pos="0"/>
              </w:tabs>
              <w:spacing w:line="240" w:lineRule="auto"/>
              <w:rPr>
                <w:rFonts w:ascii="Times New Roman" w:hAnsi="Times New Roman"/>
                <w:bCs/>
                <w:sz w:val="24"/>
                <w:szCs w:val="24"/>
              </w:rPr>
            </w:pPr>
          </w:p>
        </w:tc>
        <w:tc>
          <w:tcPr>
            <w:tcW w:w="3118"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В ДОУ оформляется выставка «</w:t>
            </w:r>
            <w:r w:rsidR="002A2814" w:rsidRPr="007674FE">
              <w:rPr>
                <w:rFonts w:ascii="Times New Roman" w:hAnsi="Times New Roman"/>
                <w:bCs/>
                <w:sz w:val="24"/>
                <w:szCs w:val="24"/>
              </w:rPr>
              <w:t>Чудо - елочка</w:t>
            </w:r>
            <w:r w:rsidRPr="007674FE">
              <w:rPr>
                <w:rFonts w:ascii="Times New Roman" w:hAnsi="Times New Roman"/>
                <w:bCs/>
                <w:sz w:val="24"/>
                <w:szCs w:val="24"/>
              </w:rPr>
              <w:t>»</w:t>
            </w:r>
          </w:p>
          <w:p w:rsidR="00D518D0" w:rsidRPr="007674FE" w:rsidRDefault="00D518D0" w:rsidP="006F4F95">
            <w:pPr>
              <w:tabs>
                <w:tab w:val="left" w:pos="0"/>
              </w:tabs>
              <w:spacing w:line="240" w:lineRule="auto"/>
              <w:rPr>
                <w:rFonts w:ascii="Times New Roman" w:hAnsi="Times New Roman"/>
                <w:bCs/>
                <w:sz w:val="24"/>
                <w:szCs w:val="24"/>
              </w:rPr>
            </w:pPr>
          </w:p>
          <w:p w:rsidR="00D518D0" w:rsidRDefault="00D518D0" w:rsidP="006F4F95">
            <w:pPr>
              <w:tabs>
                <w:tab w:val="left" w:pos="0"/>
              </w:tabs>
              <w:spacing w:line="240" w:lineRule="auto"/>
              <w:rPr>
                <w:rFonts w:ascii="Times New Roman" w:hAnsi="Times New Roman"/>
                <w:bCs/>
                <w:sz w:val="24"/>
                <w:szCs w:val="24"/>
              </w:rPr>
            </w:pPr>
          </w:p>
          <w:p w:rsidR="00B4072E" w:rsidRPr="007674FE" w:rsidRDefault="00B4072E" w:rsidP="006F4F95">
            <w:pPr>
              <w:tabs>
                <w:tab w:val="left" w:pos="0"/>
              </w:tabs>
              <w:spacing w:line="240" w:lineRule="auto"/>
              <w:rPr>
                <w:rFonts w:ascii="Times New Roman" w:hAnsi="Times New Roman"/>
                <w:bCs/>
                <w:sz w:val="24"/>
                <w:szCs w:val="24"/>
              </w:rPr>
            </w:pPr>
          </w:p>
          <w:p w:rsidR="00D518D0" w:rsidRPr="007674FE" w:rsidRDefault="00D518D0" w:rsidP="00A819BA">
            <w:pPr>
              <w:tabs>
                <w:tab w:val="left" w:pos="0"/>
                <w:tab w:val="right" w:pos="2902"/>
              </w:tabs>
              <w:spacing w:line="240" w:lineRule="auto"/>
              <w:rPr>
                <w:rFonts w:ascii="Times New Roman" w:hAnsi="Times New Roman"/>
                <w:bCs/>
                <w:sz w:val="24"/>
                <w:szCs w:val="24"/>
              </w:rPr>
            </w:pPr>
            <w:r w:rsidRPr="007674FE">
              <w:rPr>
                <w:rFonts w:ascii="Times New Roman" w:hAnsi="Times New Roman"/>
                <w:bCs/>
                <w:sz w:val="24"/>
                <w:szCs w:val="24"/>
              </w:rPr>
              <w:t>В музыкальном зале.</w:t>
            </w:r>
            <w:r w:rsidRPr="007674FE">
              <w:rPr>
                <w:rFonts w:ascii="Times New Roman" w:hAnsi="Times New Roman"/>
                <w:bCs/>
                <w:sz w:val="24"/>
                <w:szCs w:val="24"/>
              </w:rPr>
              <w:tab/>
            </w:r>
          </w:p>
        </w:tc>
      </w:tr>
      <w:tr w:rsidR="00AB115D" w:rsidRPr="007674FE" w:rsidTr="0074675D">
        <w:tc>
          <w:tcPr>
            <w:tcW w:w="2552"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Развлечение</w:t>
            </w:r>
          </w:p>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«Рождество»</w:t>
            </w:r>
          </w:p>
        </w:tc>
        <w:tc>
          <w:tcPr>
            <w:tcW w:w="1559"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Январь</w:t>
            </w:r>
          </w:p>
        </w:tc>
        <w:tc>
          <w:tcPr>
            <w:tcW w:w="2127"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Все возрастные группы</w:t>
            </w:r>
          </w:p>
        </w:tc>
        <w:tc>
          <w:tcPr>
            <w:tcW w:w="3118"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Дети вместе с педагогом празднуют традиционный русский праздник. Для его проведения заранее готовят костюмы, атрибуты; разучиваются колядки, песни и т.д.</w:t>
            </w:r>
          </w:p>
        </w:tc>
      </w:tr>
      <w:tr w:rsidR="00AB115D" w:rsidRPr="007674FE" w:rsidTr="0074675D">
        <w:tc>
          <w:tcPr>
            <w:tcW w:w="2552" w:type="dxa"/>
          </w:tcPr>
          <w:p w:rsidR="00D518D0" w:rsidRPr="007674FE" w:rsidRDefault="002A2814"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Спортивное развлечение</w:t>
            </w:r>
          </w:p>
        </w:tc>
        <w:tc>
          <w:tcPr>
            <w:tcW w:w="1559"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Февраль</w:t>
            </w:r>
          </w:p>
        </w:tc>
        <w:tc>
          <w:tcPr>
            <w:tcW w:w="2127" w:type="dxa"/>
          </w:tcPr>
          <w:p w:rsidR="00D518D0" w:rsidRPr="007674FE" w:rsidRDefault="002A2814"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Младшая группа</w:t>
            </w:r>
          </w:p>
        </w:tc>
        <w:tc>
          <w:tcPr>
            <w:tcW w:w="3118"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На участках детского сада</w:t>
            </w:r>
            <w:proofErr w:type="gramStart"/>
            <w:r w:rsidRPr="007674FE">
              <w:rPr>
                <w:rFonts w:ascii="Times New Roman" w:hAnsi="Times New Roman"/>
                <w:bCs/>
                <w:sz w:val="24"/>
                <w:szCs w:val="24"/>
              </w:rPr>
              <w:t xml:space="preserve"> .</w:t>
            </w:r>
            <w:proofErr w:type="gramEnd"/>
            <w:r w:rsidRPr="007674FE">
              <w:rPr>
                <w:rFonts w:ascii="Times New Roman" w:hAnsi="Times New Roman"/>
                <w:bCs/>
                <w:sz w:val="24"/>
                <w:szCs w:val="24"/>
              </w:rPr>
              <w:t xml:space="preserve"> С привлечением родителей.</w:t>
            </w:r>
          </w:p>
        </w:tc>
      </w:tr>
      <w:tr w:rsidR="00AB115D" w:rsidRPr="007674FE" w:rsidTr="0074675D">
        <w:trPr>
          <w:trHeight w:val="1142"/>
        </w:trPr>
        <w:tc>
          <w:tcPr>
            <w:tcW w:w="2552"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 xml:space="preserve">Праздничный концерт </w:t>
            </w:r>
          </w:p>
        </w:tc>
        <w:tc>
          <w:tcPr>
            <w:tcW w:w="1559"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Март</w:t>
            </w:r>
          </w:p>
        </w:tc>
        <w:tc>
          <w:tcPr>
            <w:tcW w:w="2127"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Все возрастные группы</w:t>
            </w:r>
          </w:p>
        </w:tc>
        <w:tc>
          <w:tcPr>
            <w:tcW w:w="3118"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Дети имеют возможность поздравить своих мам. Праздник проходит с песнями, стихами, танцами.</w:t>
            </w:r>
          </w:p>
        </w:tc>
      </w:tr>
      <w:tr w:rsidR="00AB115D" w:rsidRPr="007674FE" w:rsidTr="0074675D">
        <w:tc>
          <w:tcPr>
            <w:tcW w:w="2552"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Выставка «День космонавтики»</w:t>
            </w:r>
          </w:p>
        </w:tc>
        <w:tc>
          <w:tcPr>
            <w:tcW w:w="1559"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Апрель</w:t>
            </w:r>
          </w:p>
        </w:tc>
        <w:tc>
          <w:tcPr>
            <w:tcW w:w="2127"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Все возрастные группы</w:t>
            </w:r>
          </w:p>
        </w:tc>
        <w:tc>
          <w:tcPr>
            <w:tcW w:w="3118"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Дети и родители (законные представители) проявляют фантазию в оформлении композиций.</w:t>
            </w:r>
          </w:p>
        </w:tc>
      </w:tr>
      <w:tr w:rsidR="00AB115D" w:rsidRPr="007674FE" w:rsidTr="0074675D">
        <w:tc>
          <w:tcPr>
            <w:tcW w:w="2552"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Праздник «День Победы»</w:t>
            </w:r>
          </w:p>
        </w:tc>
        <w:tc>
          <w:tcPr>
            <w:tcW w:w="1559"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Май</w:t>
            </w:r>
          </w:p>
        </w:tc>
        <w:tc>
          <w:tcPr>
            <w:tcW w:w="2127"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Все возрастные группы</w:t>
            </w:r>
          </w:p>
        </w:tc>
        <w:tc>
          <w:tcPr>
            <w:tcW w:w="3118"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 xml:space="preserve">Возложение венка к мемориалу славы  </w:t>
            </w:r>
          </w:p>
        </w:tc>
      </w:tr>
      <w:tr w:rsidR="00AB115D" w:rsidRPr="007674FE" w:rsidTr="0074675D">
        <w:tc>
          <w:tcPr>
            <w:tcW w:w="2552"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Развлечение «День защиты детей»</w:t>
            </w:r>
          </w:p>
        </w:tc>
        <w:tc>
          <w:tcPr>
            <w:tcW w:w="1559"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Июнь</w:t>
            </w:r>
          </w:p>
        </w:tc>
        <w:tc>
          <w:tcPr>
            <w:tcW w:w="2127"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Все возрастные группы</w:t>
            </w:r>
          </w:p>
        </w:tc>
        <w:tc>
          <w:tcPr>
            <w:tcW w:w="3118" w:type="dxa"/>
          </w:tcPr>
          <w:p w:rsidR="00D518D0" w:rsidRPr="007674FE" w:rsidRDefault="00D518D0" w:rsidP="006F4F95">
            <w:pPr>
              <w:tabs>
                <w:tab w:val="left" w:pos="0"/>
              </w:tabs>
              <w:spacing w:line="240" w:lineRule="auto"/>
              <w:rPr>
                <w:rFonts w:ascii="Times New Roman" w:hAnsi="Times New Roman"/>
                <w:bCs/>
                <w:sz w:val="24"/>
                <w:szCs w:val="24"/>
              </w:rPr>
            </w:pPr>
            <w:r w:rsidRPr="007674FE">
              <w:rPr>
                <w:rFonts w:ascii="Times New Roman" w:hAnsi="Times New Roman"/>
                <w:bCs/>
                <w:sz w:val="24"/>
                <w:szCs w:val="24"/>
              </w:rPr>
              <w:t>В музыкальном зале</w:t>
            </w:r>
          </w:p>
        </w:tc>
      </w:tr>
    </w:tbl>
    <w:p w:rsidR="00D518D0" w:rsidRPr="007674FE" w:rsidRDefault="00D518D0" w:rsidP="00246BBF">
      <w:pPr>
        <w:spacing w:after="0" w:line="360" w:lineRule="auto"/>
        <w:rPr>
          <w:rFonts w:ascii="Times New Roman" w:hAnsi="Times New Roman"/>
          <w:b/>
          <w:bCs/>
          <w:sz w:val="24"/>
          <w:szCs w:val="24"/>
          <w:lang w:eastAsia="ru-RU"/>
        </w:rPr>
        <w:sectPr w:rsidR="00D518D0" w:rsidRPr="007674FE" w:rsidSect="00060969">
          <w:footerReference w:type="default" r:id="rId9"/>
          <w:pgSz w:w="11906" w:h="16838"/>
          <w:pgMar w:top="1134" w:right="851" w:bottom="1134" w:left="1701" w:header="709" w:footer="709" w:gutter="0"/>
          <w:pgNumType w:start="16"/>
          <w:cols w:space="708"/>
          <w:docGrid w:linePitch="360"/>
        </w:sectPr>
      </w:pPr>
    </w:p>
    <w:p w:rsidR="003B00E6" w:rsidRPr="003B00E6" w:rsidRDefault="003B00E6" w:rsidP="003B00E6">
      <w:pPr>
        <w:spacing w:after="0" w:line="240" w:lineRule="auto"/>
        <w:rPr>
          <w:rFonts w:ascii="Times New Roman" w:eastAsia="Times New Roman" w:hAnsi="Times New Roman"/>
          <w:b/>
          <w:bCs/>
          <w:sz w:val="24"/>
          <w:szCs w:val="24"/>
        </w:rPr>
      </w:pPr>
      <w:r w:rsidRPr="003B00E6">
        <w:rPr>
          <w:rFonts w:ascii="Times New Roman" w:eastAsia="Times New Roman" w:hAnsi="Times New Roman"/>
          <w:b/>
          <w:bCs/>
          <w:sz w:val="24"/>
          <w:szCs w:val="24"/>
        </w:rPr>
        <w:lastRenderedPageBreak/>
        <w:t>3.8 Перечень методических пособий, обеспечивающих реализацию Программы</w:t>
      </w:r>
    </w:p>
    <w:p w:rsidR="003B00E6" w:rsidRDefault="003B00E6" w:rsidP="003B00E6">
      <w:pPr>
        <w:jc w:val="center"/>
        <w:rPr>
          <w:b/>
          <w:bCs/>
        </w:rPr>
      </w:pPr>
    </w:p>
    <w:tbl>
      <w:tblPr>
        <w:tblW w:w="1400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6979"/>
        <w:gridCol w:w="5924"/>
      </w:tblGrid>
      <w:tr w:rsidR="003B00E6" w:rsidTr="002072A0">
        <w:tc>
          <w:tcPr>
            <w:tcW w:w="1101" w:type="dxa"/>
            <w:vMerge w:val="restart"/>
          </w:tcPr>
          <w:p w:rsidR="003B00E6" w:rsidRPr="00DC5BAC" w:rsidRDefault="003B00E6" w:rsidP="002072A0">
            <w:pPr>
              <w:spacing w:before="120" w:after="0" w:line="240" w:lineRule="auto"/>
              <w:jc w:val="center"/>
              <w:rPr>
                <w:rFonts w:ascii="Times New Roman" w:hAnsi="Times New Roman"/>
                <w:b/>
              </w:rPr>
            </w:pPr>
            <w:r w:rsidRPr="00DC5BAC">
              <w:rPr>
                <w:rFonts w:ascii="Times New Roman" w:hAnsi="Times New Roman"/>
                <w:b/>
              </w:rPr>
              <w:t>Направление работы</w:t>
            </w:r>
          </w:p>
        </w:tc>
        <w:tc>
          <w:tcPr>
            <w:tcW w:w="12903" w:type="dxa"/>
            <w:gridSpan w:val="2"/>
          </w:tcPr>
          <w:p w:rsidR="003B00E6" w:rsidRPr="00DC5BAC" w:rsidRDefault="003B00E6" w:rsidP="002072A0">
            <w:pPr>
              <w:spacing w:before="120" w:after="0" w:line="240" w:lineRule="auto"/>
              <w:jc w:val="center"/>
              <w:rPr>
                <w:rFonts w:ascii="Times New Roman" w:hAnsi="Times New Roman"/>
              </w:rPr>
            </w:pPr>
            <w:r w:rsidRPr="00DC5BAC">
              <w:rPr>
                <w:rFonts w:ascii="Times New Roman" w:hAnsi="Times New Roman"/>
                <w:b/>
              </w:rPr>
              <w:t>Пособия</w:t>
            </w:r>
          </w:p>
        </w:tc>
      </w:tr>
      <w:tr w:rsidR="003B00E6" w:rsidTr="002072A0">
        <w:tc>
          <w:tcPr>
            <w:tcW w:w="1101" w:type="dxa"/>
            <w:vMerge/>
          </w:tcPr>
          <w:p w:rsidR="003B00E6" w:rsidRPr="00DC5BAC" w:rsidRDefault="003B00E6" w:rsidP="002072A0">
            <w:pPr>
              <w:spacing w:before="120" w:after="0" w:line="240" w:lineRule="auto"/>
              <w:rPr>
                <w:rFonts w:ascii="Times New Roman" w:hAnsi="Times New Roman"/>
              </w:rPr>
            </w:pPr>
          </w:p>
        </w:tc>
        <w:tc>
          <w:tcPr>
            <w:tcW w:w="6979" w:type="dxa"/>
          </w:tcPr>
          <w:p w:rsidR="003B00E6" w:rsidRPr="00DC5BAC" w:rsidRDefault="003B00E6" w:rsidP="002072A0">
            <w:pPr>
              <w:spacing w:before="120" w:after="0" w:line="240" w:lineRule="auto"/>
              <w:jc w:val="center"/>
              <w:rPr>
                <w:rFonts w:ascii="Times New Roman" w:hAnsi="Times New Roman"/>
                <w:b/>
                <w:highlight w:val="yellow"/>
              </w:rPr>
            </w:pPr>
            <w:r w:rsidRPr="00DC5BAC">
              <w:rPr>
                <w:rFonts w:ascii="Times New Roman" w:hAnsi="Times New Roman"/>
                <w:b/>
              </w:rPr>
              <w:t>Методические</w:t>
            </w:r>
          </w:p>
        </w:tc>
        <w:tc>
          <w:tcPr>
            <w:tcW w:w="5924" w:type="dxa"/>
          </w:tcPr>
          <w:p w:rsidR="003B00E6" w:rsidRPr="00DC5BAC" w:rsidRDefault="003B00E6" w:rsidP="002072A0">
            <w:pPr>
              <w:spacing w:before="120" w:after="0" w:line="240" w:lineRule="auto"/>
              <w:jc w:val="center"/>
              <w:rPr>
                <w:rFonts w:ascii="Times New Roman" w:hAnsi="Times New Roman"/>
                <w:b/>
              </w:rPr>
            </w:pPr>
            <w:r w:rsidRPr="00DC5BAC">
              <w:rPr>
                <w:rFonts w:ascii="Times New Roman" w:hAnsi="Times New Roman"/>
                <w:b/>
              </w:rPr>
              <w:t>Наглядно – дидактические</w:t>
            </w:r>
          </w:p>
        </w:tc>
      </w:tr>
      <w:tr w:rsidR="003B00E6" w:rsidTr="002072A0">
        <w:tc>
          <w:tcPr>
            <w:tcW w:w="1101" w:type="dxa"/>
          </w:tcPr>
          <w:p w:rsidR="003B00E6" w:rsidRPr="00DC5BAC" w:rsidRDefault="003B00E6" w:rsidP="002072A0">
            <w:pPr>
              <w:spacing w:after="0" w:line="240" w:lineRule="auto"/>
              <w:jc w:val="center"/>
              <w:rPr>
                <w:rFonts w:ascii="Times New Roman" w:hAnsi="Times New Roman"/>
                <w:b/>
              </w:rPr>
            </w:pPr>
            <w:r w:rsidRPr="00DC5BAC">
              <w:rPr>
                <w:rFonts w:ascii="Times New Roman" w:hAnsi="Times New Roman"/>
                <w:b/>
              </w:rPr>
              <w:t>Управление</w:t>
            </w:r>
          </w:p>
          <w:p w:rsidR="003B00E6" w:rsidRPr="00DC5BAC" w:rsidRDefault="003B00E6" w:rsidP="002072A0">
            <w:pPr>
              <w:spacing w:after="0" w:line="240" w:lineRule="auto"/>
              <w:jc w:val="center"/>
              <w:rPr>
                <w:rFonts w:ascii="Times New Roman" w:hAnsi="Times New Roman"/>
                <w:b/>
              </w:rPr>
            </w:pPr>
            <w:r w:rsidRPr="00DC5BAC">
              <w:rPr>
                <w:rFonts w:ascii="Times New Roman" w:hAnsi="Times New Roman"/>
                <w:b/>
              </w:rPr>
              <w:t>в ДОО</w:t>
            </w:r>
          </w:p>
          <w:p w:rsidR="003B00E6" w:rsidRPr="00DC5BAC" w:rsidRDefault="003B00E6" w:rsidP="002072A0">
            <w:pPr>
              <w:spacing w:after="0" w:line="240" w:lineRule="auto"/>
              <w:rPr>
                <w:rFonts w:ascii="Times New Roman" w:hAnsi="Times New Roman"/>
              </w:rPr>
            </w:pPr>
          </w:p>
        </w:tc>
        <w:tc>
          <w:tcPr>
            <w:tcW w:w="6979" w:type="dxa"/>
          </w:tcPr>
          <w:p w:rsidR="003B00E6" w:rsidRPr="00DC5BAC" w:rsidRDefault="003B00E6" w:rsidP="002072A0">
            <w:pPr>
              <w:spacing w:after="0" w:line="240" w:lineRule="auto"/>
              <w:rPr>
                <w:rFonts w:ascii="Times New Roman" w:hAnsi="Times New Roman"/>
              </w:rPr>
            </w:pPr>
            <w:r w:rsidRPr="00DC5BAC">
              <w:rPr>
                <w:rFonts w:ascii="Times New Roman" w:hAnsi="Times New Roman"/>
                <w:b/>
              </w:rPr>
              <w:t>ОТ РОЖДЕНИЯ ДО ШКОЛЫ. Основная образовательная программа дошкольного образования</w:t>
            </w:r>
            <w:r w:rsidRPr="00DC5BAC">
              <w:rPr>
                <w:rFonts w:ascii="Times New Roman" w:hAnsi="Times New Roman"/>
              </w:rPr>
              <w:t xml:space="preserve">/ под </w:t>
            </w:r>
            <w:proofErr w:type="spellStart"/>
            <w:r w:rsidRPr="00DC5BAC">
              <w:rPr>
                <w:rFonts w:ascii="Times New Roman" w:hAnsi="Times New Roman"/>
              </w:rPr>
              <w:t>редак</w:t>
            </w:r>
            <w:proofErr w:type="spellEnd"/>
            <w:r w:rsidRPr="00DC5BAC">
              <w:rPr>
                <w:rFonts w:ascii="Times New Roman" w:hAnsi="Times New Roman"/>
              </w:rPr>
              <w:t xml:space="preserve">. </w:t>
            </w:r>
            <w:proofErr w:type="spellStart"/>
            <w:r w:rsidRPr="00DC5BAC">
              <w:rPr>
                <w:rFonts w:ascii="Times New Roman" w:hAnsi="Times New Roman"/>
              </w:rPr>
              <w:t>Н.Е.Вераксы</w:t>
            </w:r>
            <w:proofErr w:type="spellEnd"/>
            <w:r w:rsidRPr="00DC5BAC">
              <w:rPr>
                <w:rFonts w:ascii="Times New Roman" w:hAnsi="Times New Roman"/>
              </w:rPr>
              <w:t xml:space="preserve">, Т.С.Комаровой, М.А.Васильевой. 4-е изд., </w:t>
            </w:r>
            <w:proofErr w:type="spellStart"/>
            <w:r w:rsidRPr="00DC5BAC">
              <w:rPr>
                <w:rFonts w:ascii="Times New Roman" w:hAnsi="Times New Roman"/>
              </w:rPr>
              <w:t>перераб</w:t>
            </w:r>
            <w:proofErr w:type="spellEnd"/>
            <w:r w:rsidRPr="00DC5BAC">
              <w:rPr>
                <w:rFonts w:ascii="Times New Roman" w:hAnsi="Times New Roman"/>
              </w:rPr>
              <w:t xml:space="preserve">. </w:t>
            </w:r>
            <w:proofErr w:type="gramStart"/>
            <w:r w:rsidRPr="00DC5BAC">
              <w:rPr>
                <w:rFonts w:ascii="Times New Roman" w:hAnsi="Times New Roman"/>
              </w:rPr>
              <w:t>–М</w:t>
            </w:r>
            <w:proofErr w:type="gramEnd"/>
            <w:r w:rsidRPr="00DC5BAC">
              <w:rPr>
                <w:rFonts w:ascii="Times New Roman" w:hAnsi="Times New Roman"/>
              </w:rPr>
              <w:t xml:space="preserve">.: МОЗАЙКА-СИНТЕЗ,2017. – 352 с.  </w:t>
            </w:r>
          </w:p>
          <w:p w:rsidR="003B00E6" w:rsidRPr="00DC5BAC" w:rsidRDefault="003B00E6" w:rsidP="002072A0">
            <w:pPr>
              <w:spacing w:after="0" w:line="240" w:lineRule="auto"/>
              <w:rPr>
                <w:rFonts w:ascii="Times New Roman" w:hAnsi="Times New Roman"/>
              </w:rPr>
            </w:pPr>
            <w:r w:rsidRPr="00DC5BAC">
              <w:rPr>
                <w:rFonts w:ascii="Times New Roman" w:hAnsi="Times New Roman"/>
                <w:b/>
              </w:rPr>
              <w:t>ОТ РОЖДЕНИЯ ДО ШКОЛЫ. Программа и краткие методические рекомендации: для работы с детьми 3-4 лет</w:t>
            </w:r>
            <w:r w:rsidRPr="00DC5BAC">
              <w:rPr>
                <w:rFonts w:ascii="Times New Roman" w:hAnsi="Times New Roman"/>
              </w:rPr>
              <w:t xml:space="preserve"> / под </w:t>
            </w:r>
            <w:proofErr w:type="spellStart"/>
            <w:r w:rsidRPr="00DC5BAC">
              <w:rPr>
                <w:rFonts w:ascii="Times New Roman" w:hAnsi="Times New Roman"/>
              </w:rPr>
              <w:t>редак</w:t>
            </w:r>
            <w:proofErr w:type="spellEnd"/>
            <w:r w:rsidRPr="00DC5BAC">
              <w:rPr>
                <w:rFonts w:ascii="Times New Roman" w:hAnsi="Times New Roman"/>
              </w:rPr>
              <w:t xml:space="preserve">. </w:t>
            </w:r>
            <w:proofErr w:type="spellStart"/>
            <w:r w:rsidRPr="00DC5BAC">
              <w:rPr>
                <w:rFonts w:ascii="Times New Roman" w:hAnsi="Times New Roman"/>
              </w:rPr>
              <w:t>Н.Е.Вераксы</w:t>
            </w:r>
            <w:proofErr w:type="spellEnd"/>
            <w:r w:rsidRPr="00DC5BAC">
              <w:rPr>
                <w:rFonts w:ascii="Times New Roman" w:hAnsi="Times New Roman"/>
              </w:rPr>
              <w:t>, Т.С.Комаровой, М.А.Васильевой</w:t>
            </w:r>
            <w:proofErr w:type="gramStart"/>
            <w:r w:rsidRPr="00DC5BAC">
              <w:rPr>
                <w:rFonts w:ascii="Times New Roman" w:hAnsi="Times New Roman"/>
              </w:rPr>
              <w:t xml:space="preserve"> .</w:t>
            </w:r>
            <w:proofErr w:type="gramEnd"/>
            <w:r w:rsidRPr="00DC5BAC">
              <w:rPr>
                <w:rFonts w:ascii="Times New Roman" w:hAnsi="Times New Roman"/>
              </w:rPr>
              <w:t xml:space="preserve">–М.: МОЗАЙКА-СИНТЕЗ,2018. – 192 с. </w:t>
            </w:r>
          </w:p>
          <w:p w:rsidR="003B00E6" w:rsidRPr="00DC5BAC" w:rsidRDefault="003B00E6" w:rsidP="002072A0">
            <w:pPr>
              <w:spacing w:after="0" w:line="240" w:lineRule="auto"/>
              <w:rPr>
                <w:rFonts w:ascii="Times New Roman" w:hAnsi="Times New Roman"/>
              </w:rPr>
            </w:pPr>
            <w:proofErr w:type="spellStart"/>
            <w:r w:rsidRPr="00DC5BAC">
              <w:rPr>
                <w:rFonts w:ascii="Times New Roman" w:hAnsi="Times New Roman"/>
              </w:rPr>
              <w:t>Меремьянина</w:t>
            </w:r>
            <w:proofErr w:type="spellEnd"/>
            <w:r w:rsidRPr="00DC5BAC">
              <w:rPr>
                <w:rFonts w:ascii="Times New Roman" w:hAnsi="Times New Roman"/>
              </w:rPr>
              <w:t xml:space="preserve"> О.Р. </w:t>
            </w:r>
            <w:r w:rsidRPr="00DC5BAC">
              <w:rPr>
                <w:rFonts w:ascii="Times New Roman" w:hAnsi="Times New Roman"/>
                <w:b/>
              </w:rPr>
              <w:t xml:space="preserve">ФГОС. ИЛИ все ответы на вопрос «КАК планировать образовательную деятельность с детьми?»: </w:t>
            </w:r>
            <w:r w:rsidRPr="00DC5BAC">
              <w:rPr>
                <w:rFonts w:ascii="Times New Roman" w:hAnsi="Times New Roman"/>
              </w:rPr>
              <w:t xml:space="preserve">методические рекомендации / </w:t>
            </w:r>
            <w:proofErr w:type="spellStart"/>
            <w:r w:rsidRPr="00DC5BAC">
              <w:rPr>
                <w:rFonts w:ascii="Times New Roman" w:hAnsi="Times New Roman"/>
              </w:rPr>
              <w:t>авт-состМеремьянинаО.Р</w:t>
            </w:r>
            <w:proofErr w:type="spellEnd"/>
            <w:r w:rsidRPr="00DC5BAC">
              <w:rPr>
                <w:rFonts w:ascii="Times New Roman" w:hAnsi="Times New Roman"/>
              </w:rPr>
              <w:t xml:space="preserve">.. – Барнаул: Концепт, 2015. – 64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rPr>
            </w:pPr>
            <w:r w:rsidRPr="00DC5BAC">
              <w:rPr>
                <w:rFonts w:ascii="Times New Roman" w:hAnsi="Times New Roman"/>
              </w:rPr>
              <w:t xml:space="preserve">Примерное комплексно – тематическое планирование к программе «От рождения до школы»: младшая группа /под </w:t>
            </w:r>
            <w:proofErr w:type="spellStart"/>
            <w:r w:rsidRPr="00DC5BAC">
              <w:rPr>
                <w:rFonts w:ascii="Times New Roman" w:hAnsi="Times New Roman"/>
              </w:rPr>
              <w:t>редак</w:t>
            </w:r>
            <w:proofErr w:type="spellEnd"/>
            <w:r w:rsidRPr="00DC5BAC">
              <w:rPr>
                <w:rFonts w:ascii="Times New Roman" w:hAnsi="Times New Roman"/>
              </w:rPr>
              <w:t xml:space="preserve">. </w:t>
            </w:r>
            <w:proofErr w:type="spellStart"/>
            <w:r w:rsidRPr="00DC5BAC">
              <w:rPr>
                <w:rFonts w:ascii="Times New Roman" w:hAnsi="Times New Roman"/>
              </w:rPr>
              <w:t>Н.Е.Вераксы</w:t>
            </w:r>
            <w:proofErr w:type="spellEnd"/>
            <w:r w:rsidRPr="00DC5BAC">
              <w:rPr>
                <w:rFonts w:ascii="Times New Roman" w:hAnsi="Times New Roman"/>
              </w:rPr>
              <w:t>, Т.С.Комаровой, М.А.Васильевой</w:t>
            </w:r>
            <w:proofErr w:type="gramStart"/>
            <w:r w:rsidRPr="00DC5BAC">
              <w:rPr>
                <w:rFonts w:ascii="Times New Roman" w:hAnsi="Times New Roman"/>
              </w:rPr>
              <w:t xml:space="preserve"> .</w:t>
            </w:r>
            <w:proofErr w:type="gramEnd"/>
            <w:r w:rsidRPr="00DC5BAC">
              <w:rPr>
                <w:rFonts w:ascii="Times New Roman" w:hAnsi="Times New Roman"/>
              </w:rPr>
              <w:t xml:space="preserve">–М.: МОЗАЙКА-СИНТЕЗ,2015  </w:t>
            </w:r>
          </w:p>
          <w:p w:rsidR="003B00E6" w:rsidRPr="00DC5BAC" w:rsidRDefault="003B00E6" w:rsidP="002072A0">
            <w:pPr>
              <w:spacing w:after="0" w:line="240" w:lineRule="auto"/>
              <w:rPr>
                <w:rFonts w:ascii="Times New Roman" w:hAnsi="Times New Roman"/>
              </w:rPr>
            </w:pPr>
            <w:r w:rsidRPr="00DC5BAC">
              <w:rPr>
                <w:rFonts w:ascii="Times New Roman" w:hAnsi="Times New Roman"/>
              </w:rPr>
              <w:t xml:space="preserve">Давыдова О.И., </w:t>
            </w:r>
            <w:proofErr w:type="spellStart"/>
            <w:r w:rsidRPr="00DC5BAC">
              <w:rPr>
                <w:rFonts w:ascii="Times New Roman" w:hAnsi="Times New Roman"/>
              </w:rPr>
              <w:t>Вялкова</w:t>
            </w:r>
            <w:proofErr w:type="spellEnd"/>
            <w:r w:rsidRPr="00DC5BAC">
              <w:rPr>
                <w:rFonts w:ascii="Times New Roman" w:hAnsi="Times New Roman"/>
              </w:rPr>
              <w:t xml:space="preserve"> С.М. </w:t>
            </w:r>
            <w:r w:rsidRPr="00DC5BAC">
              <w:rPr>
                <w:rFonts w:ascii="Times New Roman" w:hAnsi="Times New Roman"/>
                <w:b/>
              </w:rPr>
              <w:t>Беседы об ответственности и правах ребенка</w:t>
            </w:r>
            <w:r w:rsidRPr="00DC5BAC">
              <w:rPr>
                <w:rFonts w:ascii="Times New Roman" w:hAnsi="Times New Roman"/>
              </w:rPr>
              <w:t xml:space="preserve">. - М.: ТЦ Сфера, 2008. – 112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rPr>
            </w:pPr>
            <w:r w:rsidRPr="00DC5BAC">
              <w:rPr>
                <w:rFonts w:ascii="Times New Roman" w:hAnsi="Times New Roman"/>
              </w:rPr>
              <w:t xml:space="preserve">Комарова Т.С, </w:t>
            </w:r>
            <w:proofErr w:type="spellStart"/>
            <w:r w:rsidRPr="00DC5BAC">
              <w:rPr>
                <w:rFonts w:ascii="Times New Roman" w:hAnsi="Times New Roman"/>
              </w:rPr>
              <w:t>Зацепина</w:t>
            </w:r>
            <w:proofErr w:type="spellEnd"/>
            <w:r w:rsidRPr="00DC5BAC">
              <w:rPr>
                <w:rFonts w:ascii="Times New Roman" w:hAnsi="Times New Roman"/>
              </w:rPr>
              <w:t xml:space="preserve"> М.Б..</w:t>
            </w:r>
            <w:r w:rsidRPr="00DC5BAC">
              <w:rPr>
                <w:rFonts w:ascii="Times New Roman" w:hAnsi="Times New Roman"/>
                <w:b/>
              </w:rPr>
              <w:t xml:space="preserve">Интеграция в </w:t>
            </w:r>
            <w:proofErr w:type="spellStart"/>
            <w:r w:rsidRPr="00DC5BAC">
              <w:rPr>
                <w:rFonts w:ascii="Times New Roman" w:hAnsi="Times New Roman"/>
                <w:b/>
              </w:rPr>
              <w:t>воспитательно</w:t>
            </w:r>
            <w:proofErr w:type="spellEnd"/>
            <w:r w:rsidRPr="00DC5BAC">
              <w:rPr>
                <w:rFonts w:ascii="Times New Roman" w:hAnsi="Times New Roman"/>
                <w:b/>
              </w:rPr>
              <w:t xml:space="preserve"> – образовательной работе детского сада. </w:t>
            </w:r>
            <w:r w:rsidRPr="00DC5BAC">
              <w:rPr>
                <w:rFonts w:ascii="Times New Roman" w:hAnsi="Times New Roman"/>
              </w:rPr>
              <w:t>Для занятий с детьми 2-7 лет.</w:t>
            </w:r>
            <w:proofErr w:type="gramStart"/>
            <w:r w:rsidRPr="00DC5BAC">
              <w:rPr>
                <w:rFonts w:ascii="Times New Roman" w:hAnsi="Times New Roman"/>
              </w:rPr>
              <w:t xml:space="preserve"> .</w:t>
            </w:r>
            <w:proofErr w:type="gramEnd"/>
            <w:r w:rsidRPr="00DC5BAC">
              <w:rPr>
                <w:rFonts w:ascii="Times New Roman" w:hAnsi="Times New Roman"/>
              </w:rPr>
              <w:t>–М.: МОЗАЙКА-СИНТЕЗ, 2015. – 160 с.</w:t>
            </w:r>
          </w:p>
        </w:tc>
        <w:tc>
          <w:tcPr>
            <w:tcW w:w="5924" w:type="dxa"/>
          </w:tcPr>
          <w:p w:rsidR="003B00E6" w:rsidRPr="00DC5BAC" w:rsidRDefault="003B00E6" w:rsidP="002072A0">
            <w:pPr>
              <w:spacing w:after="0" w:line="240" w:lineRule="auto"/>
              <w:rPr>
                <w:rFonts w:ascii="Times New Roman" w:hAnsi="Times New Roman"/>
              </w:rPr>
            </w:pPr>
          </w:p>
          <w:p w:rsidR="003B00E6" w:rsidRPr="00DC5BAC" w:rsidRDefault="003B00E6" w:rsidP="002072A0">
            <w:pPr>
              <w:spacing w:after="0" w:line="240" w:lineRule="auto"/>
              <w:rPr>
                <w:rFonts w:ascii="Times New Roman" w:hAnsi="Times New Roman"/>
              </w:rPr>
            </w:pPr>
          </w:p>
          <w:p w:rsidR="003B00E6" w:rsidRPr="00DC5BAC" w:rsidRDefault="003B00E6" w:rsidP="002072A0">
            <w:pPr>
              <w:spacing w:after="0" w:line="240" w:lineRule="auto"/>
              <w:rPr>
                <w:rFonts w:ascii="Times New Roman" w:hAnsi="Times New Roman"/>
              </w:rPr>
            </w:pPr>
          </w:p>
          <w:p w:rsidR="003B00E6" w:rsidRPr="00DC5BAC" w:rsidRDefault="003B00E6" w:rsidP="002072A0">
            <w:pPr>
              <w:spacing w:after="0" w:line="240" w:lineRule="auto"/>
              <w:rPr>
                <w:rFonts w:ascii="Times New Roman" w:hAnsi="Times New Roman"/>
              </w:rPr>
            </w:pPr>
          </w:p>
          <w:p w:rsidR="003B00E6" w:rsidRPr="00DC5BAC" w:rsidRDefault="003B00E6" w:rsidP="002072A0">
            <w:pPr>
              <w:spacing w:after="0" w:line="240" w:lineRule="auto"/>
              <w:rPr>
                <w:rFonts w:ascii="Times New Roman" w:hAnsi="Times New Roman"/>
              </w:rPr>
            </w:pPr>
          </w:p>
          <w:p w:rsidR="003B00E6" w:rsidRPr="00DC5BAC" w:rsidRDefault="003B00E6" w:rsidP="002072A0">
            <w:pPr>
              <w:spacing w:after="0" w:line="240" w:lineRule="auto"/>
              <w:rPr>
                <w:rFonts w:ascii="Times New Roman" w:hAnsi="Times New Roman"/>
              </w:rPr>
            </w:pPr>
          </w:p>
          <w:p w:rsidR="003B00E6" w:rsidRPr="00DC5BAC" w:rsidRDefault="003B00E6" w:rsidP="002072A0">
            <w:pPr>
              <w:spacing w:after="0" w:line="240" w:lineRule="auto"/>
              <w:rPr>
                <w:rFonts w:ascii="Times New Roman" w:hAnsi="Times New Roman"/>
              </w:rPr>
            </w:pPr>
          </w:p>
          <w:p w:rsidR="003B00E6" w:rsidRPr="00DC5BAC" w:rsidRDefault="003B00E6" w:rsidP="002072A0">
            <w:pPr>
              <w:spacing w:after="0" w:line="240" w:lineRule="auto"/>
              <w:rPr>
                <w:rFonts w:ascii="Times New Roman" w:hAnsi="Times New Roman"/>
              </w:rPr>
            </w:pPr>
          </w:p>
          <w:p w:rsidR="003B00E6" w:rsidRPr="00DC5BAC" w:rsidRDefault="003B00E6" w:rsidP="002072A0">
            <w:pPr>
              <w:spacing w:after="0" w:line="240" w:lineRule="auto"/>
              <w:rPr>
                <w:rFonts w:ascii="Times New Roman" w:hAnsi="Times New Roman"/>
              </w:rPr>
            </w:pPr>
          </w:p>
          <w:p w:rsidR="003B00E6" w:rsidRPr="00DC5BAC" w:rsidRDefault="003B00E6" w:rsidP="002072A0">
            <w:pPr>
              <w:spacing w:after="0" w:line="240" w:lineRule="auto"/>
              <w:rPr>
                <w:rFonts w:ascii="Times New Roman" w:hAnsi="Times New Roman"/>
              </w:rPr>
            </w:pPr>
          </w:p>
          <w:p w:rsidR="003B00E6" w:rsidRPr="00DC5BAC" w:rsidRDefault="003B00E6" w:rsidP="002072A0">
            <w:pPr>
              <w:spacing w:after="0" w:line="240" w:lineRule="auto"/>
              <w:rPr>
                <w:rFonts w:ascii="Times New Roman" w:hAnsi="Times New Roman"/>
              </w:rPr>
            </w:pPr>
          </w:p>
          <w:p w:rsidR="003B00E6" w:rsidRPr="00DC5BAC" w:rsidRDefault="003B00E6" w:rsidP="002072A0">
            <w:pPr>
              <w:spacing w:after="0" w:line="240" w:lineRule="auto"/>
              <w:rPr>
                <w:rFonts w:ascii="Times New Roman" w:hAnsi="Times New Roman"/>
              </w:rPr>
            </w:pPr>
          </w:p>
          <w:p w:rsidR="003B00E6" w:rsidRPr="00DC5BAC" w:rsidRDefault="003B00E6" w:rsidP="002072A0">
            <w:pPr>
              <w:spacing w:after="0" w:line="240" w:lineRule="auto"/>
              <w:rPr>
                <w:rFonts w:ascii="Times New Roman" w:hAnsi="Times New Roman"/>
              </w:rPr>
            </w:pPr>
          </w:p>
          <w:p w:rsidR="003B00E6" w:rsidRPr="00DC5BAC" w:rsidRDefault="003B00E6" w:rsidP="002072A0">
            <w:pPr>
              <w:spacing w:after="0" w:line="240" w:lineRule="auto"/>
              <w:rPr>
                <w:rFonts w:ascii="Times New Roman" w:hAnsi="Times New Roman"/>
              </w:rPr>
            </w:pPr>
          </w:p>
          <w:p w:rsidR="003B00E6" w:rsidRPr="00DC5BAC" w:rsidRDefault="003B00E6" w:rsidP="002072A0">
            <w:pPr>
              <w:spacing w:after="0" w:line="240" w:lineRule="auto"/>
              <w:rPr>
                <w:rFonts w:ascii="Times New Roman" w:hAnsi="Times New Roman"/>
              </w:rPr>
            </w:pPr>
          </w:p>
          <w:p w:rsidR="003B00E6" w:rsidRPr="00DC5BAC" w:rsidRDefault="003B00E6" w:rsidP="002072A0">
            <w:pPr>
              <w:spacing w:after="0" w:line="240" w:lineRule="auto"/>
              <w:rPr>
                <w:rFonts w:ascii="Times New Roman" w:hAnsi="Times New Roman"/>
              </w:rPr>
            </w:pPr>
          </w:p>
          <w:p w:rsidR="003B00E6" w:rsidRPr="00DC5BAC" w:rsidRDefault="003B00E6" w:rsidP="002072A0">
            <w:pPr>
              <w:spacing w:after="0" w:line="240" w:lineRule="auto"/>
              <w:rPr>
                <w:rFonts w:ascii="Times New Roman" w:hAnsi="Times New Roman"/>
              </w:rPr>
            </w:pPr>
          </w:p>
          <w:p w:rsidR="003B00E6" w:rsidRPr="00DC5BAC" w:rsidRDefault="003B00E6" w:rsidP="002072A0">
            <w:pPr>
              <w:spacing w:after="0" w:line="240" w:lineRule="auto"/>
              <w:rPr>
                <w:rFonts w:ascii="Times New Roman" w:hAnsi="Times New Roman"/>
              </w:rPr>
            </w:pPr>
          </w:p>
          <w:p w:rsidR="003B00E6" w:rsidRPr="00DC5BAC" w:rsidRDefault="003B00E6" w:rsidP="002072A0">
            <w:pPr>
              <w:spacing w:after="0" w:line="240" w:lineRule="auto"/>
              <w:rPr>
                <w:rFonts w:ascii="Times New Roman" w:hAnsi="Times New Roman"/>
              </w:rPr>
            </w:pPr>
          </w:p>
          <w:p w:rsidR="003B00E6" w:rsidRPr="00DC5BAC" w:rsidRDefault="003B00E6" w:rsidP="002072A0">
            <w:pPr>
              <w:spacing w:after="0" w:line="240" w:lineRule="auto"/>
              <w:rPr>
                <w:rFonts w:ascii="Times New Roman" w:hAnsi="Times New Roman"/>
              </w:rPr>
            </w:pPr>
          </w:p>
        </w:tc>
      </w:tr>
      <w:tr w:rsidR="003B00E6" w:rsidTr="002072A0">
        <w:tc>
          <w:tcPr>
            <w:tcW w:w="1101" w:type="dxa"/>
          </w:tcPr>
          <w:p w:rsidR="003B00E6" w:rsidRPr="00DC5BAC" w:rsidRDefault="003B00E6" w:rsidP="002072A0">
            <w:pPr>
              <w:spacing w:after="0" w:line="240" w:lineRule="auto"/>
              <w:jc w:val="center"/>
              <w:rPr>
                <w:rFonts w:ascii="Times New Roman" w:hAnsi="Times New Roman"/>
                <w:b/>
              </w:rPr>
            </w:pPr>
            <w:r w:rsidRPr="00DC5BAC">
              <w:rPr>
                <w:rFonts w:ascii="Times New Roman" w:hAnsi="Times New Roman"/>
                <w:b/>
              </w:rPr>
              <w:t>Психолог</w:t>
            </w:r>
          </w:p>
          <w:p w:rsidR="003B00E6" w:rsidRPr="00DC5BAC" w:rsidRDefault="003B00E6" w:rsidP="002072A0">
            <w:pPr>
              <w:spacing w:after="0" w:line="240" w:lineRule="auto"/>
              <w:jc w:val="center"/>
              <w:rPr>
                <w:rFonts w:ascii="Times New Roman" w:hAnsi="Times New Roman"/>
                <w:b/>
              </w:rPr>
            </w:pPr>
            <w:r w:rsidRPr="00DC5BAC">
              <w:rPr>
                <w:rFonts w:ascii="Times New Roman" w:hAnsi="Times New Roman"/>
                <w:b/>
              </w:rPr>
              <w:t>в детском саду, мониторинг</w:t>
            </w:r>
          </w:p>
          <w:p w:rsidR="003B00E6" w:rsidRPr="00DC5BAC" w:rsidRDefault="003B00E6" w:rsidP="002072A0">
            <w:pPr>
              <w:spacing w:after="0" w:line="240" w:lineRule="auto"/>
              <w:jc w:val="center"/>
              <w:rPr>
                <w:rFonts w:ascii="Times New Roman" w:hAnsi="Times New Roman"/>
                <w:b/>
              </w:rPr>
            </w:pPr>
          </w:p>
        </w:tc>
        <w:tc>
          <w:tcPr>
            <w:tcW w:w="6979" w:type="dxa"/>
          </w:tcPr>
          <w:p w:rsidR="003B00E6" w:rsidRPr="00DC5BAC" w:rsidRDefault="003B00E6" w:rsidP="002072A0">
            <w:pPr>
              <w:spacing w:after="0" w:line="240" w:lineRule="auto"/>
              <w:rPr>
                <w:rFonts w:ascii="Times New Roman" w:hAnsi="Times New Roman"/>
              </w:rPr>
            </w:pPr>
            <w:proofErr w:type="spellStart"/>
            <w:r w:rsidRPr="00DC5BAC">
              <w:rPr>
                <w:rFonts w:ascii="Times New Roman" w:hAnsi="Times New Roman"/>
              </w:rPr>
              <w:t>Веракса</w:t>
            </w:r>
            <w:proofErr w:type="spellEnd"/>
            <w:r w:rsidRPr="00DC5BAC">
              <w:rPr>
                <w:rFonts w:ascii="Times New Roman" w:hAnsi="Times New Roman"/>
              </w:rPr>
              <w:t xml:space="preserve"> А.Н., </w:t>
            </w:r>
            <w:proofErr w:type="spellStart"/>
            <w:r w:rsidRPr="00DC5BAC">
              <w:rPr>
                <w:rFonts w:ascii="Times New Roman" w:hAnsi="Times New Roman"/>
              </w:rPr>
              <w:t>Гуторова</w:t>
            </w:r>
            <w:proofErr w:type="spellEnd"/>
            <w:r w:rsidRPr="00DC5BAC">
              <w:rPr>
                <w:rFonts w:ascii="Times New Roman" w:hAnsi="Times New Roman"/>
              </w:rPr>
              <w:t xml:space="preserve"> Н.Ф. Практический психолог в детском саду: Пособие для психологов и педагогов. - Изд.2-е, </w:t>
            </w:r>
            <w:proofErr w:type="spellStart"/>
            <w:r w:rsidRPr="00DC5BAC">
              <w:rPr>
                <w:rFonts w:ascii="Times New Roman" w:hAnsi="Times New Roman"/>
              </w:rPr>
              <w:t>испр</w:t>
            </w:r>
            <w:proofErr w:type="spellEnd"/>
            <w:r w:rsidRPr="00DC5BAC">
              <w:rPr>
                <w:rFonts w:ascii="Times New Roman" w:hAnsi="Times New Roman"/>
              </w:rPr>
              <w:t xml:space="preserve">. – М.: МОЗАЙКА – СИНТЕЗ, 2017.- 144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rPr>
            </w:pPr>
            <w:r w:rsidRPr="00DC5BAC">
              <w:rPr>
                <w:rFonts w:ascii="Times New Roman" w:hAnsi="Times New Roman"/>
              </w:rPr>
              <w:t xml:space="preserve">Разноцветное детство: </w:t>
            </w:r>
            <w:proofErr w:type="spellStart"/>
            <w:r w:rsidRPr="00DC5BAC">
              <w:rPr>
                <w:rFonts w:ascii="Times New Roman" w:hAnsi="Times New Roman"/>
              </w:rPr>
              <w:t>игротерапия</w:t>
            </w:r>
            <w:proofErr w:type="spellEnd"/>
            <w:r w:rsidRPr="00DC5BAC">
              <w:rPr>
                <w:rFonts w:ascii="Times New Roman" w:hAnsi="Times New Roman"/>
              </w:rPr>
              <w:t xml:space="preserve">, </w:t>
            </w:r>
            <w:proofErr w:type="spellStart"/>
            <w:r w:rsidRPr="00DC5BAC">
              <w:rPr>
                <w:rFonts w:ascii="Times New Roman" w:hAnsi="Times New Roman"/>
              </w:rPr>
              <w:t>сказкотерапия</w:t>
            </w:r>
            <w:proofErr w:type="spellEnd"/>
            <w:r w:rsidRPr="00DC5BAC">
              <w:rPr>
                <w:rFonts w:ascii="Times New Roman" w:hAnsi="Times New Roman"/>
              </w:rPr>
              <w:t xml:space="preserve">, </w:t>
            </w:r>
            <w:proofErr w:type="spellStart"/>
            <w:r w:rsidRPr="00DC5BAC">
              <w:rPr>
                <w:rFonts w:ascii="Times New Roman" w:hAnsi="Times New Roman"/>
              </w:rPr>
              <w:t>изотерапия</w:t>
            </w:r>
            <w:proofErr w:type="spellEnd"/>
            <w:proofErr w:type="gramStart"/>
            <w:r w:rsidRPr="00DC5BAC">
              <w:rPr>
                <w:rFonts w:ascii="Times New Roman" w:hAnsi="Times New Roman"/>
              </w:rPr>
              <w:t xml:space="preserve"> ,</w:t>
            </w:r>
            <w:proofErr w:type="gramEnd"/>
            <w:r w:rsidRPr="00DC5BAC">
              <w:rPr>
                <w:rFonts w:ascii="Times New Roman" w:hAnsi="Times New Roman"/>
              </w:rPr>
              <w:t xml:space="preserve"> музыкотерапия / под ред. </w:t>
            </w:r>
            <w:proofErr w:type="spellStart"/>
            <w:r w:rsidRPr="00DC5BAC">
              <w:rPr>
                <w:rFonts w:ascii="Times New Roman" w:hAnsi="Times New Roman"/>
              </w:rPr>
              <w:t>Е.В.Свистуной</w:t>
            </w:r>
            <w:proofErr w:type="spellEnd"/>
            <w:r w:rsidRPr="00DC5BAC">
              <w:rPr>
                <w:rFonts w:ascii="Times New Roman" w:hAnsi="Times New Roman"/>
              </w:rPr>
              <w:t xml:space="preserve">. – </w:t>
            </w:r>
            <w:proofErr w:type="spellStart"/>
            <w:r w:rsidRPr="00DC5BAC">
              <w:rPr>
                <w:rFonts w:ascii="Times New Roman" w:hAnsi="Times New Roman"/>
              </w:rPr>
              <w:t>М.:Форум</w:t>
            </w:r>
            <w:proofErr w:type="spellEnd"/>
            <w:r w:rsidRPr="00DC5BAC">
              <w:rPr>
                <w:rFonts w:ascii="Times New Roman" w:hAnsi="Times New Roman"/>
              </w:rPr>
              <w:t xml:space="preserve">, 2016.- 192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rPr>
            </w:pPr>
            <w:r w:rsidRPr="00DC5BAC">
              <w:rPr>
                <w:rFonts w:ascii="Times New Roman" w:hAnsi="Times New Roman"/>
              </w:rPr>
              <w:t xml:space="preserve">Работа с семьёй: необязательные инструкции: Методическое пособие для работников дошкольных образовательных учреждений. – М.: </w:t>
            </w:r>
            <w:proofErr w:type="spellStart"/>
            <w:r w:rsidRPr="00DC5BAC">
              <w:rPr>
                <w:rFonts w:ascii="Times New Roman" w:hAnsi="Times New Roman"/>
              </w:rPr>
              <w:t>Линкас</w:t>
            </w:r>
            <w:proofErr w:type="spellEnd"/>
            <w:r w:rsidRPr="00DC5BAC">
              <w:rPr>
                <w:rFonts w:ascii="Times New Roman" w:hAnsi="Times New Roman"/>
              </w:rPr>
              <w:t xml:space="preserve"> – пресс, 2007.- 176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rPr>
            </w:pPr>
            <w:r w:rsidRPr="00DC5BAC">
              <w:rPr>
                <w:rFonts w:ascii="Times New Roman" w:hAnsi="Times New Roman"/>
              </w:rPr>
              <w:t xml:space="preserve">Шорыгина Т.А. Беседы о характере и чувствах. Методические рекомендации. - М.: ТЦ Сфера, 2015. – 96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rPr>
            </w:pPr>
            <w:r w:rsidRPr="00DC5BAC">
              <w:rPr>
                <w:rFonts w:ascii="Times New Roman" w:hAnsi="Times New Roman"/>
              </w:rPr>
              <w:t xml:space="preserve">Шорыгина Т.А. Общительные сказки. Беседы с детьми о вежливости и культуре общения. - М.: ТЦ Сфера, 2016. – 80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rPr>
            </w:pPr>
            <w:proofErr w:type="spellStart"/>
            <w:r w:rsidRPr="00DC5BAC">
              <w:rPr>
                <w:rFonts w:ascii="Times New Roman" w:hAnsi="Times New Roman"/>
              </w:rPr>
              <w:lastRenderedPageBreak/>
              <w:t>Алябьева</w:t>
            </w:r>
            <w:proofErr w:type="spellEnd"/>
            <w:r w:rsidRPr="00DC5BAC">
              <w:rPr>
                <w:rFonts w:ascii="Times New Roman" w:hAnsi="Times New Roman"/>
              </w:rPr>
              <w:t xml:space="preserve"> Е.А. Эмоциональные сказки. Беседы с детьми о чувствах и эмоциях.  - М.: ТЦ Сфера, 2015. – 160 </w:t>
            </w:r>
            <w:proofErr w:type="gramStart"/>
            <w:r w:rsidRPr="00DC5BAC">
              <w:rPr>
                <w:rFonts w:ascii="Times New Roman" w:hAnsi="Times New Roman"/>
              </w:rPr>
              <w:t>с</w:t>
            </w:r>
            <w:proofErr w:type="gramEnd"/>
            <w:r w:rsidRPr="00DC5BAC">
              <w:rPr>
                <w:rFonts w:ascii="Times New Roman" w:hAnsi="Times New Roman"/>
              </w:rPr>
              <w:t xml:space="preserve">.  </w:t>
            </w:r>
          </w:p>
        </w:tc>
        <w:tc>
          <w:tcPr>
            <w:tcW w:w="5924" w:type="dxa"/>
          </w:tcPr>
          <w:p w:rsidR="003B00E6" w:rsidRPr="00DC5BAC" w:rsidRDefault="003B00E6" w:rsidP="002072A0">
            <w:pPr>
              <w:spacing w:after="0" w:line="240" w:lineRule="auto"/>
              <w:rPr>
                <w:rFonts w:ascii="Times New Roman" w:hAnsi="Times New Roman"/>
              </w:rPr>
            </w:pPr>
            <w:r w:rsidRPr="00DC5BAC">
              <w:rPr>
                <w:rFonts w:ascii="Times New Roman" w:hAnsi="Times New Roman"/>
              </w:rPr>
              <w:lastRenderedPageBreak/>
              <w:t xml:space="preserve">Педагогическая диагностика индивидуального развития ребенка 3 – 7 лет: </w:t>
            </w:r>
            <w:proofErr w:type="spellStart"/>
            <w:r w:rsidRPr="00DC5BAC">
              <w:rPr>
                <w:rFonts w:ascii="Times New Roman" w:hAnsi="Times New Roman"/>
              </w:rPr>
              <w:t>диактические</w:t>
            </w:r>
            <w:proofErr w:type="spellEnd"/>
            <w:r w:rsidRPr="00DC5BAC">
              <w:rPr>
                <w:rFonts w:ascii="Times New Roman" w:hAnsi="Times New Roman"/>
              </w:rPr>
              <w:t xml:space="preserve"> материалы. – М.: </w:t>
            </w:r>
            <w:proofErr w:type="spellStart"/>
            <w:r w:rsidRPr="00DC5BAC">
              <w:rPr>
                <w:rFonts w:ascii="Times New Roman" w:hAnsi="Times New Roman"/>
              </w:rPr>
              <w:t>Вентана-Граф</w:t>
            </w:r>
            <w:proofErr w:type="spellEnd"/>
            <w:r w:rsidRPr="00DC5BAC">
              <w:rPr>
                <w:rFonts w:ascii="Times New Roman" w:hAnsi="Times New Roman"/>
              </w:rPr>
              <w:t>, 2015.- 64 с.</w:t>
            </w:r>
          </w:p>
          <w:p w:rsidR="003B00E6" w:rsidRPr="00DC5BAC" w:rsidRDefault="003B00E6" w:rsidP="002072A0">
            <w:pPr>
              <w:spacing w:after="0" w:line="240" w:lineRule="auto"/>
              <w:rPr>
                <w:rFonts w:ascii="Times New Roman" w:hAnsi="Times New Roman"/>
              </w:rPr>
            </w:pPr>
          </w:p>
        </w:tc>
      </w:tr>
      <w:tr w:rsidR="003B00E6" w:rsidTr="002072A0">
        <w:trPr>
          <w:trHeight w:val="605"/>
        </w:trPr>
        <w:tc>
          <w:tcPr>
            <w:tcW w:w="1101" w:type="dxa"/>
          </w:tcPr>
          <w:p w:rsidR="003B00E6" w:rsidRPr="00DC5BAC" w:rsidRDefault="003B00E6" w:rsidP="002072A0">
            <w:pPr>
              <w:spacing w:after="0" w:line="240" w:lineRule="auto"/>
              <w:jc w:val="center"/>
              <w:rPr>
                <w:rFonts w:ascii="Times New Roman" w:hAnsi="Times New Roman"/>
                <w:b/>
              </w:rPr>
            </w:pPr>
            <w:r w:rsidRPr="00DC5BAC">
              <w:rPr>
                <w:rFonts w:ascii="Times New Roman" w:hAnsi="Times New Roman"/>
                <w:b/>
              </w:rPr>
              <w:lastRenderedPageBreak/>
              <w:t>Инклюзивная педагогика</w:t>
            </w:r>
          </w:p>
        </w:tc>
        <w:tc>
          <w:tcPr>
            <w:tcW w:w="6979" w:type="dxa"/>
          </w:tcPr>
          <w:p w:rsidR="003B00E6" w:rsidRPr="00DC5BAC" w:rsidRDefault="003B00E6" w:rsidP="002072A0">
            <w:pPr>
              <w:spacing w:after="0" w:line="240" w:lineRule="auto"/>
              <w:rPr>
                <w:rFonts w:ascii="Times New Roman" w:hAnsi="Times New Roman"/>
              </w:rPr>
            </w:pPr>
            <w:r w:rsidRPr="00DC5BAC">
              <w:rPr>
                <w:rFonts w:ascii="Times New Roman" w:hAnsi="Times New Roman"/>
              </w:rPr>
              <w:t xml:space="preserve">Инклюзивная практика в дошкольном образовании/ под ред. </w:t>
            </w:r>
            <w:proofErr w:type="spellStart"/>
            <w:r w:rsidRPr="00DC5BAC">
              <w:rPr>
                <w:rFonts w:ascii="Times New Roman" w:hAnsi="Times New Roman"/>
              </w:rPr>
              <w:t>Волосовец</w:t>
            </w:r>
            <w:proofErr w:type="spellEnd"/>
            <w:r w:rsidRPr="00DC5BAC">
              <w:rPr>
                <w:rFonts w:ascii="Times New Roman" w:hAnsi="Times New Roman"/>
              </w:rPr>
              <w:t xml:space="preserve"> Т.В., </w:t>
            </w:r>
            <w:proofErr w:type="spellStart"/>
            <w:r w:rsidRPr="00DC5BAC">
              <w:rPr>
                <w:rFonts w:ascii="Times New Roman" w:hAnsi="Times New Roman"/>
              </w:rPr>
              <w:t>Кутеповой</w:t>
            </w:r>
            <w:proofErr w:type="spellEnd"/>
            <w:r w:rsidRPr="00DC5BAC">
              <w:rPr>
                <w:rFonts w:ascii="Times New Roman" w:hAnsi="Times New Roman"/>
              </w:rPr>
              <w:t xml:space="preserve"> Е.Ф. – М.: МОЗАЙКА – СИНТЕЗ, . - 2016 </w:t>
            </w:r>
          </w:p>
        </w:tc>
        <w:tc>
          <w:tcPr>
            <w:tcW w:w="5924" w:type="dxa"/>
          </w:tcPr>
          <w:p w:rsidR="003B00E6" w:rsidRPr="00DC5BAC" w:rsidRDefault="003B00E6" w:rsidP="002072A0">
            <w:pPr>
              <w:spacing w:after="0" w:line="240" w:lineRule="auto"/>
              <w:rPr>
                <w:rFonts w:ascii="Times New Roman" w:hAnsi="Times New Roman"/>
              </w:rPr>
            </w:pPr>
          </w:p>
        </w:tc>
      </w:tr>
      <w:tr w:rsidR="003B00E6" w:rsidTr="002072A0">
        <w:tc>
          <w:tcPr>
            <w:tcW w:w="1101" w:type="dxa"/>
          </w:tcPr>
          <w:p w:rsidR="003B00E6" w:rsidRPr="00DC5BAC" w:rsidRDefault="003B00E6" w:rsidP="002072A0">
            <w:pPr>
              <w:spacing w:after="0" w:line="240" w:lineRule="auto"/>
              <w:jc w:val="center"/>
              <w:rPr>
                <w:rFonts w:ascii="Times New Roman" w:hAnsi="Times New Roman"/>
                <w:b/>
              </w:rPr>
            </w:pPr>
            <w:r w:rsidRPr="00DC5BAC">
              <w:rPr>
                <w:rFonts w:ascii="Times New Roman" w:hAnsi="Times New Roman"/>
                <w:b/>
              </w:rPr>
              <w:t>Игровая деятельность</w:t>
            </w:r>
          </w:p>
          <w:p w:rsidR="003B00E6" w:rsidRPr="00DC5BAC" w:rsidRDefault="003B00E6" w:rsidP="002072A0">
            <w:pPr>
              <w:spacing w:after="0" w:line="240" w:lineRule="auto"/>
              <w:jc w:val="center"/>
              <w:rPr>
                <w:rFonts w:ascii="Times New Roman" w:hAnsi="Times New Roman"/>
                <w:b/>
              </w:rPr>
            </w:pPr>
          </w:p>
        </w:tc>
        <w:tc>
          <w:tcPr>
            <w:tcW w:w="6979" w:type="dxa"/>
          </w:tcPr>
          <w:p w:rsidR="003B00E6" w:rsidRPr="00DC5BAC" w:rsidRDefault="003B00E6" w:rsidP="002072A0">
            <w:pPr>
              <w:spacing w:after="0" w:line="240" w:lineRule="auto"/>
              <w:rPr>
                <w:rFonts w:ascii="Times New Roman" w:hAnsi="Times New Roman"/>
              </w:rPr>
            </w:pPr>
            <w:r w:rsidRPr="00DC5BAC">
              <w:rPr>
                <w:rFonts w:ascii="Times New Roman" w:hAnsi="Times New Roman"/>
              </w:rPr>
              <w:t xml:space="preserve">Губанова Н.Ф. Игровая деятельность в  детском саду. Для работы с детьми 2-7 лет. – М.: МОЗАЙКА – СИНТЕЗ, 2015.- 128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rPr>
            </w:pPr>
            <w:r w:rsidRPr="00DC5BAC">
              <w:rPr>
                <w:rFonts w:ascii="Times New Roman" w:hAnsi="Times New Roman"/>
              </w:rPr>
              <w:t>Губанова Н.Ф. Развитие игровой деятельности: Первая младшая</w:t>
            </w:r>
          </w:p>
          <w:p w:rsidR="003B00E6" w:rsidRPr="00DC5BAC" w:rsidRDefault="003B00E6" w:rsidP="002072A0">
            <w:pPr>
              <w:spacing w:after="0" w:line="240" w:lineRule="auto"/>
              <w:rPr>
                <w:rFonts w:ascii="Times New Roman" w:hAnsi="Times New Roman"/>
              </w:rPr>
            </w:pPr>
            <w:r w:rsidRPr="00DC5BAC">
              <w:rPr>
                <w:rFonts w:ascii="Times New Roman" w:hAnsi="Times New Roman"/>
              </w:rPr>
              <w:t xml:space="preserve"> 2014 128 с</w:t>
            </w:r>
          </w:p>
          <w:p w:rsidR="003B00E6" w:rsidRPr="00DC5BAC" w:rsidRDefault="003B00E6" w:rsidP="002072A0">
            <w:pPr>
              <w:spacing w:after="0" w:line="240" w:lineRule="auto"/>
              <w:rPr>
                <w:rFonts w:ascii="Times New Roman" w:hAnsi="Times New Roman"/>
              </w:rPr>
            </w:pPr>
            <w:r w:rsidRPr="00DC5BAC">
              <w:rPr>
                <w:rFonts w:ascii="Times New Roman" w:hAnsi="Times New Roman"/>
              </w:rPr>
              <w:t xml:space="preserve">Губанова Н.Ф. Развитие игровой деятельности: вторая младшая группа. – М.: МОЗАЙКА – СИНТЕЗ, . - 2014 144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b/>
                <w:highlight w:val="yellow"/>
              </w:rPr>
            </w:pPr>
            <w:r w:rsidRPr="00DC5BAC">
              <w:rPr>
                <w:rFonts w:ascii="Times New Roman" w:hAnsi="Times New Roman"/>
              </w:rPr>
              <w:t xml:space="preserve">Пашкевич Т.Д. </w:t>
            </w:r>
            <w:r w:rsidRPr="00DC5BAC">
              <w:rPr>
                <w:rFonts w:ascii="Times New Roman" w:hAnsi="Times New Roman"/>
                <w:b/>
              </w:rPr>
              <w:t xml:space="preserve">Социализация дошкольников </w:t>
            </w:r>
            <w:proofErr w:type="spellStart"/>
            <w:r w:rsidRPr="00DC5BAC">
              <w:rPr>
                <w:rFonts w:ascii="Times New Roman" w:hAnsi="Times New Roman"/>
                <w:b/>
              </w:rPr>
              <w:t>срествами</w:t>
            </w:r>
            <w:proofErr w:type="spellEnd"/>
            <w:r w:rsidRPr="00DC5BAC">
              <w:rPr>
                <w:rFonts w:ascii="Times New Roman" w:hAnsi="Times New Roman"/>
                <w:b/>
              </w:rPr>
              <w:t xml:space="preserve"> сюжетно – ролевой игры. Методические рекомендации для педагогов ДОУ, студентов, родителей. </w:t>
            </w:r>
            <w:r w:rsidRPr="00DC5BAC">
              <w:rPr>
                <w:rFonts w:ascii="Times New Roman" w:hAnsi="Times New Roman"/>
              </w:rPr>
              <w:t>– Барнаул, 2004. – 36</w:t>
            </w:r>
          </w:p>
        </w:tc>
        <w:tc>
          <w:tcPr>
            <w:tcW w:w="5924" w:type="dxa"/>
          </w:tcPr>
          <w:p w:rsidR="003B00E6" w:rsidRPr="00DC5BAC" w:rsidRDefault="003B00E6" w:rsidP="002072A0">
            <w:pPr>
              <w:spacing w:after="0" w:line="240" w:lineRule="auto"/>
              <w:rPr>
                <w:rFonts w:ascii="Times New Roman" w:hAnsi="Times New Roman"/>
              </w:rPr>
            </w:pPr>
          </w:p>
        </w:tc>
      </w:tr>
      <w:tr w:rsidR="003B00E6" w:rsidTr="002072A0">
        <w:tc>
          <w:tcPr>
            <w:tcW w:w="1101" w:type="dxa"/>
          </w:tcPr>
          <w:p w:rsidR="003B00E6" w:rsidRPr="00DC5BAC" w:rsidRDefault="003B00E6" w:rsidP="002072A0">
            <w:pPr>
              <w:spacing w:after="0" w:line="240" w:lineRule="auto"/>
              <w:jc w:val="center"/>
              <w:rPr>
                <w:rFonts w:ascii="Times New Roman" w:hAnsi="Times New Roman"/>
                <w:b/>
              </w:rPr>
            </w:pPr>
            <w:r w:rsidRPr="00DC5BAC">
              <w:rPr>
                <w:rFonts w:ascii="Times New Roman" w:hAnsi="Times New Roman"/>
                <w:b/>
              </w:rPr>
              <w:t>Ранний возраст</w:t>
            </w:r>
          </w:p>
        </w:tc>
        <w:tc>
          <w:tcPr>
            <w:tcW w:w="6979" w:type="dxa"/>
          </w:tcPr>
          <w:p w:rsidR="003B00E6" w:rsidRPr="00DC5BAC" w:rsidRDefault="003B00E6" w:rsidP="002072A0">
            <w:pPr>
              <w:spacing w:after="0" w:line="240" w:lineRule="auto"/>
              <w:rPr>
                <w:rFonts w:ascii="Times New Roman" w:hAnsi="Times New Roman"/>
              </w:rPr>
            </w:pPr>
            <w:r w:rsidRPr="00DC5BAC">
              <w:rPr>
                <w:rFonts w:ascii="Times New Roman" w:hAnsi="Times New Roman"/>
              </w:rPr>
              <w:t>Воспитание и развитие детей раннего возраста: Пособие для воспитателей дет</w:t>
            </w:r>
            <w:proofErr w:type="gramStart"/>
            <w:r w:rsidRPr="00DC5BAC">
              <w:rPr>
                <w:rFonts w:ascii="Times New Roman" w:hAnsi="Times New Roman"/>
              </w:rPr>
              <w:t>.с</w:t>
            </w:r>
            <w:proofErr w:type="gramEnd"/>
            <w:r w:rsidRPr="00DC5BAC">
              <w:rPr>
                <w:rFonts w:ascii="Times New Roman" w:hAnsi="Times New Roman"/>
              </w:rPr>
              <w:t xml:space="preserve">ада. \ </w:t>
            </w:r>
            <w:proofErr w:type="spellStart"/>
            <w:r w:rsidRPr="00DC5BAC">
              <w:rPr>
                <w:rFonts w:ascii="Times New Roman" w:hAnsi="Times New Roman"/>
              </w:rPr>
              <w:t>Гербова</w:t>
            </w:r>
            <w:proofErr w:type="spellEnd"/>
            <w:r w:rsidRPr="00DC5BAC">
              <w:rPr>
                <w:rFonts w:ascii="Times New Roman" w:hAnsi="Times New Roman"/>
              </w:rPr>
              <w:t xml:space="preserve"> В.В., Казакова Р.Г., Кононова И.М. и </w:t>
            </w:r>
            <w:proofErr w:type="spellStart"/>
            <w:proofErr w:type="gramStart"/>
            <w:r w:rsidRPr="00DC5BAC">
              <w:rPr>
                <w:rFonts w:ascii="Times New Roman" w:hAnsi="Times New Roman"/>
              </w:rPr>
              <w:t>др</w:t>
            </w:r>
            <w:proofErr w:type="spellEnd"/>
            <w:proofErr w:type="gramEnd"/>
            <w:r w:rsidRPr="00DC5BAC">
              <w:rPr>
                <w:rFonts w:ascii="Times New Roman" w:hAnsi="Times New Roman"/>
              </w:rPr>
              <w:t xml:space="preserve">; под ред.  под редакцией </w:t>
            </w:r>
            <w:proofErr w:type="spellStart"/>
            <w:r w:rsidRPr="00DC5BAC">
              <w:rPr>
                <w:rFonts w:ascii="Times New Roman" w:hAnsi="Times New Roman"/>
              </w:rPr>
              <w:t>Г.М.Ляминой</w:t>
            </w:r>
            <w:proofErr w:type="spellEnd"/>
            <w:r w:rsidRPr="00DC5BAC">
              <w:rPr>
                <w:rFonts w:ascii="Times New Roman" w:hAnsi="Times New Roman"/>
              </w:rPr>
              <w:t xml:space="preserve"> -М.: Просвещение, 1981. – 224 с.</w:t>
            </w:r>
          </w:p>
          <w:p w:rsidR="003B00E6" w:rsidRPr="00DC5BAC" w:rsidRDefault="003B00E6" w:rsidP="002072A0">
            <w:pPr>
              <w:spacing w:after="0" w:line="240" w:lineRule="auto"/>
              <w:rPr>
                <w:rFonts w:ascii="Times New Roman" w:hAnsi="Times New Roman"/>
              </w:rPr>
            </w:pPr>
            <w:r w:rsidRPr="00DC5BAC">
              <w:rPr>
                <w:rFonts w:ascii="Times New Roman" w:hAnsi="Times New Roman"/>
              </w:rPr>
              <w:t xml:space="preserve">Новоселова С. Л.. Дидактические игры и занятия с детьми раннего возраста: Пособие для воспитателя детского </w:t>
            </w:r>
            <w:proofErr w:type="spellStart"/>
            <w:r w:rsidRPr="00DC5BAC">
              <w:rPr>
                <w:rFonts w:ascii="Times New Roman" w:hAnsi="Times New Roman"/>
              </w:rPr>
              <w:t>сада</w:t>
            </w:r>
            <w:proofErr w:type="gramStart"/>
            <w:r w:rsidRPr="00DC5BAC">
              <w:rPr>
                <w:rFonts w:ascii="Times New Roman" w:hAnsi="Times New Roman"/>
              </w:rPr>
              <w:t>.-</w:t>
            </w:r>
            <w:proofErr w:type="gramEnd"/>
            <w:r w:rsidRPr="00DC5BAC">
              <w:rPr>
                <w:rFonts w:ascii="Times New Roman" w:hAnsi="Times New Roman"/>
              </w:rPr>
              <w:t>М</w:t>
            </w:r>
            <w:proofErr w:type="spellEnd"/>
            <w:r w:rsidRPr="00DC5BAC">
              <w:rPr>
                <w:rFonts w:ascii="Times New Roman" w:hAnsi="Times New Roman"/>
              </w:rPr>
              <w:t>.: Просвещение, 1985</w:t>
            </w:r>
          </w:p>
          <w:p w:rsidR="003B00E6" w:rsidRPr="00DC5BAC" w:rsidRDefault="003B00E6" w:rsidP="002072A0">
            <w:pPr>
              <w:spacing w:after="0" w:line="240" w:lineRule="auto"/>
              <w:rPr>
                <w:rFonts w:ascii="Times New Roman" w:hAnsi="Times New Roman"/>
              </w:rPr>
            </w:pPr>
            <w:r w:rsidRPr="00DC5BAC">
              <w:rPr>
                <w:rFonts w:ascii="Times New Roman" w:hAnsi="Times New Roman"/>
              </w:rPr>
              <w:t xml:space="preserve">Богуславская З.М.  Смирнова Е.О. Развивающие игры для детей младшего дошкольного возраста </w:t>
            </w:r>
            <w:proofErr w:type="gramStart"/>
            <w:r w:rsidRPr="00DC5BAC">
              <w:rPr>
                <w:rFonts w:ascii="Times New Roman" w:hAnsi="Times New Roman"/>
              </w:rPr>
              <w:t>-М</w:t>
            </w:r>
            <w:proofErr w:type="gramEnd"/>
            <w:r w:rsidRPr="00DC5BAC">
              <w:rPr>
                <w:rFonts w:ascii="Times New Roman" w:hAnsi="Times New Roman"/>
              </w:rPr>
              <w:t>.: Просвещение, 1991</w:t>
            </w:r>
          </w:p>
          <w:p w:rsidR="003B00E6" w:rsidRPr="00DC5BAC" w:rsidRDefault="003B00E6" w:rsidP="002072A0">
            <w:pPr>
              <w:spacing w:after="0" w:line="240" w:lineRule="auto"/>
              <w:rPr>
                <w:rFonts w:ascii="Times New Roman" w:hAnsi="Times New Roman"/>
                <w:highlight w:val="yellow"/>
              </w:rPr>
            </w:pPr>
            <w:r w:rsidRPr="00DC5BAC">
              <w:rPr>
                <w:rFonts w:ascii="Times New Roman" w:hAnsi="Times New Roman"/>
              </w:rPr>
              <w:t>Зворыгина Е.В. Первые сюжетные игры малышей</w:t>
            </w:r>
          </w:p>
        </w:tc>
        <w:tc>
          <w:tcPr>
            <w:tcW w:w="5924" w:type="dxa"/>
          </w:tcPr>
          <w:p w:rsidR="003B00E6" w:rsidRPr="00DC5BAC" w:rsidRDefault="003B00E6" w:rsidP="002072A0">
            <w:pPr>
              <w:spacing w:after="0" w:line="240" w:lineRule="auto"/>
              <w:rPr>
                <w:rFonts w:ascii="Times New Roman" w:hAnsi="Times New Roman"/>
              </w:rPr>
            </w:pPr>
          </w:p>
        </w:tc>
      </w:tr>
      <w:tr w:rsidR="003B00E6" w:rsidTr="002072A0">
        <w:tc>
          <w:tcPr>
            <w:tcW w:w="14004" w:type="dxa"/>
            <w:gridSpan w:val="3"/>
          </w:tcPr>
          <w:p w:rsidR="003B00E6" w:rsidRPr="00DC5BAC" w:rsidRDefault="003B00E6" w:rsidP="002072A0">
            <w:pPr>
              <w:spacing w:before="120" w:after="0" w:line="240" w:lineRule="auto"/>
              <w:jc w:val="center"/>
              <w:rPr>
                <w:rFonts w:ascii="Times New Roman" w:hAnsi="Times New Roman"/>
                <w:b/>
              </w:rPr>
            </w:pPr>
            <w:r w:rsidRPr="00DC5BAC">
              <w:rPr>
                <w:rFonts w:ascii="Times New Roman" w:hAnsi="Times New Roman"/>
                <w:b/>
              </w:rPr>
              <w:t>Образовательная область «Социально-коммуникативное развитие»</w:t>
            </w:r>
          </w:p>
        </w:tc>
      </w:tr>
      <w:tr w:rsidR="003B00E6" w:rsidTr="002072A0">
        <w:tc>
          <w:tcPr>
            <w:tcW w:w="1101" w:type="dxa"/>
          </w:tcPr>
          <w:p w:rsidR="003B00E6" w:rsidRPr="00DC5BAC" w:rsidRDefault="003B00E6" w:rsidP="002072A0">
            <w:pPr>
              <w:spacing w:after="0" w:line="240" w:lineRule="auto"/>
              <w:jc w:val="center"/>
              <w:rPr>
                <w:rFonts w:ascii="Times New Roman" w:hAnsi="Times New Roman"/>
                <w:b/>
              </w:rPr>
            </w:pPr>
          </w:p>
        </w:tc>
        <w:tc>
          <w:tcPr>
            <w:tcW w:w="6979" w:type="dxa"/>
          </w:tcPr>
          <w:p w:rsidR="003B00E6" w:rsidRPr="00DC5BAC" w:rsidRDefault="003B00E6" w:rsidP="002072A0">
            <w:pPr>
              <w:spacing w:after="0" w:line="240" w:lineRule="auto"/>
              <w:rPr>
                <w:rFonts w:ascii="Times New Roman" w:hAnsi="Times New Roman"/>
              </w:rPr>
            </w:pPr>
            <w:r w:rsidRPr="00DC5BAC">
              <w:rPr>
                <w:rFonts w:ascii="Times New Roman" w:hAnsi="Times New Roman"/>
                <w:b/>
              </w:rPr>
              <w:t xml:space="preserve">Абрамова </w:t>
            </w:r>
            <w:proofErr w:type="spellStart"/>
            <w:r w:rsidRPr="00DC5BAC">
              <w:rPr>
                <w:rFonts w:ascii="Times New Roman" w:hAnsi="Times New Roman"/>
                <w:b/>
              </w:rPr>
              <w:t>Л.В.,Слепцова</w:t>
            </w:r>
            <w:proofErr w:type="spellEnd"/>
            <w:r w:rsidRPr="00DC5BAC">
              <w:rPr>
                <w:rFonts w:ascii="Times New Roman" w:hAnsi="Times New Roman"/>
                <w:b/>
              </w:rPr>
              <w:t xml:space="preserve"> И.Ф. Социально – коммуникативное развитие дошкольников: Младшая группа. -</w:t>
            </w:r>
            <w:r w:rsidRPr="00DC5BAC">
              <w:rPr>
                <w:rFonts w:ascii="Times New Roman" w:hAnsi="Times New Roman"/>
              </w:rPr>
              <w:t xml:space="preserve"> М.: МОЗАЙКА – СИНТЕЗ, 2017.-80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b/>
                <w:highlight w:val="yellow"/>
              </w:rPr>
            </w:pPr>
            <w:r w:rsidRPr="00DC5BAC">
              <w:rPr>
                <w:rFonts w:ascii="Times New Roman" w:hAnsi="Times New Roman"/>
              </w:rPr>
              <w:t>.</w:t>
            </w:r>
          </w:p>
        </w:tc>
        <w:tc>
          <w:tcPr>
            <w:tcW w:w="5924" w:type="dxa"/>
          </w:tcPr>
          <w:p w:rsidR="003B00E6" w:rsidRPr="00DC5BAC" w:rsidRDefault="003B00E6" w:rsidP="002072A0">
            <w:pPr>
              <w:spacing w:after="0" w:line="240" w:lineRule="auto"/>
              <w:rPr>
                <w:rFonts w:ascii="Times New Roman" w:hAnsi="Times New Roman"/>
              </w:rPr>
            </w:pPr>
          </w:p>
        </w:tc>
      </w:tr>
      <w:tr w:rsidR="003B00E6" w:rsidTr="002072A0">
        <w:tc>
          <w:tcPr>
            <w:tcW w:w="1101" w:type="dxa"/>
          </w:tcPr>
          <w:p w:rsidR="003B00E6" w:rsidRPr="00DC5BAC" w:rsidRDefault="003B00E6" w:rsidP="002072A0">
            <w:pPr>
              <w:spacing w:after="0" w:line="240" w:lineRule="auto"/>
              <w:jc w:val="center"/>
              <w:rPr>
                <w:rFonts w:ascii="Times New Roman" w:hAnsi="Times New Roman"/>
                <w:b/>
              </w:rPr>
            </w:pPr>
            <w:r w:rsidRPr="00DC5BAC">
              <w:rPr>
                <w:rFonts w:ascii="Times New Roman" w:hAnsi="Times New Roman"/>
                <w:b/>
              </w:rPr>
              <w:t xml:space="preserve">Нравственное воспитание, формирование личности </w:t>
            </w:r>
            <w:r w:rsidRPr="00DC5BAC">
              <w:rPr>
                <w:rFonts w:ascii="Times New Roman" w:hAnsi="Times New Roman"/>
                <w:b/>
              </w:rPr>
              <w:lastRenderedPageBreak/>
              <w:t xml:space="preserve">ребенка, </w:t>
            </w:r>
          </w:p>
          <w:p w:rsidR="003B00E6" w:rsidRPr="00DC5BAC" w:rsidRDefault="003B00E6" w:rsidP="002072A0">
            <w:pPr>
              <w:spacing w:after="0" w:line="240" w:lineRule="auto"/>
              <w:jc w:val="center"/>
              <w:rPr>
                <w:rFonts w:ascii="Times New Roman" w:hAnsi="Times New Roman"/>
                <w:b/>
              </w:rPr>
            </w:pPr>
            <w:r w:rsidRPr="00DC5BAC">
              <w:rPr>
                <w:rFonts w:ascii="Times New Roman" w:hAnsi="Times New Roman"/>
                <w:b/>
              </w:rPr>
              <w:t>развитие общения</w:t>
            </w:r>
          </w:p>
        </w:tc>
        <w:tc>
          <w:tcPr>
            <w:tcW w:w="6979" w:type="dxa"/>
          </w:tcPr>
          <w:p w:rsidR="003B00E6" w:rsidRPr="00DC5BAC" w:rsidRDefault="003B00E6" w:rsidP="002072A0">
            <w:pPr>
              <w:spacing w:after="0" w:line="240" w:lineRule="auto"/>
              <w:rPr>
                <w:rFonts w:ascii="Times New Roman" w:hAnsi="Times New Roman"/>
              </w:rPr>
            </w:pPr>
            <w:r w:rsidRPr="00DC5BAC">
              <w:rPr>
                <w:rFonts w:ascii="Times New Roman" w:hAnsi="Times New Roman"/>
              </w:rPr>
              <w:lastRenderedPageBreak/>
              <w:t xml:space="preserve">Буре Р.С.Социально – нравственное воспитание дошкольников Для занятий с детьми 3-7 лет. – М.: МОЗАЙКА – СИНТЕЗ, 2015.-80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b/>
                <w:highlight w:val="yellow"/>
              </w:rPr>
            </w:pPr>
          </w:p>
        </w:tc>
        <w:tc>
          <w:tcPr>
            <w:tcW w:w="5924" w:type="dxa"/>
          </w:tcPr>
          <w:p w:rsidR="003B00E6" w:rsidRPr="00DC5BAC" w:rsidRDefault="003B00E6" w:rsidP="002072A0">
            <w:pPr>
              <w:spacing w:after="0" w:line="240" w:lineRule="auto"/>
              <w:rPr>
                <w:rFonts w:ascii="Times New Roman" w:hAnsi="Times New Roman"/>
              </w:rPr>
            </w:pPr>
          </w:p>
        </w:tc>
      </w:tr>
      <w:tr w:rsidR="003B00E6" w:rsidTr="002072A0">
        <w:tc>
          <w:tcPr>
            <w:tcW w:w="1101" w:type="dxa"/>
          </w:tcPr>
          <w:p w:rsidR="003B00E6" w:rsidRPr="00DC5BAC" w:rsidRDefault="003B00E6" w:rsidP="002072A0">
            <w:pPr>
              <w:spacing w:after="0" w:line="240" w:lineRule="auto"/>
              <w:jc w:val="center"/>
              <w:rPr>
                <w:rFonts w:ascii="Times New Roman" w:hAnsi="Times New Roman"/>
                <w:b/>
              </w:rPr>
            </w:pPr>
            <w:r w:rsidRPr="00DC5BAC">
              <w:rPr>
                <w:rFonts w:ascii="Times New Roman" w:hAnsi="Times New Roman"/>
                <w:b/>
              </w:rPr>
              <w:lastRenderedPageBreak/>
              <w:t>Формирование позитивных установок к труду и творчеству</w:t>
            </w:r>
          </w:p>
          <w:p w:rsidR="003B00E6" w:rsidRPr="00DC5BAC" w:rsidRDefault="003B00E6" w:rsidP="002072A0">
            <w:pPr>
              <w:spacing w:after="0" w:line="240" w:lineRule="auto"/>
              <w:jc w:val="center"/>
              <w:rPr>
                <w:rFonts w:ascii="Times New Roman" w:hAnsi="Times New Roman"/>
                <w:b/>
              </w:rPr>
            </w:pPr>
          </w:p>
        </w:tc>
        <w:tc>
          <w:tcPr>
            <w:tcW w:w="6979" w:type="dxa"/>
          </w:tcPr>
          <w:p w:rsidR="003B00E6" w:rsidRPr="00DC5BAC" w:rsidRDefault="003B00E6" w:rsidP="002072A0">
            <w:pPr>
              <w:spacing w:after="0" w:line="240" w:lineRule="auto"/>
              <w:rPr>
                <w:rFonts w:ascii="Times New Roman" w:hAnsi="Times New Roman"/>
              </w:rPr>
            </w:pPr>
            <w:proofErr w:type="spellStart"/>
            <w:r w:rsidRPr="00DC5BAC">
              <w:rPr>
                <w:rFonts w:ascii="Times New Roman" w:hAnsi="Times New Roman"/>
              </w:rPr>
              <w:t>Куцакова</w:t>
            </w:r>
            <w:proofErr w:type="spellEnd"/>
            <w:r w:rsidRPr="00DC5BAC">
              <w:rPr>
                <w:rFonts w:ascii="Times New Roman" w:hAnsi="Times New Roman"/>
              </w:rPr>
              <w:t xml:space="preserve"> Л.В. </w:t>
            </w:r>
            <w:proofErr w:type="spellStart"/>
            <w:r w:rsidRPr="00DC5BAC">
              <w:rPr>
                <w:rFonts w:ascii="Times New Roman" w:hAnsi="Times New Roman"/>
                <w:b/>
              </w:rPr>
              <w:t>Трудвое</w:t>
            </w:r>
            <w:proofErr w:type="spellEnd"/>
            <w:r w:rsidRPr="00DC5BAC">
              <w:rPr>
                <w:rFonts w:ascii="Times New Roman" w:hAnsi="Times New Roman"/>
                <w:b/>
              </w:rPr>
              <w:t xml:space="preserve"> воспитание в детском саду: Для занятий с детьми 3-7 лет. </w:t>
            </w:r>
            <w:r w:rsidRPr="00DC5BAC">
              <w:rPr>
                <w:rFonts w:ascii="Times New Roman" w:hAnsi="Times New Roman"/>
              </w:rPr>
              <w:t xml:space="preserve">– М.: МОЗАЙКА – СИНТЕЗ, 2015.- 128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rPr>
            </w:pPr>
            <w:r w:rsidRPr="00DC5BAC">
              <w:rPr>
                <w:rFonts w:ascii="Times New Roman" w:hAnsi="Times New Roman"/>
              </w:rPr>
              <w:t xml:space="preserve">Шорыгина Т.А. Трудовые сказки. Беседы с детьми о труде и профессиях. - М.: ТЦ Сфера, 2016. – 80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rPr>
            </w:pPr>
          </w:p>
        </w:tc>
        <w:tc>
          <w:tcPr>
            <w:tcW w:w="5924" w:type="dxa"/>
          </w:tcPr>
          <w:p w:rsidR="003B00E6" w:rsidRPr="00DC5BAC" w:rsidRDefault="003B00E6" w:rsidP="002072A0">
            <w:pPr>
              <w:spacing w:after="0" w:line="240" w:lineRule="auto"/>
              <w:rPr>
                <w:rFonts w:ascii="Times New Roman" w:hAnsi="Times New Roman"/>
                <w:b/>
              </w:rPr>
            </w:pPr>
            <w:r w:rsidRPr="00DC5BAC">
              <w:rPr>
                <w:rFonts w:ascii="Times New Roman" w:hAnsi="Times New Roman"/>
                <w:b/>
              </w:rPr>
              <w:t>Наглядно – дидактические пособия</w:t>
            </w:r>
          </w:p>
          <w:p w:rsidR="003B00E6" w:rsidRPr="00DC5BAC" w:rsidRDefault="003B00E6" w:rsidP="002072A0">
            <w:pPr>
              <w:spacing w:after="0" w:line="240" w:lineRule="auto"/>
              <w:rPr>
                <w:rFonts w:ascii="Times New Roman" w:hAnsi="Times New Roman"/>
              </w:rPr>
            </w:pPr>
            <w:r w:rsidRPr="00DC5BAC">
              <w:rPr>
                <w:rFonts w:ascii="Times New Roman" w:hAnsi="Times New Roman"/>
                <w:b/>
              </w:rPr>
              <w:t>Плакаты:</w:t>
            </w:r>
            <w:r w:rsidRPr="00DC5BAC">
              <w:rPr>
                <w:rFonts w:ascii="Times New Roman" w:hAnsi="Times New Roman"/>
              </w:rPr>
              <w:t xml:space="preserve"> «Важные профессии»</w:t>
            </w:r>
          </w:p>
        </w:tc>
      </w:tr>
      <w:tr w:rsidR="003B00E6" w:rsidTr="002072A0">
        <w:tc>
          <w:tcPr>
            <w:tcW w:w="1101" w:type="dxa"/>
          </w:tcPr>
          <w:p w:rsidR="003B00E6" w:rsidRPr="00DC5BAC" w:rsidRDefault="003B00E6" w:rsidP="002072A0">
            <w:pPr>
              <w:spacing w:after="0" w:line="240" w:lineRule="auto"/>
              <w:jc w:val="center"/>
              <w:rPr>
                <w:rFonts w:ascii="Times New Roman" w:hAnsi="Times New Roman"/>
                <w:b/>
              </w:rPr>
            </w:pPr>
            <w:r w:rsidRPr="00DC5BAC">
              <w:rPr>
                <w:rFonts w:ascii="Times New Roman" w:hAnsi="Times New Roman"/>
                <w:b/>
              </w:rPr>
              <w:t>Формирование основ безопасности</w:t>
            </w:r>
          </w:p>
          <w:p w:rsidR="003B00E6" w:rsidRPr="00DC5BAC" w:rsidRDefault="003B00E6" w:rsidP="002072A0">
            <w:pPr>
              <w:spacing w:after="0" w:line="240" w:lineRule="auto"/>
              <w:jc w:val="center"/>
              <w:rPr>
                <w:rFonts w:ascii="Times New Roman" w:hAnsi="Times New Roman"/>
                <w:b/>
              </w:rPr>
            </w:pPr>
          </w:p>
        </w:tc>
        <w:tc>
          <w:tcPr>
            <w:tcW w:w="6979" w:type="dxa"/>
          </w:tcPr>
          <w:p w:rsidR="003B00E6" w:rsidRPr="00DC5BAC" w:rsidRDefault="003B00E6" w:rsidP="002072A0">
            <w:pPr>
              <w:spacing w:after="0" w:line="240" w:lineRule="auto"/>
              <w:rPr>
                <w:rFonts w:ascii="Times New Roman" w:hAnsi="Times New Roman"/>
              </w:rPr>
            </w:pPr>
            <w:proofErr w:type="gramStart"/>
            <w:r w:rsidRPr="00DC5BAC">
              <w:rPr>
                <w:rFonts w:ascii="Times New Roman" w:hAnsi="Times New Roman"/>
              </w:rPr>
              <w:t>Белая</w:t>
            </w:r>
            <w:proofErr w:type="gramEnd"/>
            <w:r w:rsidRPr="00DC5BAC">
              <w:rPr>
                <w:rFonts w:ascii="Times New Roman" w:hAnsi="Times New Roman"/>
              </w:rPr>
              <w:t xml:space="preserve"> К.Ю. Формирование основ безопасности у дошкольников. Для занятий с детьми 2-7 лет. – М.:МОЗАЙКА – СИНТЕЗ, 2016.- 64 </w:t>
            </w:r>
            <w:proofErr w:type="gramStart"/>
            <w:r w:rsidRPr="00DC5BAC">
              <w:rPr>
                <w:rFonts w:ascii="Times New Roman" w:hAnsi="Times New Roman"/>
              </w:rPr>
              <w:t>с</w:t>
            </w:r>
            <w:proofErr w:type="gramEnd"/>
            <w:r w:rsidRPr="00DC5BAC">
              <w:rPr>
                <w:rFonts w:ascii="Times New Roman" w:hAnsi="Times New Roman"/>
              </w:rPr>
              <w:t xml:space="preserve">. </w:t>
            </w:r>
          </w:p>
          <w:p w:rsidR="003B00E6" w:rsidRPr="00DC5BAC" w:rsidRDefault="003B00E6" w:rsidP="002072A0">
            <w:pPr>
              <w:spacing w:after="0" w:line="240" w:lineRule="auto"/>
              <w:rPr>
                <w:rFonts w:ascii="Times New Roman" w:hAnsi="Times New Roman"/>
              </w:rPr>
            </w:pPr>
            <w:proofErr w:type="spellStart"/>
            <w:r w:rsidRPr="00DC5BAC">
              <w:rPr>
                <w:rFonts w:ascii="Times New Roman" w:hAnsi="Times New Roman"/>
              </w:rPr>
              <w:t>Саулина</w:t>
            </w:r>
            <w:proofErr w:type="spellEnd"/>
            <w:r w:rsidRPr="00DC5BAC">
              <w:rPr>
                <w:rFonts w:ascii="Times New Roman" w:hAnsi="Times New Roman"/>
              </w:rPr>
              <w:t xml:space="preserve"> Т.Ф. Знакомим дошкольников с правилами дорожного движения: Для занятий с детьми 3-7 лет. – М.:МОЗАЙКА – СИНТЕЗ, 2015.- 112 </w:t>
            </w:r>
            <w:proofErr w:type="gramStart"/>
            <w:r w:rsidRPr="00DC5BAC">
              <w:rPr>
                <w:rFonts w:ascii="Times New Roman" w:hAnsi="Times New Roman"/>
              </w:rPr>
              <w:t>с</w:t>
            </w:r>
            <w:proofErr w:type="gramEnd"/>
            <w:r w:rsidRPr="00DC5BAC">
              <w:rPr>
                <w:rFonts w:ascii="Times New Roman" w:hAnsi="Times New Roman"/>
              </w:rPr>
              <w:t xml:space="preserve">. </w:t>
            </w:r>
          </w:p>
          <w:p w:rsidR="003B00E6" w:rsidRPr="00DC5BAC" w:rsidRDefault="003B00E6" w:rsidP="002072A0">
            <w:pPr>
              <w:spacing w:after="0" w:line="240" w:lineRule="auto"/>
              <w:rPr>
                <w:rFonts w:ascii="Times New Roman" w:hAnsi="Times New Roman"/>
              </w:rPr>
            </w:pPr>
            <w:proofErr w:type="gramStart"/>
            <w:r w:rsidRPr="00DC5BAC">
              <w:rPr>
                <w:rFonts w:ascii="Times New Roman" w:hAnsi="Times New Roman"/>
              </w:rPr>
              <w:t>Белая</w:t>
            </w:r>
            <w:proofErr w:type="gramEnd"/>
            <w:r w:rsidRPr="00DC5BAC">
              <w:rPr>
                <w:rFonts w:ascii="Times New Roman" w:hAnsi="Times New Roman"/>
              </w:rPr>
              <w:t xml:space="preserve"> К.Ю. Основы безопасности. Комплекты  для  оформления родительских уголков в ДОО: младшая, средняя, старшая, подготовительная группы.</w:t>
            </w:r>
          </w:p>
          <w:p w:rsidR="003B00E6" w:rsidRPr="00DC5BAC" w:rsidRDefault="003B00E6" w:rsidP="002072A0">
            <w:pPr>
              <w:spacing w:after="0" w:line="240" w:lineRule="auto"/>
              <w:rPr>
                <w:rFonts w:ascii="Times New Roman" w:hAnsi="Times New Roman"/>
                <w:highlight w:val="yellow"/>
              </w:rPr>
            </w:pPr>
          </w:p>
          <w:p w:rsidR="003B00E6" w:rsidRPr="00DC5BAC" w:rsidRDefault="003B00E6" w:rsidP="002072A0">
            <w:pPr>
              <w:spacing w:after="0" w:line="240" w:lineRule="auto"/>
              <w:rPr>
                <w:rFonts w:ascii="Times New Roman" w:hAnsi="Times New Roman"/>
                <w:highlight w:val="yellow"/>
              </w:rPr>
            </w:pPr>
          </w:p>
        </w:tc>
        <w:tc>
          <w:tcPr>
            <w:tcW w:w="5924" w:type="dxa"/>
          </w:tcPr>
          <w:p w:rsidR="003B00E6" w:rsidRPr="00DC5BAC" w:rsidRDefault="003B00E6" w:rsidP="002072A0">
            <w:pPr>
              <w:spacing w:after="0" w:line="240" w:lineRule="auto"/>
              <w:rPr>
                <w:rFonts w:ascii="Times New Roman" w:hAnsi="Times New Roman"/>
              </w:rPr>
            </w:pPr>
            <w:r w:rsidRPr="00DC5BAC">
              <w:rPr>
                <w:rFonts w:ascii="Times New Roman" w:hAnsi="Times New Roman"/>
              </w:rPr>
              <w:t>Папка – раскладушка «Детям о безопасности»</w:t>
            </w:r>
          </w:p>
          <w:p w:rsidR="003B00E6" w:rsidRPr="00DC5BAC" w:rsidRDefault="003B00E6" w:rsidP="002072A0">
            <w:pPr>
              <w:spacing w:after="0" w:line="240" w:lineRule="auto"/>
              <w:rPr>
                <w:rFonts w:ascii="Times New Roman" w:hAnsi="Times New Roman"/>
              </w:rPr>
            </w:pPr>
            <w:r w:rsidRPr="00DC5BAC">
              <w:rPr>
                <w:rFonts w:ascii="Times New Roman" w:hAnsi="Times New Roman"/>
              </w:rPr>
              <w:t>Набор дорожных знаков  со светофором  для работы с детьми 4-7 лет.</w:t>
            </w:r>
          </w:p>
          <w:p w:rsidR="003B00E6" w:rsidRPr="00DC5BAC" w:rsidRDefault="003B00E6" w:rsidP="002072A0">
            <w:pPr>
              <w:spacing w:after="0" w:line="240" w:lineRule="auto"/>
              <w:rPr>
                <w:rFonts w:ascii="Times New Roman" w:hAnsi="Times New Roman"/>
              </w:rPr>
            </w:pPr>
            <w:r w:rsidRPr="00DC5BAC">
              <w:rPr>
                <w:rFonts w:ascii="Times New Roman" w:hAnsi="Times New Roman"/>
              </w:rPr>
              <w:t>Дорожные знаки в картинках для работы с детьми 4-7 лет.</w:t>
            </w:r>
          </w:p>
          <w:p w:rsidR="003B00E6" w:rsidRPr="00DC5BAC" w:rsidRDefault="003B00E6" w:rsidP="002072A0">
            <w:pPr>
              <w:spacing w:after="0" w:line="240" w:lineRule="auto"/>
              <w:rPr>
                <w:rFonts w:ascii="Times New Roman" w:hAnsi="Times New Roman"/>
              </w:rPr>
            </w:pPr>
            <w:r w:rsidRPr="00DC5BAC">
              <w:rPr>
                <w:rFonts w:ascii="Times New Roman" w:hAnsi="Times New Roman"/>
              </w:rPr>
              <w:t>Как избежать неприятностей  для работы с детьми 5-7 лет.</w:t>
            </w:r>
          </w:p>
          <w:p w:rsidR="003B00E6" w:rsidRPr="00DC5BAC" w:rsidRDefault="003B00E6" w:rsidP="002072A0">
            <w:pPr>
              <w:spacing w:after="0" w:line="240" w:lineRule="auto"/>
              <w:rPr>
                <w:rFonts w:ascii="Times New Roman" w:hAnsi="Times New Roman"/>
                <w:b/>
              </w:rPr>
            </w:pPr>
            <w:r w:rsidRPr="00DC5BAC">
              <w:rPr>
                <w:rFonts w:ascii="Times New Roman" w:hAnsi="Times New Roman"/>
                <w:b/>
              </w:rPr>
              <w:t>Электронные образовательные ресурсы (ЭОР)</w:t>
            </w:r>
          </w:p>
          <w:p w:rsidR="003B00E6" w:rsidRPr="00DC5BAC" w:rsidRDefault="003B00E6" w:rsidP="002072A0">
            <w:pPr>
              <w:spacing w:after="0" w:line="240" w:lineRule="auto"/>
              <w:rPr>
                <w:rFonts w:ascii="Times New Roman" w:hAnsi="Times New Roman"/>
              </w:rPr>
            </w:pPr>
            <w:r w:rsidRPr="00DC5BAC">
              <w:rPr>
                <w:rFonts w:ascii="Times New Roman" w:hAnsi="Times New Roman"/>
              </w:rPr>
              <w:t>Интерактивная обучающая система «Играй и развивайся» раздел «Безопасность»</w:t>
            </w:r>
          </w:p>
        </w:tc>
      </w:tr>
      <w:tr w:rsidR="003B00E6" w:rsidTr="002072A0">
        <w:tc>
          <w:tcPr>
            <w:tcW w:w="14004" w:type="dxa"/>
            <w:gridSpan w:val="3"/>
          </w:tcPr>
          <w:p w:rsidR="003B00E6" w:rsidRPr="00DC5BAC" w:rsidRDefault="003B00E6" w:rsidP="002072A0">
            <w:pPr>
              <w:spacing w:before="120" w:after="0" w:line="240" w:lineRule="auto"/>
              <w:jc w:val="center"/>
              <w:rPr>
                <w:rFonts w:ascii="Times New Roman" w:hAnsi="Times New Roman"/>
                <w:b/>
              </w:rPr>
            </w:pPr>
            <w:r w:rsidRPr="00DC5BAC">
              <w:rPr>
                <w:rFonts w:ascii="Times New Roman" w:hAnsi="Times New Roman"/>
                <w:b/>
              </w:rPr>
              <w:t>Образовательная область «Познавательное развитие»</w:t>
            </w:r>
          </w:p>
        </w:tc>
      </w:tr>
      <w:tr w:rsidR="003B00E6" w:rsidTr="002072A0">
        <w:tc>
          <w:tcPr>
            <w:tcW w:w="1101" w:type="dxa"/>
          </w:tcPr>
          <w:p w:rsidR="003B00E6" w:rsidRPr="00DC5BAC" w:rsidRDefault="003B00E6" w:rsidP="002072A0">
            <w:pPr>
              <w:spacing w:after="0" w:line="240" w:lineRule="auto"/>
              <w:jc w:val="center"/>
              <w:rPr>
                <w:rFonts w:ascii="Times New Roman" w:hAnsi="Times New Roman"/>
                <w:b/>
              </w:rPr>
            </w:pPr>
            <w:r w:rsidRPr="00DC5BAC">
              <w:rPr>
                <w:rFonts w:ascii="Times New Roman" w:hAnsi="Times New Roman"/>
                <w:b/>
              </w:rPr>
              <w:t>Развитие познавательно -  исследовательской деятельности</w:t>
            </w:r>
          </w:p>
          <w:p w:rsidR="003B00E6" w:rsidRPr="00DC5BAC" w:rsidRDefault="003B00E6" w:rsidP="002072A0">
            <w:pPr>
              <w:spacing w:after="0" w:line="240" w:lineRule="auto"/>
              <w:jc w:val="center"/>
              <w:rPr>
                <w:rFonts w:ascii="Times New Roman" w:hAnsi="Times New Roman"/>
                <w:b/>
              </w:rPr>
            </w:pPr>
          </w:p>
        </w:tc>
        <w:tc>
          <w:tcPr>
            <w:tcW w:w="6979" w:type="dxa"/>
          </w:tcPr>
          <w:p w:rsidR="003B00E6" w:rsidRPr="00DC5BAC" w:rsidRDefault="003B00E6" w:rsidP="002072A0">
            <w:pPr>
              <w:spacing w:after="0" w:line="240" w:lineRule="auto"/>
              <w:rPr>
                <w:rFonts w:ascii="Times New Roman" w:hAnsi="Times New Roman"/>
                <w:highlight w:val="yellow"/>
              </w:rPr>
            </w:pPr>
            <w:proofErr w:type="spellStart"/>
            <w:r w:rsidRPr="00DC5BAC">
              <w:rPr>
                <w:rFonts w:ascii="Times New Roman" w:hAnsi="Times New Roman"/>
              </w:rPr>
              <w:t>Веракса</w:t>
            </w:r>
            <w:proofErr w:type="spellEnd"/>
            <w:r w:rsidRPr="00DC5BAC">
              <w:rPr>
                <w:rFonts w:ascii="Times New Roman" w:hAnsi="Times New Roman"/>
              </w:rPr>
              <w:t xml:space="preserve"> Н.Е. </w:t>
            </w:r>
            <w:proofErr w:type="spellStart"/>
            <w:r w:rsidRPr="00DC5BAC">
              <w:rPr>
                <w:rFonts w:ascii="Times New Roman" w:hAnsi="Times New Roman"/>
              </w:rPr>
              <w:t>Веракса</w:t>
            </w:r>
            <w:proofErr w:type="spellEnd"/>
            <w:r w:rsidRPr="00DC5BAC">
              <w:rPr>
                <w:rFonts w:ascii="Times New Roman" w:hAnsi="Times New Roman"/>
              </w:rPr>
              <w:t xml:space="preserve"> А.Н. </w:t>
            </w:r>
            <w:r w:rsidRPr="00DC5BAC">
              <w:rPr>
                <w:rFonts w:ascii="Times New Roman" w:hAnsi="Times New Roman"/>
                <w:b/>
              </w:rPr>
              <w:t>Проектная деятельность дошкольников</w:t>
            </w:r>
            <w:r w:rsidRPr="00DC5BAC">
              <w:rPr>
                <w:rFonts w:ascii="Times New Roman" w:hAnsi="Times New Roman"/>
              </w:rPr>
              <w:t xml:space="preserve">. Пособие для педагогов дошкольных учреждений. – М.:МОЗАЙКА – СИНТЕЗ, 2015.- 64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rPr>
            </w:pPr>
            <w:proofErr w:type="spellStart"/>
            <w:r w:rsidRPr="00DC5BAC">
              <w:rPr>
                <w:rFonts w:ascii="Times New Roman" w:hAnsi="Times New Roman"/>
              </w:rPr>
              <w:t>Ковинько</w:t>
            </w:r>
            <w:proofErr w:type="spellEnd"/>
            <w:r w:rsidRPr="00DC5BAC">
              <w:rPr>
                <w:rFonts w:ascii="Times New Roman" w:hAnsi="Times New Roman"/>
              </w:rPr>
              <w:t xml:space="preserve"> Л.В. Секреты природы – это так интересно! – М.: </w:t>
            </w:r>
            <w:proofErr w:type="spellStart"/>
            <w:r w:rsidRPr="00DC5BAC">
              <w:rPr>
                <w:rFonts w:ascii="Times New Roman" w:hAnsi="Times New Roman"/>
              </w:rPr>
              <w:t>Линка</w:t>
            </w:r>
            <w:proofErr w:type="spellEnd"/>
            <w:r w:rsidRPr="00DC5BAC">
              <w:rPr>
                <w:rFonts w:ascii="Times New Roman" w:hAnsi="Times New Roman"/>
              </w:rPr>
              <w:t xml:space="preserve"> – пресс, 2004. – 72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rPr>
            </w:pPr>
            <w:r w:rsidRPr="00DC5BAC">
              <w:rPr>
                <w:rFonts w:ascii="Times New Roman" w:hAnsi="Times New Roman"/>
              </w:rPr>
              <w:t xml:space="preserve">Проекты в ДОУ: практика обучения детей 3 – 7 лет / авт. – сост. Румянцева. – Волгоград: Учитель, 2015. – 159 </w:t>
            </w:r>
            <w:proofErr w:type="gramStart"/>
            <w:r w:rsidRPr="00DC5BAC">
              <w:rPr>
                <w:rFonts w:ascii="Times New Roman" w:hAnsi="Times New Roman"/>
              </w:rPr>
              <w:t>с</w:t>
            </w:r>
            <w:proofErr w:type="gramEnd"/>
            <w:r w:rsidRPr="00DC5BAC">
              <w:rPr>
                <w:rFonts w:ascii="Times New Roman" w:hAnsi="Times New Roman"/>
              </w:rPr>
              <w:t>.</w:t>
            </w:r>
          </w:p>
        </w:tc>
        <w:tc>
          <w:tcPr>
            <w:tcW w:w="5924" w:type="dxa"/>
          </w:tcPr>
          <w:p w:rsidR="003B00E6" w:rsidRPr="00DC5BAC" w:rsidRDefault="003B00E6" w:rsidP="002072A0">
            <w:pPr>
              <w:spacing w:after="0" w:line="240" w:lineRule="auto"/>
              <w:rPr>
                <w:rFonts w:ascii="Times New Roman" w:hAnsi="Times New Roman"/>
              </w:rPr>
            </w:pPr>
            <w:r w:rsidRPr="00DC5BAC">
              <w:rPr>
                <w:rFonts w:ascii="Times New Roman" w:hAnsi="Times New Roman"/>
              </w:rPr>
              <w:t>Микроскоп, лаборатория для детского экспериментирования</w:t>
            </w:r>
          </w:p>
        </w:tc>
      </w:tr>
      <w:tr w:rsidR="003B00E6" w:rsidTr="002072A0">
        <w:trPr>
          <w:trHeight w:val="841"/>
        </w:trPr>
        <w:tc>
          <w:tcPr>
            <w:tcW w:w="1101" w:type="dxa"/>
          </w:tcPr>
          <w:p w:rsidR="003B00E6" w:rsidRPr="00DC5BAC" w:rsidRDefault="003B00E6" w:rsidP="002072A0">
            <w:pPr>
              <w:spacing w:after="0" w:line="240" w:lineRule="auto"/>
              <w:jc w:val="center"/>
              <w:rPr>
                <w:rFonts w:ascii="Times New Roman" w:hAnsi="Times New Roman"/>
                <w:b/>
              </w:rPr>
            </w:pPr>
            <w:r w:rsidRPr="00DC5BAC">
              <w:rPr>
                <w:rFonts w:ascii="Times New Roman" w:hAnsi="Times New Roman"/>
                <w:b/>
              </w:rPr>
              <w:t>«Формирование элемент</w:t>
            </w:r>
            <w:r w:rsidRPr="00DC5BAC">
              <w:rPr>
                <w:rFonts w:ascii="Times New Roman" w:hAnsi="Times New Roman"/>
                <w:b/>
              </w:rPr>
              <w:lastRenderedPageBreak/>
              <w:t>арных математических представлений»</w:t>
            </w:r>
          </w:p>
          <w:p w:rsidR="003B00E6" w:rsidRPr="00DC5BAC" w:rsidRDefault="003B00E6" w:rsidP="002072A0">
            <w:pPr>
              <w:spacing w:after="0" w:line="240" w:lineRule="auto"/>
              <w:jc w:val="center"/>
              <w:rPr>
                <w:rFonts w:ascii="Times New Roman" w:hAnsi="Times New Roman"/>
                <w:b/>
              </w:rPr>
            </w:pPr>
          </w:p>
        </w:tc>
        <w:tc>
          <w:tcPr>
            <w:tcW w:w="6979" w:type="dxa"/>
          </w:tcPr>
          <w:p w:rsidR="003B00E6" w:rsidRPr="00DC5BAC" w:rsidRDefault="003B00E6" w:rsidP="002072A0">
            <w:pPr>
              <w:spacing w:after="0" w:line="240" w:lineRule="auto"/>
              <w:rPr>
                <w:rFonts w:ascii="Times New Roman" w:hAnsi="Times New Roman"/>
              </w:rPr>
            </w:pPr>
            <w:proofErr w:type="spellStart"/>
            <w:r w:rsidRPr="00DC5BAC">
              <w:rPr>
                <w:rFonts w:ascii="Times New Roman" w:hAnsi="Times New Roman"/>
              </w:rPr>
              <w:lastRenderedPageBreak/>
              <w:t>Помораева</w:t>
            </w:r>
            <w:proofErr w:type="spellEnd"/>
            <w:r w:rsidRPr="00DC5BAC">
              <w:rPr>
                <w:rFonts w:ascii="Times New Roman" w:hAnsi="Times New Roman"/>
              </w:rPr>
              <w:t xml:space="preserve"> И.А., </w:t>
            </w:r>
            <w:proofErr w:type="spellStart"/>
            <w:r w:rsidRPr="00DC5BAC">
              <w:rPr>
                <w:rFonts w:ascii="Times New Roman" w:hAnsi="Times New Roman"/>
              </w:rPr>
              <w:t>Позина</w:t>
            </w:r>
            <w:proofErr w:type="spellEnd"/>
            <w:r w:rsidRPr="00DC5BAC">
              <w:rPr>
                <w:rFonts w:ascii="Times New Roman" w:hAnsi="Times New Roman"/>
              </w:rPr>
              <w:t xml:space="preserve"> В.А. </w:t>
            </w:r>
            <w:r w:rsidRPr="00DC5BAC">
              <w:rPr>
                <w:rFonts w:ascii="Times New Roman" w:hAnsi="Times New Roman"/>
                <w:b/>
              </w:rPr>
              <w:t>Формирование элементарных математических представлений. Вторая  группа раннего возраста</w:t>
            </w:r>
            <w:r w:rsidRPr="00DC5BAC">
              <w:rPr>
                <w:rFonts w:ascii="Times New Roman" w:hAnsi="Times New Roman"/>
              </w:rPr>
              <w:t xml:space="preserve">. – М.:МОЗАЙКА – СИНТЕЗ, 2017.- 48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rPr>
            </w:pPr>
            <w:proofErr w:type="spellStart"/>
            <w:r w:rsidRPr="00DC5BAC">
              <w:rPr>
                <w:rFonts w:ascii="Times New Roman" w:hAnsi="Times New Roman"/>
              </w:rPr>
              <w:lastRenderedPageBreak/>
              <w:t>Помораева</w:t>
            </w:r>
            <w:proofErr w:type="spellEnd"/>
            <w:r w:rsidRPr="00DC5BAC">
              <w:rPr>
                <w:rFonts w:ascii="Times New Roman" w:hAnsi="Times New Roman"/>
              </w:rPr>
              <w:t xml:space="preserve"> И.А., </w:t>
            </w:r>
            <w:proofErr w:type="spellStart"/>
            <w:r w:rsidRPr="00DC5BAC">
              <w:rPr>
                <w:rFonts w:ascii="Times New Roman" w:hAnsi="Times New Roman"/>
              </w:rPr>
              <w:t>Позина</w:t>
            </w:r>
            <w:proofErr w:type="spellEnd"/>
            <w:r w:rsidRPr="00DC5BAC">
              <w:rPr>
                <w:rFonts w:ascii="Times New Roman" w:hAnsi="Times New Roman"/>
              </w:rPr>
              <w:t xml:space="preserve"> В.А. </w:t>
            </w:r>
            <w:r w:rsidRPr="00DC5BAC">
              <w:rPr>
                <w:rFonts w:ascii="Times New Roman" w:hAnsi="Times New Roman"/>
                <w:b/>
              </w:rPr>
              <w:t>Формирование элементарных математических представлений: Младшая  группа</w:t>
            </w:r>
            <w:r w:rsidRPr="00DC5BAC">
              <w:rPr>
                <w:rFonts w:ascii="Times New Roman" w:hAnsi="Times New Roman"/>
              </w:rPr>
              <w:t xml:space="preserve">. – М.:МОЗАЙКА – СИНТЕЗ, 2017.- 64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rPr>
            </w:pPr>
          </w:p>
        </w:tc>
        <w:tc>
          <w:tcPr>
            <w:tcW w:w="5924" w:type="dxa"/>
          </w:tcPr>
          <w:p w:rsidR="003B00E6" w:rsidRPr="00DC5BAC" w:rsidRDefault="003B00E6" w:rsidP="002072A0">
            <w:pPr>
              <w:spacing w:after="0" w:line="240" w:lineRule="auto"/>
              <w:rPr>
                <w:rFonts w:ascii="Times New Roman" w:hAnsi="Times New Roman"/>
              </w:rPr>
            </w:pPr>
            <w:r w:rsidRPr="00DC5BAC">
              <w:rPr>
                <w:rFonts w:ascii="Times New Roman" w:hAnsi="Times New Roman"/>
                <w:b/>
              </w:rPr>
              <w:lastRenderedPageBreak/>
              <w:t>Плакаты:</w:t>
            </w:r>
            <w:r w:rsidRPr="00DC5BAC">
              <w:rPr>
                <w:rFonts w:ascii="Times New Roman" w:hAnsi="Times New Roman"/>
              </w:rPr>
              <w:t xml:space="preserve"> «Цвет и форма», «Считаем до 10», «Считаем до 20»,  «Один - много».</w:t>
            </w:r>
          </w:p>
          <w:p w:rsidR="003B00E6" w:rsidRPr="00DC5BAC" w:rsidRDefault="003B00E6" w:rsidP="002072A0">
            <w:pPr>
              <w:spacing w:after="0" w:line="240" w:lineRule="auto"/>
              <w:rPr>
                <w:rFonts w:ascii="Times New Roman" w:hAnsi="Times New Roman"/>
                <w:b/>
              </w:rPr>
            </w:pPr>
            <w:r w:rsidRPr="00DC5BAC">
              <w:rPr>
                <w:rFonts w:ascii="Times New Roman" w:hAnsi="Times New Roman"/>
                <w:b/>
              </w:rPr>
              <w:t>Электронные образовательные ресурсы (ЭОР)</w:t>
            </w:r>
          </w:p>
          <w:p w:rsidR="003B00E6" w:rsidRPr="00DC5BAC" w:rsidRDefault="003B00E6" w:rsidP="002072A0">
            <w:pPr>
              <w:spacing w:after="0" w:line="240" w:lineRule="auto"/>
              <w:rPr>
                <w:rFonts w:ascii="Times New Roman" w:hAnsi="Times New Roman"/>
              </w:rPr>
            </w:pPr>
            <w:r w:rsidRPr="00DC5BAC">
              <w:rPr>
                <w:rFonts w:ascii="Times New Roman" w:hAnsi="Times New Roman"/>
              </w:rPr>
              <w:lastRenderedPageBreak/>
              <w:t>Интерактивная обучающая система «Играй и развивайся»: «Геометрические фигуры»</w:t>
            </w:r>
          </w:p>
        </w:tc>
      </w:tr>
      <w:tr w:rsidR="003B00E6" w:rsidTr="002072A0">
        <w:tc>
          <w:tcPr>
            <w:tcW w:w="1101" w:type="dxa"/>
          </w:tcPr>
          <w:p w:rsidR="003B00E6" w:rsidRPr="00DC5BAC" w:rsidRDefault="003B00E6" w:rsidP="002072A0">
            <w:pPr>
              <w:spacing w:after="0" w:line="240" w:lineRule="auto"/>
              <w:jc w:val="center"/>
              <w:rPr>
                <w:rFonts w:ascii="Times New Roman" w:hAnsi="Times New Roman"/>
                <w:b/>
              </w:rPr>
            </w:pPr>
            <w:r w:rsidRPr="00DC5BAC">
              <w:rPr>
                <w:rFonts w:ascii="Times New Roman" w:hAnsi="Times New Roman"/>
                <w:b/>
              </w:rPr>
              <w:lastRenderedPageBreak/>
              <w:t>Ознакомление с предметным окружением и социальным  миром</w:t>
            </w:r>
          </w:p>
          <w:p w:rsidR="003B00E6" w:rsidRPr="00DC5BAC" w:rsidRDefault="003B00E6" w:rsidP="002072A0">
            <w:pPr>
              <w:spacing w:after="0" w:line="240" w:lineRule="auto"/>
              <w:jc w:val="center"/>
              <w:rPr>
                <w:rFonts w:ascii="Times New Roman" w:hAnsi="Times New Roman"/>
                <w:b/>
              </w:rPr>
            </w:pPr>
          </w:p>
        </w:tc>
        <w:tc>
          <w:tcPr>
            <w:tcW w:w="6979" w:type="dxa"/>
          </w:tcPr>
          <w:p w:rsidR="003B00E6" w:rsidRPr="00DC5BAC" w:rsidRDefault="003B00E6" w:rsidP="002072A0">
            <w:pPr>
              <w:spacing w:after="0" w:line="240" w:lineRule="auto"/>
              <w:rPr>
                <w:rFonts w:ascii="Times New Roman" w:hAnsi="Times New Roman"/>
              </w:rPr>
            </w:pPr>
            <w:proofErr w:type="spellStart"/>
            <w:r w:rsidRPr="00DC5BAC">
              <w:rPr>
                <w:rFonts w:ascii="Times New Roman" w:hAnsi="Times New Roman"/>
              </w:rPr>
              <w:t>Дыбина</w:t>
            </w:r>
            <w:proofErr w:type="spellEnd"/>
            <w:r w:rsidRPr="00DC5BAC">
              <w:rPr>
                <w:rFonts w:ascii="Times New Roman" w:hAnsi="Times New Roman"/>
              </w:rPr>
              <w:t xml:space="preserve"> О.В. </w:t>
            </w:r>
            <w:r w:rsidRPr="00DC5BAC">
              <w:rPr>
                <w:rFonts w:ascii="Times New Roman" w:hAnsi="Times New Roman"/>
                <w:b/>
              </w:rPr>
              <w:t>Ознакомление с предметным и социальным окружением. Младшая  группа.</w:t>
            </w:r>
            <w:r w:rsidRPr="00DC5BAC">
              <w:rPr>
                <w:rFonts w:ascii="Times New Roman" w:hAnsi="Times New Roman"/>
              </w:rPr>
              <w:t xml:space="preserve">– М.:МОЗАЙКА – СИНТЕЗ, 2017.- 80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rPr>
            </w:pPr>
            <w:proofErr w:type="spellStart"/>
            <w:r w:rsidRPr="00DC5BAC">
              <w:rPr>
                <w:rFonts w:ascii="Times New Roman" w:hAnsi="Times New Roman"/>
              </w:rPr>
              <w:t>Дыбина</w:t>
            </w:r>
            <w:proofErr w:type="spellEnd"/>
            <w:r w:rsidRPr="00DC5BAC">
              <w:rPr>
                <w:rFonts w:ascii="Times New Roman" w:hAnsi="Times New Roman"/>
              </w:rPr>
              <w:t xml:space="preserve"> О.В. </w:t>
            </w:r>
            <w:r w:rsidRPr="00DC5BAC">
              <w:rPr>
                <w:rFonts w:ascii="Times New Roman" w:hAnsi="Times New Roman"/>
                <w:b/>
              </w:rPr>
              <w:t xml:space="preserve">Ознакомление с предметным и социальным окружением. </w:t>
            </w:r>
          </w:p>
          <w:p w:rsidR="003B00E6" w:rsidRPr="00DC5BAC" w:rsidRDefault="003B00E6" w:rsidP="002072A0">
            <w:pPr>
              <w:spacing w:after="0" w:line="240" w:lineRule="auto"/>
              <w:rPr>
                <w:rFonts w:ascii="Times New Roman" w:hAnsi="Times New Roman"/>
              </w:rPr>
            </w:pPr>
            <w:r w:rsidRPr="00DC5BAC">
              <w:rPr>
                <w:rFonts w:ascii="Times New Roman" w:hAnsi="Times New Roman"/>
              </w:rPr>
              <w:t>Павлова Л.Н. Знакомим малыша с окружающим миром - М.: Просвещение, 1985</w:t>
            </w:r>
          </w:p>
          <w:p w:rsidR="003B00E6" w:rsidRPr="00DC5BAC" w:rsidRDefault="003B00E6" w:rsidP="002072A0">
            <w:pPr>
              <w:spacing w:after="0" w:line="240" w:lineRule="auto"/>
              <w:rPr>
                <w:rFonts w:ascii="Times New Roman" w:hAnsi="Times New Roman"/>
                <w:highlight w:val="yellow"/>
              </w:rPr>
            </w:pPr>
          </w:p>
        </w:tc>
        <w:tc>
          <w:tcPr>
            <w:tcW w:w="5924" w:type="dxa"/>
          </w:tcPr>
          <w:p w:rsidR="003B00E6" w:rsidRPr="00DC5BAC" w:rsidRDefault="003B00E6" w:rsidP="002072A0">
            <w:pPr>
              <w:spacing w:after="0" w:line="240" w:lineRule="auto"/>
              <w:rPr>
                <w:rFonts w:ascii="Times New Roman" w:hAnsi="Times New Roman"/>
                <w:b/>
              </w:rPr>
            </w:pPr>
            <w:r w:rsidRPr="00DC5BAC">
              <w:rPr>
                <w:rFonts w:ascii="Times New Roman" w:hAnsi="Times New Roman"/>
                <w:b/>
              </w:rPr>
              <w:t xml:space="preserve">Серия «Расскажи детям о…» </w:t>
            </w:r>
          </w:p>
          <w:p w:rsidR="003B00E6" w:rsidRPr="00DC5BAC" w:rsidRDefault="003B00E6" w:rsidP="002072A0">
            <w:pPr>
              <w:spacing w:after="0" w:line="240" w:lineRule="auto"/>
              <w:rPr>
                <w:rFonts w:ascii="Times New Roman" w:hAnsi="Times New Roman"/>
                <w:highlight w:val="yellow"/>
              </w:rPr>
            </w:pPr>
            <w:r w:rsidRPr="00DC5BAC">
              <w:rPr>
                <w:rFonts w:ascii="Times New Roman" w:hAnsi="Times New Roman"/>
              </w:rPr>
              <w:t>«Расскажи детям о бытовых приборах», «О  рабочих инструментах»,  «О транспорте», « О  специальных машинах», «О  зимних видах спорта»,  «Об олимпийских видах спорта», «О космосе»,  «</w:t>
            </w:r>
            <w:proofErr w:type="spellStart"/>
            <w:r w:rsidRPr="00DC5BAC">
              <w:rPr>
                <w:rFonts w:ascii="Times New Roman" w:hAnsi="Times New Roman"/>
              </w:rPr>
              <w:t>Окосмонавтике</w:t>
            </w:r>
            <w:proofErr w:type="spellEnd"/>
            <w:r w:rsidRPr="00DC5BAC">
              <w:rPr>
                <w:rFonts w:ascii="Times New Roman" w:hAnsi="Times New Roman"/>
              </w:rPr>
              <w:t>», «О Москве».</w:t>
            </w:r>
          </w:p>
          <w:p w:rsidR="003B00E6" w:rsidRPr="00DC5BAC" w:rsidRDefault="003B00E6" w:rsidP="002072A0">
            <w:pPr>
              <w:spacing w:after="0" w:line="240" w:lineRule="auto"/>
              <w:rPr>
                <w:rFonts w:ascii="Times New Roman" w:hAnsi="Times New Roman"/>
                <w:b/>
              </w:rPr>
            </w:pPr>
            <w:r w:rsidRPr="00DC5BAC">
              <w:rPr>
                <w:rFonts w:ascii="Times New Roman" w:hAnsi="Times New Roman"/>
                <w:b/>
              </w:rPr>
              <w:t>Электронные образовательные ресурсы (ЭОР)</w:t>
            </w:r>
          </w:p>
          <w:p w:rsidR="003B00E6" w:rsidRPr="00DC5BAC" w:rsidRDefault="003B00E6" w:rsidP="002072A0">
            <w:pPr>
              <w:autoSpaceDE w:val="0"/>
              <w:autoSpaceDN w:val="0"/>
              <w:adjustRightInd w:val="0"/>
              <w:spacing w:after="0" w:line="240" w:lineRule="auto"/>
              <w:rPr>
                <w:rFonts w:ascii="Times New Roman" w:hAnsi="Times New Roman"/>
                <w:b/>
                <w:bCs/>
              </w:rPr>
            </w:pPr>
            <w:r w:rsidRPr="00DC5BAC">
              <w:rPr>
                <w:rFonts w:ascii="Times New Roman" w:hAnsi="Times New Roman"/>
              </w:rPr>
              <w:t>Интерактивная обучающая система «Играй и развивайся» раздел «Окружающий мир»: «Здоровей-ка», «Народная культура», «Семья», «Транспорт».</w:t>
            </w:r>
            <w:r w:rsidRPr="00DC5BAC">
              <w:rPr>
                <w:rFonts w:ascii="Times New Roman" w:hAnsi="Times New Roman"/>
                <w:b/>
                <w:bCs/>
              </w:rPr>
              <w:t xml:space="preserve"> Серия «Мир в картинках» (предметный мир)</w:t>
            </w:r>
          </w:p>
          <w:p w:rsidR="003B00E6" w:rsidRPr="00DC5BAC" w:rsidRDefault="003B00E6" w:rsidP="002072A0">
            <w:pPr>
              <w:autoSpaceDE w:val="0"/>
              <w:autoSpaceDN w:val="0"/>
              <w:adjustRightInd w:val="0"/>
              <w:spacing w:after="0" w:line="240" w:lineRule="auto"/>
              <w:rPr>
                <w:rFonts w:ascii="Times New Roman" w:hAnsi="Times New Roman"/>
              </w:rPr>
            </w:pPr>
            <w:r w:rsidRPr="00DC5BAC">
              <w:rPr>
                <w:rFonts w:ascii="Times New Roman" w:hAnsi="Times New Roman"/>
              </w:rPr>
              <w:t xml:space="preserve">Авиация.  Автомобильный транспорт.  Бытовая техника. </w:t>
            </w:r>
          </w:p>
          <w:p w:rsidR="003B00E6" w:rsidRPr="00DC5BAC" w:rsidRDefault="003B00E6" w:rsidP="002072A0">
            <w:pPr>
              <w:autoSpaceDE w:val="0"/>
              <w:autoSpaceDN w:val="0"/>
              <w:adjustRightInd w:val="0"/>
              <w:spacing w:after="0" w:line="240" w:lineRule="auto"/>
              <w:rPr>
                <w:rFonts w:ascii="Times New Roman" w:hAnsi="Times New Roman"/>
              </w:rPr>
            </w:pPr>
            <w:r w:rsidRPr="00DC5BAC">
              <w:rPr>
                <w:rFonts w:ascii="Times New Roman" w:hAnsi="Times New Roman"/>
              </w:rPr>
              <w:t xml:space="preserve">Водный транспорт. Инструменты домашнего мастера. </w:t>
            </w:r>
          </w:p>
          <w:p w:rsidR="003B00E6" w:rsidRPr="00DC5BAC" w:rsidRDefault="003B00E6" w:rsidP="002072A0">
            <w:pPr>
              <w:autoSpaceDE w:val="0"/>
              <w:autoSpaceDN w:val="0"/>
              <w:adjustRightInd w:val="0"/>
              <w:spacing w:after="0" w:line="240" w:lineRule="auto"/>
              <w:rPr>
                <w:rFonts w:ascii="Times New Roman" w:hAnsi="Times New Roman"/>
              </w:rPr>
            </w:pPr>
            <w:r w:rsidRPr="00DC5BAC">
              <w:rPr>
                <w:rFonts w:ascii="Times New Roman" w:hAnsi="Times New Roman"/>
              </w:rPr>
              <w:t xml:space="preserve">Музыкальные инструменты. Офисная техника и оборудование. </w:t>
            </w:r>
          </w:p>
          <w:p w:rsidR="003B00E6" w:rsidRPr="00DC5BAC" w:rsidRDefault="003B00E6" w:rsidP="002072A0">
            <w:pPr>
              <w:autoSpaceDE w:val="0"/>
              <w:autoSpaceDN w:val="0"/>
              <w:adjustRightInd w:val="0"/>
              <w:spacing w:after="0" w:line="240" w:lineRule="auto"/>
              <w:rPr>
                <w:rFonts w:ascii="Times New Roman" w:hAnsi="Times New Roman"/>
              </w:rPr>
            </w:pPr>
            <w:r w:rsidRPr="00DC5BAC">
              <w:rPr>
                <w:rFonts w:ascii="Times New Roman" w:hAnsi="Times New Roman"/>
              </w:rPr>
              <w:t xml:space="preserve">Посуда. Спортивный инвентарь. Школьные принадлежности. </w:t>
            </w:r>
          </w:p>
          <w:p w:rsidR="003B00E6" w:rsidRPr="00DC5BAC" w:rsidRDefault="003B00E6" w:rsidP="002072A0">
            <w:pPr>
              <w:autoSpaceDE w:val="0"/>
              <w:autoSpaceDN w:val="0"/>
              <w:adjustRightInd w:val="0"/>
              <w:spacing w:after="0" w:line="240" w:lineRule="auto"/>
              <w:rPr>
                <w:rFonts w:ascii="Times New Roman" w:hAnsi="Times New Roman"/>
              </w:rPr>
            </w:pPr>
            <w:r w:rsidRPr="00DC5BAC">
              <w:rPr>
                <w:rFonts w:ascii="Times New Roman" w:hAnsi="Times New Roman"/>
              </w:rPr>
              <w:t xml:space="preserve">День Победы. </w:t>
            </w:r>
          </w:p>
          <w:p w:rsidR="003B00E6" w:rsidRPr="00DC5BAC" w:rsidRDefault="003B00E6" w:rsidP="002072A0">
            <w:pPr>
              <w:autoSpaceDE w:val="0"/>
              <w:autoSpaceDN w:val="0"/>
              <w:adjustRightInd w:val="0"/>
              <w:spacing w:after="0" w:line="240" w:lineRule="auto"/>
              <w:rPr>
                <w:rFonts w:ascii="Times New Roman" w:hAnsi="Times New Roman"/>
                <w:b/>
              </w:rPr>
            </w:pPr>
            <w:r w:rsidRPr="00DC5BAC">
              <w:rPr>
                <w:rFonts w:ascii="Times New Roman" w:hAnsi="Times New Roman"/>
                <w:b/>
              </w:rPr>
              <w:t>Серия «Знакомство с окружающим миром и развитие речи»:</w:t>
            </w:r>
          </w:p>
          <w:p w:rsidR="003B00E6" w:rsidRPr="00DC5BAC" w:rsidRDefault="003B00E6" w:rsidP="002072A0">
            <w:pPr>
              <w:autoSpaceDE w:val="0"/>
              <w:autoSpaceDN w:val="0"/>
              <w:adjustRightInd w:val="0"/>
              <w:spacing w:after="0" w:line="240" w:lineRule="auto"/>
              <w:rPr>
                <w:rFonts w:ascii="Times New Roman" w:hAnsi="Times New Roman"/>
                <w:highlight w:val="yellow"/>
              </w:rPr>
            </w:pPr>
            <w:r w:rsidRPr="00DC5BAC">
              <w:rPr>
                <w:rFonts w:ascii="Times New Roman" w:hAnsi="Times New Roman"/>
              </w:rPr>
              <w:t>«Хлеб», «Травы», «Насекомые», «Детёныши диких животных», «птицы», «Женская одежда»</w:t>
            </w:r>
          </w:p>
          <w:p w:rsidR="003B00E6" w:rsidRPr="00DC5BAC" w:rsidRDefault="003B00E6" w:rsidP="002072A0">
            <w:pPr>
              <w:spacing w:after="0" w:line="240" w:lineRule="auto"/>
              <w:rPr>
                <w:rFonts w:ascii="Times New Roman" w:hAnsi="Times New Roman"/>
                <w:b/>
              </w:rPr>
            </w:pPr>
            <w:r w:rsidRPr="00DC5BAC">
              <w:rPr>
                <w:rFonts w:ascii="Times New Roman" w:hAnsi="Times New Roman"/>
                <w:b/>
              </w:rPr>
              <w:t>Картины из жизни домашних животных</w:t>
            </w:r>
          </w:p>
          <w:p w:rsidR="003B00E6" w:rsidRPr="00DC5BAC" w:rsidRDefault="003B00E6" w:rsidP="002072A0">
            <w:pPr>
              <w:spacing w:after="0" w:line="240" w:lineRule="auto"/>
              <w:rPr>
                <w:rFonts w:ascii="Times New Roman" w:hAnsi="Times New Roman"/>
              </w:rPr>
            </w:pPr>
            <w:r w:rsidRPr="00DC5BAC">
              <w:rPr>
                <w:rFonts w:ascii="Times New Roman" w:hAnsi="Times New Roman"/>
                <w:b/>
              </w:rPr>
              <w:t xml:space="preserve">Плакаты:  </w:t>
            </w:r>
            <w:r w:rsidRPr="00DC5BAC">
              <w:rPr>
                <w:rFonts w:ascii="Times New Roman" w:hAnsi="Times New Roman"/>
              </w:rPr>
              <w:t>«Техника», «Мебель»</w:t>
            </w:r>
            <w:proofErr w:type="gramStart"/>
            <w:r w:rsidRPr="00DC5BAC">
              <w:rPr>
                <w:rFonts w:ascii="Times New Roman" w:hAnsi="Times New Roman"/>
              </w:rPr>
              <w:t>,«</w:t>
            </w:r>
            <w:proofErr w:type="gramEnd"/>
            <w:r w:rsidRPr="00DC5BAC">
              <w:rPr>
                <w:rFonts w:ascii="Times New Roman" w:hAnsi="Times New Roman"/>
              </w:rPr>
              <w:t>Транспорт», «Водный транспорт», «Воздушный транспорт», «Спецтранспорт».</w:t>
            </w:r>
          </w:p>
          <w:p w:rsidR="003B00E6" w:rsidRPr="00DC5BAC" w:rsidRDefault="003B00E6" w:rsidP="002072A0">
            <w:pPr>
              <w:spacing w:after="0" w:line="240" w:lineRule="auto"/>
              <w:rPr>
                <w:rFonts w:ascii="Times New Roman" w:hAnsi="Times New Roman"/>
              </w:rPr>
            </w:pPr>
          </w:p>
        </w:tc>
      </w:tr>
      <w:tr w:rsidR="003B00E6" w:rsidTr="002072A0">
        <w:tc>
          <w:tcPr>
            <w:tcW w:w="1101" w:type="dxa"/>
          </w:tcPr>
          <w:p w:rsidR="003B00E6" w:rsidRPr="00DC5BAC" w:rsidRDefault="003B00E6" w:rsidP="002072A0">
            <w:pPr>
              <w:spacing w:after="0" w:line="240" w:lineRule="auto"/>
              <w:jc w:val="center"/>
              <w:rPr>
                <w:rFonts w:ascii="Times New Roman" w:hAnsi="Times New Roman"/>
                <w:b/>
              </w:rPr>
            </w:pPr>
            <w:r w:rsidRPr="00DC5BAC">
              <w:rPr>
                <w:rFonts w:ascii="Times New Roman" w:hAnsi="Times New Roman"/>
                <w:b/>
              </w:rPr>
              <w:t xml:space="preserve">Ознакомление </w:t>
            </w:r>
          </w:p>
          <w:p w:rsidR="003B00E6" w:rsidRPr="00DC5BAC" w:rsidRDefault="003B00E6" w:rsidP="002072A0">
            <w:pPr>
              <w:spacing w:after="0" w:line="240" w:lineRule="auto"/>
              <w:jc w:val="center"/>
              <w:rPr>
                <w:rFonts w:ascii="Times New Roman" w:hAnsi="Times New Roman"/>
                <w:b/>
              </w:rPr>
            </w:pPr>
            <w:r w:rsidRPr="00DC5BAC">
              <w:rPr>
                <w:rFonts w:ascii="Times New Roman" w:hAnsi="Times New Roman"/>
                <w:b/>
              </w:rPr>
              <w:t>с миром природы</w:t>
            </w:r>
          </w:p>
          <w:p w:rsidR="003B00E6" w:rsidRPr="00DC5BAC" w:rsidRDefault="003B00E6" w:rsidP="002072A0">
            <w:pPr>
              <w:spacing w:after="0" w:line="240" w:lineRule="auto"/>
              <w:jc w:val="center"/>
              <w:rPr>
                <w:rFonts w:ascii="Times New Roman" w:hAnsi="Times New Roman"/>
                <w:b/>
              </w:rPr>
            </w:pPr>
          </w:p>
        </w:tc>
        <w:tc>
          <w:tcPr>
            <w:tcW w:w="6979" w:type="dxa"/>
          </w:tcPr>
          <w:p w:rsidR="003B00E6" w:rsidRPr="00DC5BAC" w:rsidRDefault="003B00E6" w:rsidP="002072A0">
            <w:pPr>
              <w:spacing w:after="0" w:line="240" w:lineRule="auto"/>
              <w:rPr>
                <w:rFonts w:ascii="Times New Roman" w:hAnsi="Times New Roman"/>
              </w:rPr>
            </w:pPr>
            <w:proofErr w:type="spellStart"/>
            <w:r w:rsidRPr="00DC5BAC">
              <w:rPr>
                <w:rFonts w:ascii="Times New Roman" w:hAnsi="Times New Roman"/>
              </w:rPr>
              <w:t>Соломенникова</w:t>
            </w:r>
            <w:proofErr w:type="spellEnd"/>
            <w:r w:rsidRPr="00DC5BAC">
              <w:rPr>
                <w:rFonts w:ascii="Times New Roman" w:hAnsi="Times New Roman"/>
              </w:rPr>
              <w:t xml:space="preserve"> О.А</w:t>
            </w:r>
            <w:r w:rsidRPr="00DC5BAC">
              <w:rPr>
                <w:rFonts w:ascii="Times New Roman" w:hAnsi="Times New Roman"/>
                <w:b/>
              </w:rPr>
              <w:t>. Ознакомление с природой в детском саду: Вторая  группа раннего возраста.</w:t>
            </w:r>
            <w:r w:rsidRPr="00DC5BAC">
              <w:rPr>
                <w:rFonts w:ascii="Times New Roman" w:hAnsi="Times New Roman"/>
              </w:rPr>
              <w:t xml:space="preserve">  – М.: МОЗАЙКА – СИНТЕЗ, 2017, 64 </w:t>
            </w:r>
            <w:proofErr w:type="gramStart"/>
            <w:r w:rsidRPr="00DC5BAC">
              <w:rPr>
                <w:rFonts w:ascii="Times New Roman" w:hAnsi="Times New Roman"/>
              </w:rPr>
              <w:t>с</w:t>
            </w:r>
            <w:proofErr w:type="gramEnd"/>
            <w:r w:rsidRPr="00DC5BAC">
              <w:rPr>
                <w:rFonts w:ascii="Times New Roman" w:hAnsi="Times New Roman"/>
              </w:rPr>
              <w:t xml:space="preserve">. </w:t>
            </w:r>
          </w:p>
          <w:p w:rsidR="003B00E6" w:rsidRPr="00DC5BAC" w:rsidRDefault="003B00E6" w:rsidP="002072A0">
            <w:pPr>
              <w:spacing w:after="0" w:line="240" w:lineRule="auto"/>
              <w:rPr>
                <w:rFonts w:ascii="Times New Roman" w:hAnsi="Times New Roman"/>
              </w:rPr>
            </w:pPr>
            <w:proofErr w:type="spellStart"/>
            <w:r w:rsidRPr="00DC5BAC">
              <w:rPr>
                <w:rFonts w:ascii="Times New Roman" w:hAnsi="Times New Roman"/>
              </w:rPr>
              <w:t>Соломенникова</w:t>
            </w:r>
            <w:proofErr w:type="spellEnd"/>
            <w:r w:rsidRPr="00DC5BAC">
              <w:rPr>
                <w:rFonts w:ascii="Times New Roman" w:hAnsi="Times New Roman"/>
              </w:rPr>
              <w:t xml:space="preserve"> О.А. </w:t>
            </w:r>
            <w:r w:rsidRPr="00DC5BAC">
              <w:rPr>
                <w:rFonts w:ascii="Times New Roman" w:hAnsi="Times New Roman"/>
                <w:b/>
              </w:rPr>
              <w:t>Ознакомление с природой в детском саду: Младшая  группа</w:t>
            </w:r>
            <w:r w:rsidRPr="00DC5BAC">
              <w:rPr>
                <w:rFonts w:ascii="Times New Roman" w:hAnsi="Times New Roman"/>
              </w:rPr>
              <w:t xml:space="preserve">.  – М.: МОЗАЙКА – СИНТЕЗ, 2017, 64 </w:t>
            </w:r>
            <w:proofErr w:type="gramStart"/>
            <w:r w:rsidRPr="00DC5BAC">
              <w:rPr>
                <w:rFonts w:ascii="Times New Roman" w:hAnsi="Times New Roman"/>
              </w:rPr>
              <w:t>с</w:t>
            </w:r>
            <w:proofErr w:type="gramEnd"/>
            <w:r w:rsidRPr="00DC5BAC">
              <w:rPr>
                <w:rFonts w:ascii="Times New Roman" w:hAnsi="Times New Roman"/>
              </w:rPr>
              <w:t xml:space="preserve">. </w:t>
            </w:r>
          </w:p>
          <w:p w:rsidR="003B00E6" w:rsidRPr="00DC5BAC" w:rsidRDefault="003B00E6" w:rsidP="002072A0">
            <w:pPr>
              <w:spacing w:after="0" w:line="240" w:lineRule="auto"/>
              <w:rPr>
                <w:rFonts w:ascii="Times New Roman" w:hAnsi="Times New Roman"/>
                <w:highlight w:val="green"/>
              </w:rPr>
            </w:pPr>
          </w:p>
          <w:p w:rsidR="003B00E6" w:rsidRPr="00DC5BAC" w:rsidRDefault="003B00E6" w:rsidP="002072A0">
            <w:pPr>
              <w:spacing w:after="0" w:line="240" w:lineRule="auto"/>
              <w:rPr>
                <w:rFonts w:ascii="Times New Roman" w:hAnsi="Times New Roman"/>
                <w:b/>
              </w:rPr>
            </w:pPr>
            <w:r w:rsidRPr="00DC5BAC">
              <w:rPr>
                <w:rFonts w:ascii="Times New Roman" w:hAnsi="Times New Roman"/>
                <w:bCs/>
              </w:rPr>
              <w:t xml:space="preserve">Г.П.Попова Организация деятельности детей на прогулке: вторая </w:t>
            </w:r>
            <w:r w:rsidRPr="00DC5BAC">
              <w:rPr>
                <w:rFonts w:ascii="Times New Roman" w:hAnsi="Times New Roman"/>
                <w:bCs/>
              </w:rPr>
              <w:lastRenderedPageBreak/>
              <w:t>младшая группа (ФГОС)</w:t>
            </w:r>
            <w:r w:rsidRPr="00DC5BAC">
              <w:rPr>
                <w:rFonts w:ascii="Times New Roman" w:hAnsi="Times New Roman"/>
                <w:bCs/>
              </w:rPr>
              <w:tab/>
            </w:r>
          </w:p>
          <w:p w:rsidR="003B00E6" w:rsidRPr="00DC5BAC" w:rsidRDefault="003B00E6" w:rsidP="002072A0">
            <w:pPr>
              <w:spacing w:after="0" w:line="240" w:lineRule="auto"/>
              <w:rPr>
                <w:rFonts w:ascii="Times New Roman" w:hAnsi="Times New Roman"/>
                <w:highlight w:val="yellow"/>
              </w:rPr>
            </w:pPr>
          </w:p>
        </w:tc>
        <w:tc>
          <w:tcPr>
            <w:tcW w:w="5924" w:type="dxa"/>
          </w:tcPr>
          <w:p w:rsidR="003B00E6" w:rsidRPr="00DC5BAC" w:rsidRDefault="003B00E6" w:rsidP="002072A0">
            <w:pPr>
              <w:spacing w:after="0" w:line="240" w:lineRule="auto"/>
              <w:rPr>
                <w:rFonts w:ascii="Times New Roman" w:hAnsi="Times New Roman"/>
                <w:b/>
              </w:rPr>
            </w:pPr>
            <w:r w:rsidRPr="00DC5BAC">
              <w:rPr>
                <w:rFonts w:ascii="Times New Roman" w:hAnsi="Times New Roman"/>
                <w:b/>
              </w:rPr>
              <w:lastRenderedPageBreak/>
              <w:t>Папки – раскладушки:</w:t>
            </w:r>
          </w:p>
          <w:p w:rsidR="003B00E6" w:rsidRPr="00DC5BAC" w:rsidRDefault="003B00E6" w:rsidP="002072A0">
            <w:pPr>
              <w:spacing w:after="0" w:line="240" w:lineRule="auto"/>
              <w:rPr>
                <w:rFonts w:ascii="Times New Roman" w:hAnsi="Times New Roman"/>
              </w:rPr>
            </w:pPr>
            <w:r w:rsidRPr="00DC5BAC">
              <w:rPr>
                <w:rFonts w:ascii="Times New Roman" w:hAnsi="Times New Roman"/>
              </w:rPr>
              <w:t>«К нам осень пришла», «Весна - красна».</w:t>
            </w:r>
          </w:p>
          <w:p w:rsidR="003B00E6" w:rsidRPr="00DC5BAC" w:rsidRDefault="003B00E6" w:rsidP="002072A0">
            <w:pPr>
              <w:spacing w:after="0" w:line="240" w:lineRule="auto"/>
              <w:rPr>
                <w:rFonts w:ascii="Times New Roman" w:hAnsi="Times New Roman"/>
                <w:b/>
              </w:rPr>
            </w:pPr>
            <w:r w:rsidRPr="00DC5BAC">
              <w:rPr>
                <w:rFonts w:ascii="Times New Roman" w:hAnsi="Times New Roman"/>
                <w:b/>
              </w:rPr>
              <w:t>Серия «Расскажи детям:</w:t>
            </w:r>
          </w:p>
          <w:p w:rsidR="003B00E6" w:rsidRPr="00DC5BAC" w:rsidRDefault="003B00E6" w:rsidP="002072A0">
            <w:pPr>
              <w:spacing w:after="0" w:line="240" w:lineRule="auto"/>
              <w:rPr>
                <w:rFonts w:ascii="Times New Roman" w:hAnsi="Times New Roman"/>
              </w:rPr>
            </w:pPr>
            <w:r w:rsidRPr="00DC5BAC">
              <w:rPr>
                <w:rFonts w:ascii="Times New Roman" w:hAnsi="Times New Roman"/>
              </w:rPr>
              <w:t>«Об овощах», «О фруктах», «О садовых ягодах», «О грибах»</w:t>
            </w:r>
            <w:proofErr w:type="gramStart"/>
            <w:r w:rsidRPr="00DC5BAC">
              <w:rPr>
                <w:rFonts w:ascii="Times New Roman" w:hAnsi="Times New Roman"/>
              </w:rPr>
              <w:t>,«</w:t>
            </w:r>
            <w:proofErr w:type="gramEnd"/>
            <w:r w:rsidRPr="00DC5BAC">
              <w:rPr>
                <w:rFonts w:ascii="Times New Roman" w:hAnsi="Times New Roman"/>
              </w:rPr>
              <w:t xml:space="preserve">О домашних животных», «О домашних  питомцах»,«О лесных животных»,  «О птицах»,  «О деревьях»,  «О насекомых»,  «О морских обитателях», </w:t>
            </w:r>
          </w:p>
          <w:p w:rsidR="003B00E6" w:rsidRPr="00DC5BAC" w:rsidRDefault="003B00E6" w:rsidP="002072A0">
            <w:pPr>
              <w:spacing w:after="0" w:line="240" w:lineRule="auto"/>
              <w:rPr>
                <w:rFonts w:ascii="Times New Roman" w:hAnsi="Times New Roman"/>
                <w:b/>
              </w:rPr>
            </w:pPr>
            <w:r w:rsidRPr="00DC5BAC">
              <w:rPr>
                <w:rFonts w:ascii="Times New Roman" w:hAnsi="Times New Roman"/>
                <w:b/>
              </w:rPr>
              <w:lastRenderedPageBreak/>
              <w:t>Серия «Мир в картинках»:</w:t>
            </w:r>
          </w:p>
          <w:p w:rsidR="003B00E6" w:rsidRPr="00DC5BAC" w:rsidRDefault="003B00E6" w:rsidP="002072A0">
            <w:pPr>
              <w:spacing w:after="0" w:line="240" w:lineRule="auto"/>
              <w:rPr>
                <w:rFonts w:ascii="Times New Roman" w:hAnsi="Times New Roman"/>
                <w:b/>
              </w:rPr>
            </w:pPr>
            <w:r w:rsidRPr="00DC5BAC">
              <w:rPr>
                <w:rFonts w:ascii="Times New Roman" w:hAnsi="Times New Roman"/>
              </w:rPr>
              <w:t>«Цветы», «Птицы средней полосы», «Домашние птицы», «Собаки – друзья и помощники», «Домашние питомцы», «Животные Домашние питомцы»</w:t>
            </w:r>
            <w:proofErr w:type="gramStart"/>
            <w:r w:rsidRPr="00DC5BAC">
              <w:rPr>
                <w:rFonts w:ascii="Times New Roman" w:hAnsi="Times New Roman"/>
              </w:rPr>
              <w:t xml:space="preserve"> ,</w:t>
            </w:r>
            <w:proofErr w:type="gramEnd"/>
            <w:r w:rsidRPr="00DC5BAC">
              <w:rPr>
                <w:rFonts w:ascii="Times New Roman" w:hAnsi="Times New Roman"/>
              </w:rPr>
              <w:t xml:space="preserve"> «Фрукты», «Садовые ягоды», «Явления природы» </w:t>
            </w:r>
          </w:p>
          <w:p w:rsidR="003B00E6" w:rsidRPr="00DC5BAC" w:rsidRDefault="003B00E6" w:rsidP="002072A0">
            <w:pPr>
              <w:spacing w:after="0" w:line="240" w:lineRule="auto"/>
              <w:rPr>
                <w:rFonts w:ascii="Times New Roman" w:hAnsi="Times New Roman"/>
              </w:rPr>
            </w:pPr>
            <w:r w:rsidRPr="00DC5BAC">
              <w:rPr>
                <w:rFonts w:ascii="Times New Roman" w:hAnsi="Times New Roman"/>
                <w:b/>
              </w:rPr>
              <w:t xml:space="preserve">Плакаты: </w:t>
            </w:r>
            <w:r w:rsidRPr="00DC5BAC">
              <w:rPr>
                <w:rFonts w:ascii="Times New Roman" w:hAnsi="Times New Roman"/>
              </w:rPr>
              <w:t>«Домашние животные», «Птицы средней полосы России», «Зимующие птицы»,  «Перелётные птицы», «Животные Африки», «Животные средней полосы», «Овощи»</w:t>
            </w:r>
          </w:p>
          <w:p w:rsidR="003B00E6" w:rsidRPr="00DC5BAC" w:rsidRDefault="003B00E6" w:rsidP="002072A0">
            <w:pPr>
              <w:spacing w:after="0" w:line="240" w:lineRule="auto"/>
              <w:rPr>
                <w:rFonts w:ascii="Times New Roman" w:hAnsi="Times New Roman"/>
                <w:b/>
              </w:rPr>
            </w:pPr>
            <w:r w:rsidRPr="00DC5BAC">
              <w:rPr>
                <w:rFonts w:ascii="Times New Roman" w:hAnsi="Times New Roman"/>
                <w:b/>
              </w:rPr>
              <w:t>Серия «Уроки для самых маленьких»:</w:t>
            </w:r>
          </w:p>
          <w:p w:rsidR="003B00E6" w:rsidRPr="00DC5BAC" w:rsidRDefault="003B00E6" w:rsidP="002072A0">
            <w:pPr>
              <w:spacing w:after="0" w:line="240" w:lineRule="auto"/>
              <w:rPr>
                <w:rFonts w:ascii="Times New Roman" w:hAnsi="Times New Roman"/>
              </w:rPr>
            </w:pPr>
            <w:r w:rsidRPr="00DC5BAC">
              <w:rPr>
                <w:rFonts w:ascii="Times New Roman" w:hAnsi="Times New Roman"/>
              </w:rPr>
              <w:t>«Животные и растительный мир лесной зоны»</w:t>
            </w:r>
          </w:p>
          <w:p w:rsidR="003B00E6" w:rsidRPr="00DC5BAC" w:rsidRDefault="003B00E6" w:rsidP="002072A0">
            <w:pPr>
              <w:spacing w:after="0" w:line="240" w:lineRule="auto"/>
              <w:rPr>
                <w:rFonts w:ascii="Times New Roman" w:hAnsi="Times New Roman"/>
                <w:b/>
              </w:rPr>
            </w:pPr>
            <w:r w:rsidRPr="00DC5BAC">
              <w:rPr>
                <w:rFonts w:ascii="Times New Roman" w:hAnsi="Times New Roman"/>
                <w:b/>
              </w:rPr>
              <w:t>Серия «Рассказы по картинкам»:</w:t>
            </w:r>
          </w:p>
          <w:p w:rsidR="003B00E6" w:rsidRPr="00DC5BAC" w:rsidRDefault="003B00E6" w:rsidP="002072A0">
            <w:pPr>
              <w:spacing w:after="0" w:line="240" w:lineRule="auto"/>
              <w:rPr>
                <w:rFonts w:ascii="Times New Roman" w:hAnsi="Times New Roman"/>
              </w:rPr>
            </w:pPr>
            <w:r w:rsidRPr="00DC5BAC">
              <w:rPr>
                <w:rFonts w:ascii="Times New Roman" w:hAnsi="Times New Roman"/>
              </w:rPr>
              <w:t>«Времена года», «Лето».</w:t>
            </w:r>
          </w:p>
          <w:p w:rsidR="003B00E6" w:rsidRPr="00DC5BAC" w:rsidRDefault="003B00E6" w:rsidP="002072A0">
            <w:pPr>
              <w:spacing w:after="0" w:line="240" w:lineRule="auto"/>
              <w:rPr>
                <w:rFonts w:ascii="Times New Roman" w:hAnsi="Times New Roman"/>
                <w:b/>
              </w:rPr>
            </w:pPr>
            <w:r w:rsidRPr="00DC5BAC">
              <w:rPr>
                <w:rFonts w:ascii="Times New Roman" w:hAnsi="Times New Roman"/>
                <w:b/>
              </w:rPr>
              <w:t xml:space="preserve">Серия «Познавательно – </w:t>
            </w:r>
            <w:proofErr w:type="gramStart"/>
            <w:r w:rsidRPr="00DC5BAC">
              <w:rPr>
                <w:rFonts w:ascii="Times New Roman" w:hAnsi="Times New Roman"/>
                <w:b/>
              </w:rPr>
              <w:t>речевое</w:t>
            </w:r>
            <w:proofErr w:type="gramEnd"/>
            <w:r w:rsidRPr="00DC5BAC">
              <w:rPr>
                <w:rFonts w:ascii="Times New Roman" w:hAnsi="Times New Roman"/>
                <w:b/>
              </w:rPr>
              <w:t xml:space="preserve"> развитее детей»:</w:t>
            </w:r>
          </w:p>
          <w:p w:rsidR="003B00E6" w:rsidRPr="00DC5BAC" w:rsidRDefault="003B00E6" w:rsidP="002072A0">
            <w:pPr>
              <w:spacing w:after="0" w:line="240" w:lineRule="auto"/>
              <w:rPr>
                <w:rFonts w:ascii="Times New Roman" w:hAnsi="Times New Roman"/>
              </w:rPr>
            </w:pPr>
            <w:r w:rsidRPr="00DC5BAC">
              <w:rPr>
                <w:rFonts w:ascii="Times New Roman" w:hAnsi="Times New Roman"/>
              </w:rPr>
              <w:t>«Лето», «Зима», «Домашние животные», «Жители океана»</w:t>
            </w:r>
          </w:p>
          <w:p w:rsidR="003B00E6" w:rsidRPr="00DC5BAC" w:rsidRDefault="003B00E6" w:rsidP="002072A0">
            <w:pPr>
              <w:spacing w:after="0" w:line="240" w:lineRule="auto"/>
              <w:rPr>
                <w:rFonts w:ascii="Times New Roman" w:hAnsi="Times New Roman"/>
              </w:rPr>
            </w:pPr>
            <w:r w:rsidRPr="00DC5BAC">
              <w:rPr>
                <w:rFonts w:ascii="Times New Roman" w:hAnsi="Times New Roman"/>
              </w:rPr>
              <w:t xml:space="preserve">  «Расскажи  детям о</w:t>
            </w:r>
            <w:proofErr w:type="gramStart"/>
            <w:r w:rsidRPr="00DC5BAC">
              <w:rPr>
                <w:rFonts w:ascii="Times New Roman" w:hAnsi="Times New Roman"/>
              </w:rPr>
              <w:t>«Р</w:t>
            </w:r>
            <w:proofErr w:type="gramEnd"/>
            <w:r w:rsidRPr="00DC5BAC">
              <w:rPr>
                <w:rFonts w:ascii="Times New Roman" w:hAnsi="Times New Roman"/>
              </w:rPr>
              <w:t>асскажи детям «Садовые  цветы» «Полевые  цветы», «Деревья  и листья»,  «Лето»,  «Зима»,  «Осень», «Весна»,  «Жители океана»,</w:t>
            </w:r>
          </w:p>
          <w:p w:rsidR="003B00E6" w:rsidRPr="00DC5BAC" w:rsidRDefault="003B00E6" w:rsidP="002072A0">
            <w:pPr>
              <w:spacing w:after="0" w:line="240" w:lineRule="auto"/>
              <w:rPr>
                <w:rFonts w:ascii="Times New Roman" w:hAnsi="Times New Roman"/>
              </w:rPr>
            </w:pPr>
            <w:r w:rsidRPr="00DC5BAC">
              <w:rPr>
                <w:rFonts w:ascii="Times New Roman" w:hAnsi="Times New Roman"/>
              </w:rPr>
              <w:t>Рассказы по картинкам</w:t>
            </w:r>
          </w:p>
          <w:p w:rsidR="003B00E6" w:rsidRPr="00DC5BAC" w:rsidRDefault="003B00E6" w:rsidP="002072A0">
            <w:pPr>
              <w:spacing w:after="0" w:line="240" w:lineRule="auto"/>
              <w:rPr>
                <w:rFonts w:ascii="Times New Roman" w:hAnsi="Times New Roman"/>
              </w:rPr>
            </w:pPr>
            <w:r w:rsidRPr="00DC5BAC">
              <w:rPr>
                <w:rFonts w:ascii="Times New Roman" w:hAnsi="Times New Roman"/>
              </w:rPr>
              <w:t xml:space="preserve">«Времена года», «Лето», «Зима». </w:t>
            </w:r>
          </w:p>
          <w:p w:rsidR="003B00E6" w:rsidRPr="00DC5BAC" w:rsidRDefault="003B00E6" w:rsidP="002072A0">
            <w:pPr>
              <w:spacing w:after="0" w:line="240" w:lineRule="auto"/>
              <w:rPr>
                <w:rFonts w:ascii="Times New Roman" w:hAnsi="Times New Roman"/>
                <w:b/>
              </w:rPr>
            </w:pPr>
            <w:r w:rsidRPr="00DC5BAC">
              <w:rPr>
                <w:rFonts w:ascii="Times New Roman" w:hAnsi="Times New Roman"/>
                <w:b/>
              </w:rPr>
              <w:t>Электронные образовательные ресурсы (ЭОР)</w:t>
            </w:r>
          </w:p>
          <w:p w:rsidR="003B00E6" w:rsidRPr="00DC5BAC" w:rsidRDefault="003B00E6" w:rsidP="002072A0">
            <w:pPr>
              <w:spacing w:after="0" w:line="240" w:lineRule="auto"/>
              <w:rPr>
                <w:rFonts w:ascii="Times New Roman" w:hAnsi="Times New Roman"/>
              </w:rPr>
            </w:pPr>
            <w:r w:rsidRPr="00DC5BAC">
              <w:rPr>
                <w:rFonts w:ascii="Times New Roman" w:hAnsi="Times New Roman"/>
              </w:rPr>
              <w:t xml:space="preserve">Интерактивная обучающая система </w:t>
            </w:r>
            <w:r w:rsidRPr="00DC5BAC">
              <w:rPr>
                <w:rFonts w:ascii="Times New Roman" w:hAnsi="Times New Roman"/>
                <w:b/>
              </w:rPr>
              <w:t>«Играй и развивайся» раздел «Окружающий мир»</w:t>
            </w:r>
            <w:r w:rsidRPr="00DC5BAC">
              <w:rPr>
                <w:rFonts w:ascii="Times New Roman" w:hAnsi="Times New Roman"/>
              </w:rPr>
              <w:t>:</w:t>
            </w:r>
          </w:p>
          <w:p w:rsidR="003B00E6" w:rsidRPr="00DC5BAC" w:rsidRDefault="003B00E6" w:rsidP="002072A0">
            <w:pPr>
              <w:spacing w:after="0" w:line="240" w:lineRule="auto"/>
              <w:rPr>
                <w:rFonts w:ascii="Times New Roman" w:hAnsi="Times New Roman"/>
              </w:rPr>
            </w:pPr>
            <w:r w:rsidRPr="00DC5BAC">
              <w:rPr>
                <w:rFonts w:ascii="Times New Roman" w:hAnsi="Times New Roman"/>
              </w:rPr>
              <w:t>«Краски осени», «Урожай», «На подворье нашем», «Птичий двор», «Осенняя одежда», «Кто как к зиме готовится».</w:t>
            </w:r>
          </w:p>
          <w:p w:rsidR="003B00E6" w:rsidRPr="00DC5BAC" w:rsidRDefault="003B00E6" w:rsidP="002072A0">
            <w:pPr>
              <w:spacing w:after="0" w:line="240" w:lineRule="auto"/>
              <w:rPr>
                <w:rFonts w:ascii="Times New Roman" w:hAnsi="Times New Roman"/>
              </w:rPr>
            </w:pPr>
            <w:r w:rsidRPr="00DC5BAC">
              <w:rPr>
                <w:rFonts w:ascii="Times New Roman" w:hAnsi="Times New Roman"/>
                <w:b/>
              </w:rPr>
              <w:t>Красная книга Алтайского края</w:t>
            </w:r>
            <w:r w:rsidRPr="00DC5BAC">
              <w:rPr>
                <w:rFonts w:ascii="Times New Roman" w:hAnsi="Times New Roman"/>
              </w:rPr>
              <w:t xml:space="preserve"> (Том 1,2)</w:t>
            </w:r>
          </w:p>
          <w:p w:rsidR="003B00E6" w:rsidRPr="00DC5BAC" w:rsidRDefault="003B00E6" w:rsidP="002072A0">
            <w:pPr>
              <w:autoSpaceDE w:val="0"/>
              <w:autoSpaceDN w:val="0"/>
              <w:adjustRightInd w:val="0"/>
              <w:spacing w:after="0" w:line="240" w:lineRule="auto"/>
              <w:rPr>
                <w:rFonts w:ascii="Times New Roman" w:hAnsi="Times New Roman"/>
                <w:b/>
                <w:bCs/>
              </w:rPr>
            </w:pPr>
            <w:r w:rsidRPr="00DC5BAC">
              <w:rPr>
                <w:rFonts w:ascii="Times New Roman" w:hAnsi="Times New Roman"/>
                <w:b/>
                <w:bCs/>
              </w:rPr>
              <w:t>Серия «Мир в картинках» (мир природы)</w:t>
            </w:r>
          </w:p>
          <w:p w:rsidR="003B00E6" w:rsidRPr="00DC5BAC" w:rsidRDefault="003B00E6" w:rsidP="002072A0">
            <w:pPr>
              <w:autoSpaceDE w:val="0"/>
              <w:autoSpaceDN w:val="0"/>
              <w:adjustRightInd w:val="0"/>
              <w:spacing w:after="0" w:line="240" w:lineRule="auto"/>
              <w:rPr>
                <w:rFonts w:ascii="Times New Roman" w:hAnsi="Times New Roman"/>
              </w:rPr>
            </w:pPr>
            <w:r w:rsidRPr="00DC5BAC">
              <w:rPr>
                <w:rFonts w:ascii="Times New Roman" w:hAnsi="Times New Roman"/>
              </w:rPr>
              <w:t xml:space="preserve">Арктика и Антарктика. Высоко в горах. Деревья и листья. </w:t>
            </w:r>
          </w:p>
          <w:p w:rsidR="003B00E6" w:rsidRPr="00DC5BAC" w:rsidRDefault="003B00E6" w:rsidP="002072A0">
            <w:pPr>
              <w:autoSpaceDE w:val="0"/>
              <w:autoSpaceDN w:val="0"/>
              <w:adjustRightInd w:val="0"/>
              <w:spacing w:after="0" w:line="240" w:lineRule="auto"/>
              <w:rPr>
                <w:rFonts w:ascii="Times New Roman" w:hAnsi="Times New Roman"/>
              </w:rPr>
            </w:pPr>
            <w:r w:rsidRPr="00DC5BAC">
              <w:rPr>
                <w:rFonts w:ascii="Times New Roman" w:hAnsi="Times New Roman"/>
              </w:rPr>
              <w:t xml:space="preserve">Домашние животные. Домашние птицы. Собаки—друзья и помощники. Животные — домашние питомцы. Животные жарких стран. Животные средней полосы. Космос. Морские обитатели. Насекомые. Овощи. Рептилии и амфибии, Фрукты. Цветы. </w:t>
            </w:r>
          </w:p>
          <w:p w:rsidR="003B00E6" w:rsidRPr="00DC5BAC" w:rsidRDefault="003B00E6" w:rsidP="002072A0">
            <w:pPr>
              <w:autoSpaceDE w:val="0"/>
              <w:autoSpaceDN w:val="0"/>
              <w:adjustRightInd w:val="0"/>
              <w:spacing w:after="0" w:line="240" w:lineRule="auto"/>
              <w:rPr>
                <w:rFonts w:ascii="Times New Roman" w:hAnsi="Times New Roman"/>
              </w:rPr>
            </w:pPr>
            <w:r w:rsidRPr="00DC5BAC">
              <w:rPr>
                <w:rFonts w:ascii="Times New Roman" w:hAnsi="Times New Roman"/>
              </w:rPr>
              <w:t xml:space="preserve">Ягоды лесные. Ягоды садовые, </w:t>
            </w:r>
          </w:p>
          <w:p w:rsidR="003B00E6" w:rsidRPr="00DC5BAC" w:rsidRDefault="003B00E6" w:rsidP="002072A0">
            <w:pPr>
              <w:autoSpaceDE w:val="0"/>
              <w:autoSpaceDN w:val="0"/>
              <w:adjustRightInd w:val="0"/>
              <w:spacing w:after="0" w:line="240" w:lineRule="auto"/>
              <w:rPr>
                <w:rFonts w:ascii="Times New Roman" w:hAnsi="Times New Roman"/>
                <w:b/>
                <w:bCs/>
              </w:rPr>
            </w:pPr>
            <w:r w:rsidRPr="00DC5BAC">
              <w:rPr>
                <w:rFonts w:ascii="Times New Roman" w:hAnsi="Times New Roman"/>
                <w:b/>
                <w:bCs/>
              </w:rPr>
              <w:t>Серия «Рассказы по картинкам»</w:t>
            </w:r>
          </w:p>
          <w:p w:rsidR="003B00E6" w:rsidRPr="00DC5BAC" w:rsidRDefault="003B00E6" w:rsidP="002072A0">
            <w:pPr>
              <w:autoSpaceDE w:val="0"/>
              <w:autoSpaceDN w:val="0"/>
              <w:adjustRightInd w:val="0"/>
              <w:spacing w:after="0" w:line="240" w:lineRule="auto"/>
              <w:rPr>
                <w:rFonts w:ascii="Times New Roman" w:hAnsi="Times New Roman"/>
              </w:rPr>
            </w:pPr>
            <w:r w:rsidRPr="00DC5BAC">
              <w:rPr>
                <w:rFonts w:ascii="Times New Roman" w:hAnsi="Times New Roman"/>
              </w:rPr>
              <w:t xml:space="preserve">Времена года. Зима. Осень. Весна. Лето. Колобок. Курочка Ряба. </w:t>
            </w:r>
          </w:p>
          <w:p w:rsidR="003B00E6" w:rsidRPr="00DC5BAC" w:rsidRDefault="003B00E6" w:rsidP="002072A0">
            <w:pPr>
              <w:autoSpaceDE w:val="0"/>
              <w:autoSpaceDN w:val="0"/>
              <w:adjustRightInd w:val="0"/>
              <w:spacing w:after="0" w:line="240" w:lineRule="auto"/>
              <w:rPr>
                <w:rFonts w:ascii="Times New Roman" w:hAnsi="Times New Roman"/>
              </w:rPr>
            </w:pPr>
            <w:r w:rsidRPr="00DC5BAC">
              <w:rPr>
                <w:rFonts w:ascii="Times New Roman" w:hAnsi="Times New Roman"/>
              </w:rPr>
              <w:t xml:space="preserve">Репка. Теремок. Зимние виды спорта. Летние виды спорта. </w:t>
            </w:r>
          </w:p>
          <w:p w:rsidR="003B00E6" w:rsidRPr="00DC5BAC" w:rsidRDefault="003B00E6" w:rsidP="002072A0">
            <w:pPr>
              <w:autoSpaceDE w:val="0"/>
              <w:autoSpaceDN w:val="0"/>
              <w:adjustRightInd w:val="0"/>
              <w:spacing w:after="0" w:line="240" w:lineRule="auto"/>
              <w:rPr>
                <w:rFonts w:ascii="Times New Roman" w:hAnsi="Times New Roman"/>
              </w:rPr>
            </w:pPr>
            <w:r w:rsidRPr="00DC5BAC">
              <w:rPr>
                <w:rFonts w:ascii="Times New Roman" w:hAnsi="Times New Roman"/>
              </w:rPr>
              <w:t xml:space="preserve">Распорядок </w:t>
            </w:r>
            <w:proofErr w:type="spellStart"/>
            <w:r w:rsidRPr="00DC5BAC">
              <w:rPr>
                <w:rFonts w:ascii="Times New Roman" w:hAnsi="Times New Roman"/>
              </w:rPr>
              <w:t>дня</w:t>
            </w:r>
            <w:proofErr w:type="gramStart"/>
            <w:r w:rsidRPr="00DC5BAC">
              <w:rPr>
                <w:rFonts w:ascii="Times New Roman" w:hAnsi="Times New Roman"/>
              </w:rPr>
              <w:t>.В</w:t>
            </w:r>
            <w:proofErr w:type="gramEnd"/>
            <w:r w:rsidRPr="00DC5BAC">
              <w:rPr>
                <w:rFonts w:ascii="Times New Roman" w:hAnsi="Times New Roman"/>
              </w:rPr>
              <w:t>еликая</w:t>
            </w:r>
            <w:proofErr w:type="spellEnd"/>
            <w:r w:rsidRPr="00DC5BAC">
              <w:rPr>
                <w:rFonts w:ascii="Times New Roman" w:hAnsi="Times New Roman"/>
              </w:rPr>
              <w:t xml:space="preserve"> Отечественная война в </w:t>
            </w:r>
            <w:r w:rsidRPr="00DC5BAC">
              <w:rPr>
                <w:rFonts w:ascii="Times New Roman" w:hAnsi="Times New Roman"/>
              </w:rPr>
              <w:lastRenderedPageBreak/>
              <w:t xml:space="preserve">произведениях художников. Защитники Отечества. Кем быть. Профессии. </w:t>
            </w:r>
          </w:p>
          <w:p w:rsidR="003B00E6" w:rsidRPr="00DC5BAC" w:rsidRDefault="003B00E6" w:rsidP="002072A0">
            <w:pPr>
              <w:autoSpaceDE w:val="0"/>
              <w:autoSpaceDN w:val="0"/>
              <w:adjustRightInd w:val="0"/>
              <w:spacing w:after="0" w:line="240" w:lineRule="auto"/>
              <w:rPr>
                <w:rFonts w:ascii="Times New Roman" w:hAnsi="Times New Roman"/>
              </w:rPr>
            </w:pPr>
            <w:r w:rsidRPr="00DC5BAC">
              <w:rPr>
                <w:rFonts w:ascii="Times New Roman" w:hAnsi="Times New Roman"/>
              </w:rPr>
              <w:t xml:space="preserve">Мой дом. Родная природа. В деревне. </w:t>
            </w:r>
          </w:p>
          <w:p w:rsidR="003B00E6" w:rsidRPr="00DC5BAC" w:rsidRDefault="003B00E6" w:rsidP="002072A0">
            <w:pPr>
              <w:autoSpaceDE w:val="0"/>
              <w:autoSpaceDN w:val="0"/>
              <w:adjustRightInd w:val="0"/>
              <w:spacing w:after="0" w:line="240" w:lineRule="auto"/>
              <w:rPr>
                <w:rFonts w:ascii="Times New Roman" w:hAnsi="Times New Roman"/>
                <w:b/>
                <w:bCs/>
              </w:rPr>
            </w:pPr>
            <w:r w:rsidRPr="00DC5BAC">
              <w:rPr>
                <w:rFonts w:ascii="Times New Roman" w:hAnsi="Times New Roman"/>
                <w:b/>
                <w:bCs/>
              </w:rPr>
              <w:t>Плакаты большого формата</w:t>
            </w:r>
          </w:p>
          <w:p w:rsidR="003B00E6" w:rsidRPr="00DC5BAC" w:rsidRDefault="003B00E6" w:rsidP="002072A0">
            <w:pPr>
              <w:spacing w:after="0" w:line="240" w:lineRule="auto"/>
              <w:rPr>
                <w:rFonts w:ascii="Times New Roman" w:hAnsi="Times New Roman"/>
              </w:rPr>
            </w:pPr>
            <w:r w:rsidRPr="00DC5BAC">
              <w:rPr>
                <w:rFonts w:ascii="Times New Roman" w:hAnsi="Times New Roman"/>
              </w:rPr>
              <w:t>Овощи. Фрукты. Деревья. Птицы средней полосы России.</w:t>
            </w:r>
          </w:p>
        </w:tc>
      </w:tr>
      <w:tr w:rsidR="003B00E6" w:rsidTr="002072A0">
        <w:tc>
          <w:tcPr>
            <w:tcW w:w="14004" w:type="dxa"/>
            <w:gridSpan w:val="3"/>
          </w:tcPr>
          <w:p w:rsidR="003B00E6" w:rsidRPr="00DC5BAC" w:rsidRDefault="003B00E6" w:rsidP="002072A0">
            <w:pPr>
              <w:spacing w:before="120" w:after="0" w:line="240" w:lineRule="auto"/>
              <w:jc w:val="center"/>
              <w:rPr>
                <w:rFonts w:ascii="Times New Roman" w:hAnsi="Times New Roman"/>
                <w:b/>
                <w:highlight w:val="yellow"/>
              </w:rPr>
            </w:pPr>
            <w:r w:rsidRPr="00DC5BAC">
              <w:rPr>
                <w:rFonts w:ascii="Times New Roman" w:hAnsi="Times New Roman"/>
                <w:b/>
              </w:rPr>
              <w:lastRenderedPageBreak/>
              <w:t>Образовательная область «Развитие речи»</w:t>
            </w:r>
          </w:p>
        </w:tc>
      </w:tr>
      <w:tr w:rsidR="003B00E6" w:rsidTr="002072A0">
        <w:tc>
          <w:tcPr>
            <w:tcW w:w="1101" w:type="dxa"/>
          </w:tcPr>
          <w:p w:rsidR="003B00E6" w:rsidRPr="00DC5BAC" w:rsidRDefault="003B00E6" w:rsidP="002072A0">
            <w:pPr>
              <w:spacing w:after="0" w:line="240" w:lineRule="auto"/>
              <w:jc w:val="center"/>
              <w:rPr>
                <w:rFonts w:ascii="Times New Roman" w:hAnsi="Times New Roman"/>
                <w:b/>
              </w:rPr>
            </w:pPr>
            <w:r w:rsidRPr="00DC5BAC">
              <w:rPr>
                <w:rFonts w:ascii="Times New Roman" w:hAnsi="Times New Roman"/>
                <w:b/>
              </w:rPr>
              <w:t>Развитие речи</w:t>
            </w:r>
          </w:p>
          <w:p w:rsidR="003B00E6" w:rsidRPr="00DC5BAC" w:rsidRDefault="003B00E6" w:rsidP="002072A0">
            <w:pPr>
              <w:spacing w:after="0" w:line="240" w:lineRule="auto"/>
              <w:jc w:val="center"/>
              <w:rPr>
                <w:rFonts w:ascii="Times New Roman" w:hAnsi="Times New Roman"/>
                <w:b/>
              </w:rPr>
            </w:pPr>
          </w:p>
        </w:tc>
        <w:tc>
          <w:tcPr>
            <w:tcW w:w="6979" w:type="dxa"/>
          </w:tcPr>
          <w:p w:rsidR="003B00E6" w:rsidRPr="00DC5BAC" w:rsidRDefault="003B00E6" w:rsidP="002072A0">
            <w:pPr>
              <w:spacing w:after="0" w:line="240" w:lineRule="auto"/>
              <w:rPr>
                <w:rFonts w:ascii="Times New Roman" w:hAnsi="Times New Roman"/>
                <w:b/>
              </w:rPr>
            </w:pPr>
            <w:r w:rsidRPr="00DC5BAC">
              <w:rPr>
                <w:rFonts w:ascii="Times New Roman" w:hAnsi="Times New Roman"/>
                <w:b/>
              </w:rPr>
              <w:t>Методические пособия</w:t>
            </w:r>
          </w:p>
          <w:p w:rsidR="003B00E6" w:rsidRPr="00DC5BAC" w:rsidRDefault="003B00E6" w:rsidP="002072A0">
            <w:pPr>
              <w:spacing w:after="0" w:line="240" w:lineRule="auto"/>
              <w:rPr>
                <w:rFonts w:ascii="Times New Roman" w:hAnsi="Times New Roman"/>
              </w:rPr>
            </w:pPr>
            <w:proofErr w:type="spellStart"/>
            <w:r w:rsidRPr="00DC5BAC">
              <w:rPr>
                <w:rFonts w:ascii="Times New Roman" w:hAnsi="Times New Roman"/>
              </w:rPr>
              <w:t>Гербова</w:t>
            </w:r>
            <w:proofErr w:type="spellEnd"/>
            <w:r w:rsidRPr="00DC5BAC">
              <w:rPr>
                <w:rFonts w:ascii="Times New Roman" w:hAnsi="Times New Roman"/>
              </w:rPr>
              <w:t xml:space="preserve"> В.В. </w:t>
            </w:r>
            <w:r w:rsidRPr="00DC5BAC">
              <w:rPr>
                <w:rFonts w:ascii="Times New Roman" w:hAnsi="Times New Roman"/>
                <w:b/>
              </w:rPr>
              <w:t>Развитие речи в детском саду: Первая младшая  группа</w:t>
            </w:r>
            <w:r w:rsidRPr="00DC5BAC">
              <w:rPr>
                <w:rFonts w:ascii="Times New Roman" w:hAnsi="Times New Roman"/>
              </w:rPr>
              <w:t xml:space="preserve">. – М.: МОЗАЙКА – СИНТЕЗ, 2014, 112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highlight w:val="yellow"/>
              </w:rPr>
            </w:pPr>
            <w:proofErr w:type="spellStart"/>
            <w:r w:rsidRPr="00DC5BAC">
              <w:rPr>
                <w:rFonts w:ascii="Times New Roman" w:hAnsi="Times New Roman"/>
              </w:rPr>
              <w:t>Гербова</w:t>
            </w:r>
            <w:proofErr w:type="spellEnd"/>
            <w:r w:rsidRPr="00DC5BAC">
              <w:rPr>
                <w:rFonts w:ascii="Times New Roman" w:hAnsi="Times New Roman"/>
              </w:rPr>
              <w:t xml:space="preserve"> В.В. </w:t>
            </w:r>
            <w:r w:rsidRPr="00DC5BAC">
              <w:rPr>
                <w:rFonts w:ascii="Times New Roman" w:hAnsi="Times New Roman"/>
                <w:b/>
              </w:rPr>
              <w:t>Развитие речи в детском саду.  Младшая  группа</w:t>
            </w:r>
            <w:r w:rsidRPr="00DC5BAC">
              <w:rPr>
                <w:rFonts w:ascii="Times New Roman" w:hAnsi="Times New Roman"/>
              </w:rPr>
              <w:t xml:space="preserve">. – М.: МОЗАЙКА – СИНТЕЗ, 2016, 94 </w:t>
            </w:r>
            <w:proofErr w:type="gramStart"/>
            <w:r w:rsidRPr="00DC5BAC">
              <w:rPr>
                <w:rFonts w:ascii="Times New Roman" w:hAnsi="Times New Roman"/>
              </w:rPr>
              <w:t>с</w:t>
            </w:r>
            <w:proofErr w:type="gramEnd"/>
            <w:r w:rsidRPr="00DC5BAC">
              <w:rPr>
                <w:rFonts w:ascii="Times New Roman" w:hAnsi="Times New Roman"/>
              </w:rPr>
              <w:t>.</w:t>
            </w:r>
          </w:p>
        </w:tc>
        <w:tc>
          <w:tcPr>
            <w:tcW w:w="5924" w:type="dxa"/>
          </w:tcPr>
          <w:p w:rsidR="003B00E6" w:rsidRPr="00DC5BAC" w:rsidRDefault="003B00E6" w:rsidP="002072A0">
            <w:pPr>
              <w:spacing w:after="0" w:line="240" w:lineRule="auto"/>
              <w:rPr>
                <w:rFonts w:ascii="Times New Roman" w:hAnsi="Times New Roman"/>
              </w:rPr>
            </w:pPr>
            <w:r w:rsidRPr="00DC5BAC">
              <w:rPr>
                <w:rFonts w:ascii="Times New Roman" w:hAnsi="Times New Roman"/>
              </w:rPr>
              <w:t>Картины из жизни домашних животных</w:t>
            </w:r>
          </w:p>
          <w:p w:rsidR="003B00E6" w:rsidRPr="00DC5BAC" w:rsidRDefault="003B00E6" w:rsidP="002072A0">
            <w:pPr>
              <w:spacing w:after="0" w:line="240" w:lineRule="auto"/>
              <w:rPr>
                <w:rFonts w:ascii="Times New Roman" w:hAnsi="Times New Roman"/>
                <w:b/>
              </w:rPr>
            </w:pPr>
            <w:r w:rsidRPr="00DC5BAC">
              <w:rPr>
                <w:rFonts w:ascii="Times New Roman" w:hAnsi="Times New Roman"/>
                <w:b/>
              </w:rPr>
              <w:t>Серия «Грамматика в картинках»:</w:t>
            </w:r>
          </w:p>
          <w:p w:rsidR="003B00E6" w:rsidRPr="00DC5BAC" w:rsidRDefault="003B00E6" w:rsidP="002072A0">
            <w:pPr>
              <w:spacing w:after="0" w:line="240" w:lineRule="auto"/>
              <w:rPr>
                <w:rFonts w:ascii="Times New Roman" w:hAnsi="Times New Roman"/>
              </w:rPr>
            </w:pPr>
            <w:r w:rsidRPr="00DC5BAC">
              <w:rPr>
                <w:rFonts w:ascii="Times New Roman" w:hAnsi="Times New Roman"/>
              </w:rPr>
              <w:t xml:space="preserve">- для занятий с детьми 3-7 лет «Один - много»; </w:t>
            </w:r>
          </w:p>
          <w:p w:rsidR="003B00E6" w:rsidRPr="00DC5BAC" w:rsidRDefault="003B00E6" w:rsidP="002072A0">
            <w:pPr>
              <w:spacing w:after="0" w:line="240" w:lineRule="auto"/>
              <w:rPr>
                <w:rFonts w:ascii="Times New Roman" w:hAnsi="Times New Roman"/>
              </w:rPr>
            </w:pPr>
            <w:r w:rsidRPr="00DC5BAC">
              <w:rPr>
                <w:rFonts w:ascii="Times New Roman" w:hAnsi="Times New Roman"/>
              </w:rPr>
              <w:t>- для занятий с детьми 3-7 лет «Говори правильно»;</w:t>
            </w:r>
          </w:p>
          <w:p w:rsidR="003B00E6" w:rsidRPr="00DC5BAC" w:rsidRDefault="003B00E6" w:rsidP="002072A0">
            <w:pPr>
              <w:spacing w:after="0" w:line="240" w:lineRule="auto"/>
              <w:rPr>
                <w:rFonts w:ascii="Times New Roman" w:hAnsi="Times New Roman"/>
              </w:rPr>
            </w:pPr>
            <w:r w:rsidRPr="00DC5BAC">
              <w:rPr>
                <w:rFonts w:ascii="Times New Roman" w:hAnsi="Times New Roman"/>
              </w:rPr>
              <w:t>- для занятий с детьми 3-7 лет «Словообразование».</w:t>
            </w:r>
          </w:p>
          <w:p w:rsidR="003B00E6" w:rsidRPr="00DC5BAC" w:rsidRDefault="003B00E6" w:rsidP="002072A0">
            <w:pPr>
              <w:spacing w:after="0" w:line="240" w:lineRule="auto"/>
              <w:rPr>
                <w:rFonts w:ascii="Times New Roman" w:hAnsi="Times New Roman"/>
              </w:rPr>
            </w:pPr>
            <w:r w:rsidRPr="00DC5BAC">
              <w:rPr>
                <w:rFonts w:ascii="Times New Roman" w:hAnsi="Times New Roman"/>
                <w:b/>
              </w:rPr>
              <w:t>Серия «Рассказы по картинкам»,</w:t>
            </w:r>
            <w:r w:rsidRPr="00DC5BAC">
              <w:rPr>
                <w:rFonts w:ascii="Times New Roman" w:hAnsi="Times New Roman"/>
              </w:rPr>
              <w:t xml:space="preserve"> «Правильно - неправильно».</w:t>
            </w:r>
          </w:p>
          <w:p w:rsidR="003B00E6" w:rsidRPr="00DC5BAC" w:rsidRDefault="003B00E6" w:rsidP="002072A0">
            <w:pPr>
              <w:spacing w:after="0" w:line="240" w:lineRule="auto"/>
              <w:rPr>
                <w:rFonts w:ascii="Times New Roman" w:hAnsi="Times New Roman"/>
              </w:rPr>
            </w:pPr>
            <w:r w:rsidRPr="00DC5BAC">
              <w:rPr>
                <w:rFonts w:ascii="Times New Roman" w:hAnsi="Times New Roman"/>
              </w:rPr>
              <w:t>Серия «Развитие речи в детском саду»:</w:t>
            </w:r>
          </w:p>
          <w:p w:rsidR="003B00E6" w:rsidRPr="00DC5BAC" w:rsidRDefault="003B00E6" w:rsidP="002072A0">
            <w:pPr>
              <w:spacing w:after="0" w:line="240" w:lineRule="auto"/>
              <w:rPr>
                <w:rFonts w:ascii="Times New Roman" w:hAnsi="Times New Roman"/>
              </w:rPr>
            </w:pPr>
            <w:r w:rsidRPr="00DC5BAC">
              <w:rPr>
                <w:rFonts w:ascii="Times New Roman" w:hAnsi="Times New Roman"/>
              </w:rPr>
              <w:t>- для занятий с детьми 2-4 лет;</w:t>
            </w:r>
          </w:p>
          <w:p w:rsidR="003B00E6" w:rsidRPr="00DC5BAC" w:rsidRDefault="003B00E6" w:rsidP="002072A0">
            <w:pPr>
              <w:spacing w:after="0" w:line="240" w:lineRule="auto"/>
              <w:rPr>
                <w:rFonts w:ascii="Times New Roman" w:hAnsi="Times New Roman"/>
              </w:rPr>
            </w:pPr>
            <w:r w:rsidRPr="00DC5BAC">
              <w:rPr>
                <w:rFonts w:ascii="Times New Roman" w:hAnsi="Times New Roman"/>
              </w:rPr>
              <w:t>- для занятий с детьми 4-6 лет;</w:t>
            </w:r>
          </w:p>
          <w:p w:rsidR="003B00E6" w:rsidRPr="00DC5BAC" w:rsidRDefault="003B00E6" w:rsidP="002072A0">
            <w:pPr>
              <w:spacing w:after="0" w:line="240" w:lineRule="auto"/>
              <w:rPr>
                <w:rFonts w:ascii="Times New Roman" w:hAnsi="Times New Roman"/>
                <w:b/>
              </w:rPr>
            </w:pPr>
            <w:r w:rsidRPr="00DC5BAC">
              <w:rPr>
                <w:rFonts w:ascii="Times New Roman" w:hAnsi="Times New Roman"/>
                <w:b/>
              </w:rPr>
              <w:t xml:space="preserve">Рабочие </w:t>
            </w:r>
            <w:proofErr w:type="spellStart"/>
            <w:r w:rsidRPr="00DC5BAC">
              <w:rPr>
                <w:rFonts w:ascii="Times New Roman" w:hAnsi="Times New Roman"/>
                <w:b/>
              </w:rPr>
              <w:t>теради</w:t>
            </w:r>
            <w:proofErr w:type="spellEnd"/>
            <w:r w:rsidRPr="00DC5BAC">
              <w:rPr>
                <w:rFonts w:ascii="Times New Roman" w:hAnsi="Times New Roman"/>
                <w:b/>
              </w:rPr>
              <w:t xml:space="preserve"> серии «Школа семи гномов»:</w:t>
            </w:r>
          </w:p>
          <w:p w:rsidR="003B00E6" w:rsidRPr="00DC5BAC" w:rsidRDefault="003B00E6" w:rsidP="002072A0">
            <w:pPr>
              <w:spacing w:after="0" w:line="240" w:lineRule="auto"/>
              <w:rPr>
                <w:rFonts w:ascii="Times New Roman" w:hAnsi="Times New Roman"/>
                <w:b/>
              </w:rPr>
            </w:pPr>
            <w:r w:rsidRPr="00DC5BAC">
              <w:rPr>
                <w:rFonts w:ascii="Times New Roman" w:hAnsi="Times New Roman"/>
                <w:b/>
              </w:rPr>
              <w:t>- развитие речи у дошкольников;</w:t>
            </w:r>
          </w:p>
          <w:p w:rsidR="003B00E6" w:rsidRPr="00DC5BAC" w:rsidRDefault="003B00E6" w:rsidP="002072A0">
            <w:pPr>
              <w:spacing w:after="0" w:line="240" w:lineRule="auto"/>
              <w:rPr>
                <w:rFonts w:ascii="Times New Roman" w:hAnsi="Times New Roman"/>
                <w:b/>
              </w:rPr>
            </w:pPr>
            <w:r w:rsidRPr="00DC5BAC">
              <w:rPr>
                <w:rFonts w:ascii="Times New Roman" w:hAnsi="Times New Roman"/>
                <w:b/>
              </w:rPr>
              <w:t>- прописи;</w:t>
            </w:r>
          </w:p>
          <w:p w:rsidR="003B00E6" w:rsidRPr="00DC5BAC" w:rsidRDefault="003B00E6" w:rsidP="002072A0">
            <w:pPr>
              <w:spacing w:after="0" w:line="240" w:lineRule="auto"/>
              <w:rPr>
                <w:rFonts w:ascii="Times New Roman" w:hAnsi="Times New Roman"/>
                <w:b/>
              </w:rPr>
            </w:pPr>
            <w:r w:rsidRPr="00DC5BAC">
              <w:rPr>
                <w:rFonts w:ascii="Times New Roman" w:hAnsi="Times New Roman"/>
                <w:b/>
              </w:rPr>
              <w:t>Электронные образовательные ресурсы (ЭОР)</w:t>
            </w:r>
          </w:p>
          <w:p w:rsidR="003B00E6" w:rsidRPr="00DC5BAC" w:rsidRDefault="003B00E6" w:rsidP="002072A0">
            <w:pPr>
              <w:spacing w:after="0" w:line="240" w:lineRule="auto"/>
              <w:rPr>
                <w:rFonts w:ascii="Times New Roman" w:hAnsi="Times New Roman"/>
              </w:rPr>
            </w:pPr>
            <w:r w:rsidRPr="00DC5BAC">
              <w:rPr>
                <w:rFonts w:ascii="Times New Roman" w:hAnsi="Times New Roman"/>
              </w:rPr>
              <w:t>Интерактивная обучающая система «Играй и развивайся» раздел «Развитие речи».</w:t>
            </w:r>
          </w:p>
        </w:tc>
      </w:tr>
      <w:tr w:rsidR="003B00E6" w:rsidTr="002072A0">
        <w:tc>
          <w:tcPr>
            <w:tcW w:w="1101" w:type="dxa"/>
          </w:tcPr>
          <w:p w:rsidR="003B00E6" w:rsidRPr="00DC5BAC" w:rsidRDefault="003B00E6" w:rsidP="002072A0">
            <w:pPr>
              <w:spacing w:after="0" w:line="240" w:lineRule="auto"/>
              <w:jc w:val="center"/>
              <w:rPr>
                <w:rFonts w:ascii="Times New Roman" w:hAnsi="Times New Roman"/>
                <w:b/>
              </w:rPr>
            </w:pPr>
            <w:r w:rsidRPr="00DC5BAC">
              <w:rPr>
                <w:rFonts w:ascii="Times New Roman" w:hAnsi="Times New Roman"/>
                <w:b/>
              </w:rPr>
              <w:t>Приобщение к художественной литературе</w:t>
            </w:r>
          </w:p>
          <w:p w:rsidR="003B00E6" w:rsidRPr="00DC5BAC" w:rsidRDefault="003B00E6" w:rsidP="002072A0">
            <w:pPr>
              <w:spacing w:after="0" w:line="240" w:lineRule="auto"/>
              <w:jc w:val="center"/>
              <w:rPr>
                <w:rFonts w:ascii="Times New Roman" w:hAnsi="Times New Roman"/>
                <w:b/>
              </w:rPr>
            </w:pPr>
          </w:p>
        </w:tc>
        <w:tc>
          <w:tcPr>
            <w:tcW w:w="6979" w:type="dxa"/>
          </w:tcPr>
          <w:p w:rsidR="003B00E6" w:rsidRPr="00DC5BAC" w:rsidRDefault="003B00E6" w:rsidP="002072A0">
            <w:pPr>
              <w:spacing w:after="0" w:line="240" w:lineRule="auto"/>
              <w:rPr>
                <w:rFonts w:ascii="Times New Roman" w:hAnsi="Times New Roman"/>
              </w:rPr>
            </w:pPr>
            <w:proofErr w:type="spellStart"/>
            <w:r w:rsidRPr="00DC5BAC">
              <w:rPr>
                <w:rFonts w:ascii="Times New Roman" w:hAnsi="Times New Roman"/>
              </w:rPr>
              <w:t>Меремьянина</w:t>
            </w:r>
            <w:proofErr w:type="spellEnd"/>
            <w:r w:rsidRPr="00DC5BAC">
              <w:rPr>
                <w:rFonts w:ascii="Times New Roman" w:hAnsi="Times New Roman"/>
              </w:rPr>
              <w:t xml:space="preserve"> О.Р. </w:t>
            </w:r>
            <w:r w:rsidRPr="00DC5BAC">
              <w:rPr>
                <w:rFonts w:ascii="Times New Roman" w:hAnsi="Times New Roman"/>
                <w:b/>
              </w:rPr>
              <w:t xml:space="preserve">Детская художественная литература в образовательной практике </w:t>
            </w:r>
            <w:proofErr w:type="gramStart"/>
            <w:r w:rsidRPr="00DC5BAC">
              <w:rPr>
                <w:rFonts w:ascii="Times New Roman" w:hAnsi="Times New Roman"/>
                <w:b/>
              </w:rPr>
              <w:t>современного</w:t>
            </w:r>
            <w:proofErr w:type="gramEnd"/>
            <w:r w:rsidRPr="00DC5BAC">
              <w:rPr>
                <w:rFonts w:ascii="Times New Roman" w:hAnsi="Times New Roman"/>
                <w:b/>
              </w:rPr>
              <w:t xml:space="preserve"> ДОУ: </w:t>
            </w:r>
            <w:r w:rsidRPr="00DC5BAC">
              <w:rPr>
                <w:rFonts w:ascii="Times New Roman" w:hAnsi="Times New Roman"/>
              </w:rPr>
              <w:t xml:space="preserve">методические рекомендации / </w:t>
            </w:r>
            <w:proofErr w:type="spellStart"/>
            <w:r w:rsidRPr="00DC5BAC">
              <w:rPr>
                <w:rFonts w:ascii="Times New Roman" w:hAnsi="Times New Roman"/>
              </w:rPr>
              <w:t>автор-сост</w:t>
            </w:r>
            <w:proofErr w:type="spellEnd"/>
            <w:r w:rsidRPr="00DC5BAC">
              <w:rPr>
                <w:rFonts w:ascii="Times New Roman" w:hAnsi="Times New Roman"/>
              </w:rPr>
              <w:t xml:space="preserve">. </w:t>
            </w:r>
            <w:proofErr w:type="spellStart"/>
            <w:r w:rsidRPr="00DC5BAC">
              <w:rPr>
                <w:rFonts w:ascii="Times New Roman" w:hAnsi="Times New Roman"/>
              </w:rPr>
              <w:t>О.Р.Меремьянина</w:t>
            </w:r>
            <w:proofErr w:type="spellEnd"/>
            <w:r w:rsidRPr="00DC5BAC">
              <w:rPr>
                <w:rFonts w:ascii="Times New Roman" w:hAnsi="Times New Roman"/>
              </w:rPr>
              <w:t>. – Барнаул: АКИПКРО, 2014.- 124 с.</w:t>
            </w:r>
          </w:p>
          <w:p w:rsidR="003B00E6" w:rsidRPr="00DC5BAC" w:rsidRDefault="003B00E6" w:rsidP="002072A0">
            <w:pPr>
              <w:spacing w:after="0" w:line="240" w:lineRule="auto"/>
              <w:rPr>
                <w:rFonts w:ascii="Times New Roman" w:hAnsi="Times New Roman"/>
              </w:rPr>
            </w:pPr>
            <w:r w:rsidRPr="00DC5BAC">
              <w:rPr>
                <w:rFonts w:ascii="Times New Roman" w:hAnsi="Times New Roman"/>
                <w:b/>
              </w:rPr>
              <w:t xml:space="preserve">Полная хрестоматия для дошкольников </w:t>
            </w:r>
            <w:r w:rsidRPr="00DC5BAC">
              <w:rPr>
                <w:rFonts w:ascii="Times New Roman" w:hAnsi="Times New Roman"/>
              </w:rPr>
              <w:t xml:space="preserve">с методическими подсказками для педагогов и родителей. В 2 кн. Кн.2/ авт. – сост. </w:t>
            </w:r>
            <w:proofErr w:type="spellStart"/>
            <w:r w:rsidRPr="00DC5BAC">
              <w:rPr>
                <w:rFonts w:ascii="Times New Roman" w:hAnsi="Times New Roman"/>
              </w:rPr>
              <w:t>СД</w:t>
            </w:r>
            <w:proofErr w:type="gramStart"/>
            <w:r w:rsidRPr="00DC5BAC">
              <w:rPr>
                <w:rFonts w:ascii="Times New Roman" w:hAnsi="Times New Roman"/>
              </w:rPr>
              <w:t>.Т</w:t>
            </w:r>
            <w:proofErr w:type="gramEnd"/>
            <w:r w:rsidRPr="00DC5BAC">
              <w:rPr>
                <w:rFonts w:ascii="Times New Roman" w:hAnsi="Times New Roman"/>
              </w:rPr>
              <w:t>омилова</w:t>
            </w:r>
            <w:proofErr w:type="spellEnd"/>
            <w:r w:rsidRPr="00DC5BAC">
              <w:rPr>
                <w:rFonts w:ascii="Times New Roman" w:hAnsi="Times New Roman"/>
              </w:rPr>
              <w:t xml:space="preserve"> – М.: Издательство АСТ, 2015. – 702 с.</w:t>
            </w:r>
          </w:p>
          <w:p w:rsidR="003B00E6" w:rsidRPr="00DC5BAC" w:rsidRDefault="003B00E6" w:rsidP="002072A0">
            <w:pPr>
              <w:spacing w:after="0" w:line="240" w:lineRule="auto"/>
              <w:rPr>
                <w:rFonts w:ascii="Times New Roman" w:hAnsi="Times New Roman"/>
              </w:rPr>
            </w:pPr>
            <w:r w:rsidRPr="00DC5BAC">
              <w:rPr>
                <w:rFonts w:ascii="Times New Roman" w:hAnsi="Times New Roman"/>
                <w:b/>
              </w:rPr>
              <w:t xml:space="preserve">Хрестоматия </w:t>
            </w:r>
            <w:r w:rsidRPr="00DC5BAC">
              <w:rPr>
                <w:rFonts w:ascii="Times New Roman" w:hAnsi="Times New Roman"/>
              </w:rPr>
              <w:t xml:space="preserve">для чтения в детском саду и дома: 1-3  года. – 3 – е изд.- М.: МОЗАЙКА-СИНТЕЗ, 2017. – 128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rPr>
            </w:pPr>
            <w:r w:rsidRPr="00DC5BAC">
              <w:rPr>
                <w:rFonts w:ascii="Times New Roman" w:hAnsi="Times New Roman"/>
                <w:b/>
              </w:rPr>
              <w:t xml:space="preserve">Хрестоматии </w:t>
            </w:r>
            <w:r w:rsidRPr="00DC5BAC">
              <w:rPr>
                <w:rFonts w:ascii="Times New Roman" w:hAnsi="Times New Roman"/>
              </w:rPr>
              <w:t xml:space="preserve">для чтения в детском саду и дома: 3-4 – 3 – е изд.- М.: МОЗАЙКА-СИНТЕЗ, 2017. – 128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rPr>
            </w:pPr>
          </w:p>
        </w:tc>
        <w:tc>
          <w:tcPr>
            <w:tcW w:w="5924" w:type="dxa"/>
          </w:tcPr>
          <w:p w:rsidR="003B00E6" w:rsidRPr="00DC5BAC" w:rsidRDefault="003B00E6" w:rsidP="002072A0">
            <w:pPr>
              <w:spacing w:after="0" w:line="240" w:lineRule="auto"/>
              <w:rPr>
                <w:rFonts w:ascii="Times New Roman" w:hAnsi="Times New Roman"/>
                <w:b/>
              </w:rPr>
            </w:pPr>
            <w:r w:rsidRPr="00DC5BAC">
              <w:rPr>
                <w:rFonts w:ascii="Times New Roman" w:hAnsi="Times New Roman"/>
                <w:b/>
              </w:rPr>
              <w:t>Серия «Рассказы по картинкам»:</w:t>
            </w:r>
          </w:p>
          <w:p w:rsidR="003B00E6" w:rsidRPr="00DC5BAC" w:rsidRDefault="003B00E6" w:rsidP="002072A0">
            <w:pPr>
              <w:spacing w:after="0" w:line="240" w:lineRule="auto"/>
              <w:rPr>
                <w:rFonts w:ascii="Times New Roman" w:hAnsi="Times New Roman"/>
              </w:rPr>
            </w:pPr>
            <w:r w:rsidRPr="00DC5BAC">
              <w:rPr>
                <w:rFonts w:ascii="Times New Roman" w:hAnsi="Times New Roman"/>
              </w:rPr>
              <w:t xml:space="preserve">«Теремок», </w:t>
            </w:r>
            <w:r w:rsidRPr="00DC5BAC">
              <w:rPr>
                <w:rFonts w:ascii="Times New Roman" w:hAnsi="Times New Roman"/>
                <w:color w:val="000000"/>
                <w:shd w:val="clear" w:color="auto" w:fill="FFFFFF"/>
              </w:rPr>
              <w:t>«Колобок»; «Курочка Ряба»; «Репка».</w:t>
            </w:r>
          </w:p>
          <w:p w:rsidR="003B00E6" w:rsidRPr="00DC5BAC" w:rsidRDefault="003B00E6" w:rsidP="002072A0">
            <w:pPr>
              <w:spacing w:after="0" w:line="240" w:lineRule="auto"/>
              <w:rPr>
                <w:rFonts w:ascii="Times New Roman" w:hAnsi="Times New Roman"/>
              </w:rPr>
            </w:pPr>
          </w:p>
          <w:p w:rsidR="003B00E6" w:rsidRPr="00DC5BAC" w:rsidRDefault="003B00E6" w:rsidP="002072A0">
            <w:pPr>
              <w:spacing w:after="0" w:line="240" w:lineRule="auto"/>
              <w:rPr>
                <w:rFonts w:ascii="Times New Roman" w:hAnsi="Times New Roman"/>
              </w:rPr>
            </w:pPr>
            <w:r w:rsidRPr="00DC5BAC">
              <w:rPr>
                <w:rFonts w:ascii="Times New Roman" w:hAnsi="Times New Roman"/>
              </w:rPr>
              <w:t>Серия «Играем в сказку»:</w:t>
            </w:r>
          </w:p>
          <w:p w:rsidR="003B00E6" w:rsidRPr="00DC5BAC" w:rsidRDefault="003B00E6" w:rsidP="002072A0">
            <w:pPr>
              <w:spacing w:after="0" w:line="240" w:lineRule="auto"/>
              <w:rPr>
                <w:rFonts w:ascii="Times New Roman" w:hAnsi="Times New Roman"/>
              </w:rPr>
            </w:pPr>
            <w:r w:rsidRPr="00DC5BAC">
              <w:rPr>
                <w:rFonts w:ascii="Times New Roman" w:hAnsi="Times New Roman"/>
              </w:rPr>
              <w:t>«Теремок», «Репка», «Три медведя», «Три поросёнка».</w:t>
            </w:r>
          </w:p>
        </w:tc>
      </w:tr>
      <w:tr w:rsidR="003B00E6" w:rsidTr="002072A0">
        <w:tc>
          <w:tcPr>
            <w:tcW w:w="14004" w:type="dxa"/>
            <w:gridSpan w:val="3"/>
          </w:tcPr>
          <w:p w:rsidR="003B00E6" w:rsidRPr="00DC5BAC" w:rsidRDefault="003B00E6" w:rsidP="002072A0">
            <w:pPr>
              <w:spacing w:before="120" w:after="0" w:line="240" w:lineRule="auto"/>
              <w:jc w:val="center"/>
              <w:rPr>
                <w:rFonts w:ascii="Times New Roman" w:hAnsi="Times New Roman"/>
                <w:b/>
              </w:rPr>
            </w:pPr>
            <w:r w:rsidRPr="00DC5BAC">
              <w:rPr>
                <w:rFonts w:ascii="Times New Roman" w:hAnsi="Times New Roman"/>
                <w:b/>
              </w:rPr>
              <w:t>Образовательная область «Художественно - эстетическое развитие»</w:t>
            </w:r>
          </w:p>
        </w:tc>
      </w:tr>
      <w:tr w:rsidR="003B00E6" w:rsidTr="002072A0">
        <w:tc>
          <w:tcPr>
            <w:tcW w:w="1101" w:type="dxa"/>
          </w:tcPr>
          <w:p w:rsidR="003B00E6" w:rsidRPr="00DC5BAC" w:rsidRDefault="003B00E6" w:rsidP="002072A0">
            <w:pPr>
              <w:spacing w:after="0" w:line="240" w:lineRule="auto"/>
              <w:jc w:val="center"/>
              <w:rPr>
                <w:rFonts w:ascii="Times New Roman" w:hAnsi="Times New Roman"/>
                <w:b/>
              </w:rPr>
            </w:pPr>
            <w:r w:rsidRPr="00DC5BAC">
              <w:rPr>
                <w:rFonts w:ascii="Times New Roman" w:hAnsi="Times New Roman"/>
                <w:b/>
              </w:rPr>
              <w:t>Изобразительна</w:t>
            </w:r>
            <w:r w:rsidRPr="00DC5BAC">
              <w:rPr>
                <w:rFonts w:ascii="Times New Roman" w:hAnsi="Times New Roman"/>
                <w:b/>
              </w:rPr>
              <w:lastRenderedPageBreak/>
              <w:t>я деятельность</w:t>
            </w:r>
          </w:p>
          <w:p w:rsidR="003B00E6" w:rsidRPr="00DC5BAC" w:rsidRDefault="003B00E6" w:rsidP="002072A0">
            <w:pPr>
              <w:spacing w:after="0" w:line="240" w:lineRule="auto"/>
              <w:jc w:val="center"/>
              <w:rPr>
                <w:rFonts w:ascii="Times New Roman" w:hAnsi="Times New Roman"/>
                <w:b/>
              </w:rPr>
            </w:pPr>
          </w:p>
        </w:tc>
        <w:tc>
          <w:tcPr>
            <w:tcW w:w="6979" w:type="dxa"/>
          </w:tcPr>
          <w:p w:rsidR="003B00E6" w:rsidRPr="00DC5BAC" w:rsidRDefault="003B00E6" w:rsidP="002072A0">
            <w:pPr>
              <w:spacing w:after="0" w:line="240" w:lineRule="auto"/>
              <w:rPr>
                <w:rFonts w:ascii="Times New Roman" w:hAnsi="Times New Roman"/>
              </w:rPr>
            </w:pPr>
            <w:r w:rsidRPr="00DC5BAC">
              <w:rPr>
                <w:rFonts w:ascii="Times New Roman" w:hAnsi="Times New Roman"/>
                <w:b/>
              </w:rPr>
              <w:lastRenderedPageBreak/>
              <w:t xml:space="preserve">Народное искусство – детям / </w:t>
            </w:r>
            <w:r w:rsidRPr="00DC5BAC">
              <w:rPr>
                <w:rFonts w:ascii="Times New Roman" w:hAnsi="Times New Roman"/>
              </w:rPr>
              <w:t xml:space="preserve">под </w:t>
            </w:r>
            <w:proofErr w:type="spellStart"/>
            <w:r w:rsidRPr="00DC5BAC">
              <w:rPr>
                <w:rFonts w:ascii="Times New Roman" w:hAnsi="Times New Roman"/>
              </w:rPr>
              <w:t>ред.Т.С.Комаровой</w:t>
            </w:r>
            <w:proofErr w:type="spellEnd"/>
            <w:r w:rsidRPr="00DC5BAC">
              <w:rPr>
                <w:rFonts w:ascii="Times New Roman" w:hAnsi="Times New Roman"/>
              </w:rPr>
              <w:t>.</w:t>
            </w:r>
            <w:r w:rsidRPr="00DC5BAC">
              <w:rPr>
                <w:rFonts w:ascii="Times New Roman" w:hAnsi="Times New Roman"/>
                <w:b/>
              </w:rPr>
              <w:t>-</w:t>
            </w:r>
            <w:proofErr w:type="gramStart"/>
            <w:r w:rsidRPr="00DC5BAC">
              <w:rPr>
                <w:rFonts w:ascii="Times New Roman" w:hAnsi="Times New Roman"/>
                <w:b/>
              </w:rPr>
              <w:t xml:space="preserve"> </w:t>
            </w:r>
            <w:r w:rsidRPr="00DC5BAC">
              <w:rPr>
                <w:rFonts w:ascii="Times New Roman" w:hAnsi="Times New Roman"/>
              </w:rPr>
              <w:t>.</w:t>
            </w:r>
            <w:proofErr w:type="gramEnd"/>
            <w:r w:rsidRPr="00DC5BAC">
              <w:rPr>
                <w:rFonts w:ascii="Times New Roman" w:hAnsi="Times New Roman"/>
              </w:rPr>
              <w:t>- М.:МОЗАЙКА-СИНТЕЗ, 2016. – 224 с.</w:t>
            </w:r>
          </w:p>
          <w:p w:rsidR="003B00E6" w:rsidRPr="00DC5BAC" w:rsidRDefault="003B00E6" w:rsidP="002072A0">
            <w:pPr>
              <w:pStyle w:val="90"/>
              <w:spacing w:line="240" w:lineRule="auto"/>
              <w:rPr>
                <w:i w:val="0"/>
              </w:rPr>
            </w:pPr>
            <w:r w:rsidRPr="00DC5BAC">
              <w:rPr>
                <w:b/>
                <w:i w:val="0"/>
              </w:rPr>
              <w:lastRenderedPageBreak/>
              <w:t>Лыкова И.А. «Цветные ладошки»</w:t>
            </w:r>
            <w:r w:rsidRPr="00DC5BAC">
              <w:rPr>
                <w:i w:val="0"/>
              </w:rPr>
              <w:t xml:space="preserve"> Парциальная программа художественн</w:t>
            </w:r>
            <w:proofErr w:type="gramStart"/>
            <w:r w:rsidRPr="00DC5BAC">
              <w:rPr>
                <w:i w:val="0"/>
              </w:rPr>
              <w:t>о-</w:t>
            </w:r>
            <w:proofErr w:type="gramEnd"/>
            <w:r w:rsidRPr="00DC5BAC">
              <w:rPr>
                <w:i w:val="0"/>
              </w:rPr>
              <w:t xml:space="preserve"> эстетического развития детей 2-7 лет в изобразительной деятельности – М.: ИД «Цветной мир», 2018, с.144</w:t>
            </w:r>
          </w:p>
          <w:p w:rsidR="003B00E6" w:rsidRPr="00DC5BAC" w:rsidRDefault="003B00E6" w:rsidP="002072A0">
            <w:pPr>
              <w:pStyle w:val="90"/>
              <w:spacing w:line="240" w:lineRule="auto"/>
              <w:rPr>
                <w:i w:val="0"/>
              </w:rPr>
            </w:pPr>
            <w:r w:rsidRPr="00DC5BAC">
              <w:rPr>
                <w:b/>
                <w:i w:val="0"/>
              </w:rPr>
              <w:t>Лыкова И.А. Методические рекомендации в вопросах и ответах</w:t>
            </w:r>
            <w:r w:rsidRPr="00DC5BAC">
              <w:rPr>
                <w:i w:val="0"/>
              </w:rPr>
              <w:t xml:space="preserve"> к Парциальной программа художественн</w:t>
            </w:r>
            <w:proofErr w:type="gramStart"/>
            <w:r w:rsidRPr="00DC5BAC">
              <w:rPr>
                <w:i w:val="0"/>
              </w:rPr>
              <w:t>о-</w:t>
            </w:r>
            <w:proofErr w:type="gramEnd"/>
            <w:r w:rsidRPr="00DC5BAC">
              <w:rPr>
                <w:i w:val="0"/>
              </w:rPr>
              <w:t xml:space="preserve"> эстетического развития детей раннего и дошкольного возраста «Цветные ладошки – М.: ИД «Цветной мир», 2019, с.144</w:t>
            </w:r>
          </w:p>
          <w:p w:rsidR="003B00E6" w:rsidRPr="00DC5BAC" w:rsidRDefault="003B00E6" w:rsidP="002072A0">
            <w:pPr>
              <w:pStyle w:val="90"/>
              <w:spacing w:line="240" w:lineRule="auto"/>
              <w:rPr>
                <w:b/>
                <w:i w:val="0"/>
              </w:rPr>
            </w:pPr>
            <w:r w:rsidRPr="00DC5BAC">
              <w:rPr>
                <w:b/>
                <w:i w:val="0"/>
              </w:rPr>
              <w:t>Лыкова И.А. Изобразительная деятельность в детском саду 2-3.</w:t>
            </w:r>
            <w:r w:rsidRPr="00DC5BAC">
              <w:rPr>
                <w:i w:val="0"/>
              </w:rPr>
              <w:t>Учебно – методический комплект к парциальной программе «Цветные ладошки».– М.: ИД «Цветной мир», 2018, с.62</w:t>
            </w:r>
          </w:p>
          <w:p w:rsidR="003B00E6" w:rsidRPr="00DC5BAC" w:rsidRDefault="003B00E6" w:rsidP="002072A0">
            <w:pPr>
              <w:pStyle w:val="90"/>
              <w:spacing w:line="240" w:lineRule="auto"/>
              <w:rPr>
                <w:i w:val="0"/>
              </w:rPr>
            </w:pPr>
            <w:r w:rsidRPr="00DC5BAC">
              <w:rPr>
                <w:b/>
                <w:i w:val="0"/>
              </w:rPr>
              <w:t xml:space="preserve">Лыкова И.А. Конструирование в детском саду. Младшая группа. </w:t>
            </w:r>
            <w:proofErr w:type="spellStart"/>
            <w:r w:rsidRPr="00DC5BAC">
              <w:rPr>
                <w:i w:val="0"/>
              </w:rPr>
              <w:t>Учебно</w:t>
            </w:r>
            <w:proofErr w:type="spellEnd"/>
            <w:r w:rsidRPr="00DC5BAC">
              <w:rPr>
                <w:i w:val="0"/>
              </w:rPr>
              <w:t xml:space="preserve"> – методический комплект к парциальной программе «Умные пальчики»</w:t>
            </w:r>
          </w:p>
          <w:p w:rsidR="003B00E6" w:rsidRPr="00DC5BAC" w:rsidRDefault="003B00E6" w:rsidP="002072A0">
            <w:pPr>
              <w:spacing w:after="0" w:line="240" w:lineRule="auto"/>
              <w:rPr>
                <w:rFonts w:ascii="Times New Roman" w:hAnsi="Times New Roman"/>
              </w:rPr>
            </w:pPr>
            <w:r w:rsidRPr="00DC5BAC">
              <w:rPr>
                <w:rFonts w:ascii="Times New Roman" w:hAnsi="Times New Roman"/>
                <w:b/>
              </w:rPr>
              <w:t xml:space="preserve">Комарова Т.С. Детское художественное творчество. </w:t>
            </w:r>
            <w:r w:rsidRPr="00DC5BAC">
              <w:rPr>
                <w:rFonts w:ascii="Times New Roman" w:hAnsi="Times New Roman"/>
              </w:rPr>
              <w:t xml:space="preserve">Для занятий с детьми 2-7 лет. - М.:МОЗАЙКА-СИНТЕЗ, 2017. – 176 с. </w:t>
            </w:r>
          </w:p>
          <w:p w:rsidR="003B00E6" w:rsidRPr="00DC5BAC" w:rsidRDefault="003B00E6" w:rsidP="002072A0">
            <w:pPr>
              <w:spacing w:after="0" w:line="240" w:lineRule="auto"/>
              <w:rPr>
                <w:rFonts w:ascii="Times New Roman" w:hAnsi="Times New Roman"/>
              </w:rPr>
            </w:pPr>
            <w:proofErr w:type="spellStart"/>
            <w:r w:rsidRPr="00DC5BAC">
              <w:rPr>
                <w:rFonts w:ascii="Times New Roman" w:hAnsi="Times New Roman"/>
              </w:rPr>
              <w:t>Шайдурова</w:t>
            </w:r>
            <w:proofErr w:type="spellEnd"/>
            <w:r w:rsidRPr="00DC5BAC">
              <w:rPr>
                <w:rFonts w:ascii="Times New Roman" w:hAnsi="Times New Roman"/>
              </w:rPr>
              <w:t xml:space="preserve"> Н.В. </w:t>
            </w:r>
            <w:r w:rsidRPr="00DC5BAC">
              <w:rPr>
                <w:rFonts w:ascii="Times New Roman" w:hAnsi="Times New Roman"/>
                <w:b/>
              </w:rPr>
              <w:t>Материалы к практическим занятиям по теории и методике детского изобразительного творчества</w:t>
            </w:r>
            <w:proofErr w:type="gramStart"/>
            <w:r w:rsidRPr="00DC5BAC">
              <w:rPr>
                <w:rFonts w:ascii="Times New Roman" w:hAnsi="Times New Roman"/>
              </w:rPr>
              <w:t>.</w:t>
            </w:r>
            <w:proofErr w:type="gramEnd"/>
            <w:r w:rsidRPr="00DC5BAC">
              <w:rPr>
                <w:rFonts w:ascii="Times New Roman" w:hAnsi="Times New Roman"/>
              </w:rPr>
              <w:t xml:space="preserve"> – </w:t>
            </w:r>
            <w:proofErr w:type="gramStart"/>
            <w:r w:rsidRPr="00DC5BAC">
              <w:rPr>
                <w:rFonts w:ascii="Times New Roman" w:hAnsi="Times New Roman"/>
              </w:rPr>
              <w:t>ч</w:t>
            </w:r>
            <w:proofErr w:type="gramEnd"/>
            <w:r w:rsidRPr="00DC5BAC">
              <w:rPr>
                <w:rFonts w:ascii="Times New Roman" w:hAnsi="Times New Roman"/>
              </w:rPr>
              <w:t xml:space="preserve">асть 2 Барнаул: Издательство БГПУ, 2008. – 51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rPr>
            </w:pPr>
            <w:r w:rsidRPr="00DC5BAC">
              <w:rPr>
                <w:rFonts w:ascii="Times New Roman" w:hAnsi="Times New Roman"/>
              </w:rPr>
              <w:t xml:space="preserve">Для группы раннего возраста (1,6  - 3) Павлова О.В.Комплексные занятия по изобразительной деятельности. Группа раннего возраста от2 до 3 </w:t>
            </w:r>
            <w:proofErr w:type="spellStart"/>
            <w:r w:rsidRPr="00DC5BAC">
              <w:rPr>
                <w:rFonts w:ascii="Times New Roman" w:hAnsi="Times New Roman"/>
              </w:rPr>
              <w:t>лет</w:t>
            </w:r>
            <w:proofErr w:type="gramStart"/>
            <w:r w:rsidRPr="00DC5BAC">
              <w:rPr>
                <w:rFonts w:ascii="Times New Roman" w:hAnsi="Times New Roman"/>
              </w:rPr>
              <w:t>.-</w:t>
            </w:r>
            <w:proofErr w:type="gramEnd"/>
            <w:r w:rsidRPr="00DC5BAC">
              <w:rPr>
                <w:rFonts w:ascii="Times New Roman" w:hAnsi="Times New Roman"/>
              </w:rPr>
              <w:t>В</w:t>
            </w:r>
            <w:proofErr w:type="spellEnd"/>
            <w:r w:rsidRPr="00DC5BAC">
              <w:rPr>
                <w:rFonts w:ascii="Times New Roman" w:hAnsi="Times New Roman"/>
              </w:rPr>
              <w:t>.: «Учитель», 2016</w:t>
            </w:r>
          </w:p>
          <w:p w:rsidR="003B00E6" w:rsidRPr="00DC5BAC" w:rsidRDefault="003B00E6" w:rsidP="002072A0">
            <w:pPr>
              <w:spacing w:after="0" w:line="240" w:lineRule="auto"/>
              <w:rPr>
                <w:rFonts w:ascii="Times New Roman" w:hAnsi="Times New Roman"/>
                <w:highlight w:val="yellow"/>
              </w:rPr>
            </w:pPr>
            <w:r w:rsidRPr="00DC5BAC">
              <w:rPr>
                <w:rFonts w:ascii="Times New Roman" w:hAnsi="Times New Roman"/>
              </w:rPr>
              <w:t>Комарова Т.С. Развитие художественных способностей дошкольников.</w:t>
            </w:r>
          </w:p>
          <w:p w:rsidR="003B00E6" w:rsidRPr="00DC5BAC" w:rsidRDefault="003B00E6" w:rsidP="002072A0">
            <w:pPr>
              <w:autoSpaceDE w:val="0"/>
              <w:autoSpaceDN w:val="0"/>
              <w:adjustRightInd w:val="0"/>
              <w:spacing w:after="0" w:line="240" w:lineRule="auto"/>
              <w:rPr>
                <w:rFonts w:ascii="Times New Roman" w:hAnsi="Times New Roman"/>
                <w:highlight w:val="yellow"/>
              </w:rPr>
            </w:pPr>
          </w:p>
        </w:tc>
        <w:tc>
          <w:tcPr>
            <w:tcW w:w="5924" w:type="dxa"/>
          </w:tcPr>
          <w:p w:rsidR="003B00E6" w:rsidRPr="00DC5BAC" w:rsidRDefault="003B00E6" w:rsidP="002072A0">
            <w:pPr>
              <w:spacing w:after="0" w:line="240" w:lineRule="auto"/>
              <w:rPr>
                <w:rFonts w:ascii="Times New Roman" w:hAnsi="Times New Roman"/>
                <w:b/>
              </w:rPr>
            </w:pPr>
            <w:r w:rsidRPr="00DC5BAC">
              <w:rPr>
                <w:rFonts w:ascii="Times New Roman" w:hAnsi="Times New Roman"/>
                <w:b/>
              </w:rPr>
              <w:lastRenderedPageBreak/>
              <w:t>Наглядно – дидактические пособия</w:t>
            </w:r>
          </w:p>
          <w:p w:rsidR="003B00E6" w:rsidRPr="00DC5BAC" w:rsidRDefault="003B00E6" w:rsidP="002072A0">
            <w:pPr>
              <w:spacing w:after="0" w:line="240" w:lineRule="auto"/>
              <w:rPr>
                <w:rFonts w:ascii="Times New Roman" w:hAnsi="Times New Roman"/>
              </w:rPr>
            </w:pPr>
            <w:r w:rsidRPr="00DC5BAC">
              <w:rPr>
                <w:rFonts w:ascii="Times New Roman" w:hAnsi="Times New Roman"/>
              </w:rPr>
              <w:t xml:space="preserve">Серия «Народное искусство детям»: «Городецкая роспись», </w:t>
            </w:r>
            <w:r w:rsidRPr="00DC5BAC">
              <w:rPr>
                <w:rFonts w:ascii="Times New Roman" w:hAnsi="Times New Roman"/>
              </w:rPr>
              <w:lastRenderedPageBreak/>
              <w:t>«Дымковская игрушка», «Сказочная гжель», «Золотая хохлома», «</w:t>
            </w:r>
            <w:proofErr w:type="spellStart"/>
            <w:r w:rsidRPr="00DC5BAC">
              <w:rPr>
                <w:rFonts w:ascii="Times New Roman" w:hAnsi="Times New Roman"/>
              </w:rPr>
              <w:t>Полхов-Майдан</w:t>
            </w:r>
            <w:proofErr w:type="spellEnd"/>
            <w:r w:rsidRPr="00DC5BAC">
              <w:rPr>
                <w:rFonts w:ascii="Times New Roman" w:hAnsi="Times New Roman"/>
              </w:rPr>
              <w:t>».</w:t>
            </w:r>
          </w:p>
          <w:p w:rsidR="003B00E6" w:rsidRPr="00DC5BAC" w:rsidRDefault="003B00E6" w:rsidP="002072A0">
            <w:pPr>
              <w:spacing w:after="0" w:line="240" w:lineRule="auto"/>
              <w:rPr>
                <w:rFonts w:ascii="Times New Roman" w:hAnsi="Times New Roman"/>
              </w:rPr>
            </w:pPr>
            <w:proofErr w:type="spellStart"/>
            <w:r w:rsidRPr="00DC5BAC">
              <w:rPr>
                <w:rFonts w:ascii="Times New Roman" w:hAnsi="Times New Roman"/>
              </w:rPr>
              <w:t>Вохринцева</w:t>
            </w:r>
            <w:proofErr w:type="spellEnd"/>
            <w:r w:rsidRPr="00DC5BAC">
              <w:rPr>
                <w:rFonts w:ascii="Times New Roman" w:hAnsi="Times New Roman"/>
              </w:rPr>
              <w:t xml:space="preserve"> Светлана «Учимся рисовать»: «</w:t>
            </w:r>
            <w:proofErr w:type="spellStart"/>
            <w:r w:rsidRPr="00DC5BAC">
              <w:rPr>
                <w:rFonts w:ascii="Times New Roman" w:hAnsi="Times New Roman"/>
              </w:rPr>
              <w:t>Полх</w:t>
            </w:r>
            <w:proofErr w:type="spellEnd"/>
            <w:r w:rsidRPr="00DC5BAC">
              <w:rPr>
                <w:rFonts w:ascii="Times New Roman" w:hAnsi="Times New Roman"/>
              </w:rPr>
              <w:t xml:space="preserve"> – </w:t>
            </w:r>
            <w:proofErr w:type="spellStart"/>
            <w:r w:rsidRPr="00DC5BAC">
              <w:rPr>
                <w:rFonts w:ascii="Times New Roman" w:hAnsi="Times New Roman"/>
              </w:rPr>
              <w:t>Майданская</w:t>
            </w:r>
            <w:proofErr w:type="spellEnd"/>
            <w:r w:rsidRPr="00DC5BAC">
              <w:rPr>
                <w:rFonts w:ascii="Times New Roman" w:hAnsi="Times New Roman"/>
              </w:rPr>
              <w:t xml:space="preserve"> роспись 1,2», «Городецкая роспись</w:t>
            </w:r>
            <w:proofErr w:type="gramStart"/>
            <w:r w:rsidRPr="00DC5BAC">
              <w:rPr>
                <w:rFonts w:ascii="Times New Roman" w:hAnsi="Times New Roman"/>
              </w:rPr>
              <w:t>1</w:t>
            </w:r>
            <w:proofErr w:type="gramEnd"/>
            <w:r w:rsidRPr="00DC5BAC">
              <w:rPr>
                <w:rFonts w:ascii="Times New Roman" w:hAnsi="Times New Roman"/>
              </w:rPr>
              <w:t>,2», «Дымковская роспись 1,2», «Хохломская роспись 1,2», «Гжель 1,2».</w:t>
            </w:r>
          </w:p>
          <w:p w:rsidR="003B00E6" w:rsidRPr="00DC5BAC" w:rsidRDefault="003B00E6" w:rsidP="002072A0">
            <w:pPr>
              <w:autoSpaceDE w:val="0"/>
              <w:autoSpaceDN w:val="0"/>
              <w:adjustRightInd w:val="0"/>
              <w:spacing w:after="0" w:line="240" w:lineRule="auto"/>
              <w:rPr>
                <w:rFonts w:ascii="Times New Roman" w:hAnsi="Times New Roman"/>
                <w:b/>
                <w:bCs/>
              </w:rPr>
            </w:pPr>
            <w:r w:rsidRPr="00DC5BAC">
              <w:rPr>
                <w:rFonts w:ascii="Times New Roman" w:hAnsi="Times New Roman"/>
                <w:b/>
                <w:bCs/>
              </w:rPr>
              <w:t>Серия «Мир в картинках»</w:t>
            </w:r>
          </w:p>
          <w:p w:rsidR="003B00E6" w:rsidRPr="00DC5BAC" w:rsidRDefault="003B00E6" w:rsidP="002072A0">
            <w:pPr>
              <w:autoSpaceDE w:val="0"/>
              <w:autoSpaceDN w:val="0"/>
              <w:adjustRightInd w:val="0"/>
              <w:spacing w:after="0" w:line="240" w:lineRule="auto"/>
              <w:rPr>
                <w:rFonts w:ascii="Times New Roman" w:hAnsi="Times New Roman"/>
              </w:rPr>
            </w:pPr>
            <w:proofErr w:type="spellStart"/>
            <w:r w:rsidRPr="00DC5BAC">
              <w:rPr>
                <w:rFonts w:ascii="Times New Roman" w:hAnsi="Times New Roman"/>
              </w:rPr>
              <w:t>Филимоновская</w:t>
            </w:r>
            <w:proofErr w:type="spellEnd"/>
            <w:r w:rsidRPr="00DC5BAC">
              <w:rPr>
                <w:rFonts w:ascii="Times New Roman" w:hAnsi="Times New Roman"/>
              </w:rPr>
              <w:t xml:space="preserve"> народная игрушка. Городецкая роспись по дереву. </w:t>
            </w:r>
            <w:proofErr w:type="spellStart"/>
            <w:r w:rsidRPr="00DC5BAC">
              <w:rPr>
                <w:rFonts w:ascii="Times New Roman" w:hAnsi="Times New Roman"/>
              </w:rPr>
              <w:t>Полхов-Майдан</w:t>
            </w:r>
            <w:proofErr w:type="spellEnd"/>
            <w:r w:rsidRPr="00DC5BAC">
              <w:rPr>
                <w:rFonts w:ascii="Times New Roman" w:hAnsi="Times New Roman"/>
              </w:rPr>
              <w:t xml:space="preserve">. Каргополь — народная игрушка. Дымковская игрушка. Хохлома. Гжель. </w:t>
            </w:r>
          </w:p>
          <w:p w:rsidR="003B00E6" w:rsidRPr="00DC5BAC" w:rsidRDefault="003B00E6" w:rsidP="002072A0">
            <w:pPr>
              <w:autoSpaceDE w:val="0"/>
              <w:autoSpaceDN w:val="0"/>
              <w:adjustRightInd w:val="0"/>
              <w:spacing w:after="0" w:line="240" w:lineRule="auto"/>
              <w:rPr>
                <w:rFonts w:ascii="Times New Roman" w:hAnsi="Times New Roman"/>
                <w:b/>
                <w:bCs/>
              </w:rPr>
            </w:pPr>
            <w:r w:rsidRPr="00DC5BAC">
              <w:rPr>
                <w:rFonts w:ascii="Times New Roman" w:hAnsi="Times New Roman"/>
                <w:b/>
                <w:bCs/>
              </w:rPr>
              <w:t>Плакаты большого формата</w:t>
            </w:r>
          </w:p>
          <w:p w:rsidR="003B00E6" w:rsidRPr="00DC5BAC" w:rsidRDefault="003B00E6" w:rsidP="002072A0">
            <w:pPr>
              <w:autoSpaceDE w:val="0"/>
              <w:autoSpaceDN w:val="0"/>
              <w:adjustRightInd w:val="0"/>
              <w:spacing w:after="0" w:line="240" w:lineRule="auto"/>
              <w:rPr>
                <w:rFonts w:ascii="Times New Roman" w:hAnsi="Times New Roman"/>
              </w:rPr>
            </w:pPr>
            <w:r w:rsidRPr="00DC5BAC">
              <w:rPr>
                <w:rFonts w:ascii="Times New Roman" w:hAnsi="Times New Roman"/>
              </w:rPr>
              <w:t xml:space="preserve">Гжель. Изделия. Гжель. Орнаменты. </w:t>
            </w:r>
            <w:proofErr w:type="spellStart"/>
            <w:r w:rsidRPr="00DC5BAC">
              <w:rPr>
                <w:rFonts w:ascii="Times New Roman" w:hAnsi="Times New Roman"/>
              </w:rPr>
              <w:t>Полхов-Майдан</w:t>
            </w:r>
            <w:proofErr w:type="spellEnd"/>
            <w:r w:rsidRPr="00DC5BAC">
              <w:rPr>
                <w:rFonts w:ascii="Times New Roman" w:hAnsi="Times New Roman"/>
              </w:rPr>
              <w:t>. Изделия</w:t>
            </w:r>
          </w:p>
          <w:p w:rsidR="003B00E6" w:rsidRPr="00DC5BAC" w:rsidRDefault="003B00E6" w:rsidP="002072A0">
            <w:pPr>
              <w:spacing w:after="0" w:line="240" w:lineRule="auto"/>
              <w:rPr>
                <w:rFonts w:ascii="Times New Roman" w:hAnsi="Times New Roman"/>
              </w:rPr>
            </w:pPr>
            <w:proofErr w:type="spellStart"/>
            <w:r w:rsidRPr="00DC5BAC">
              <w:rPr>
                <w:rFonts w:ascii="Times New Roman" w:hAnsi="Times New Roman"/>
              </w:rPr>
              <w:t>Полхов-Майдан</w:t>
            </w:r>
            <w:proofErr w:type="spellEnd"/>
            <w:r w:rsidRPr="00DC5BAC">
              <w:rPr>
                <w:rFonts w:ascii="Times New Roman" w:hAnsi="Times New Roman"/>
              </w:rPr>
              <w:t xml:space="preserve">. Орнаменты. </w:t>
            </w:r>
            <w:proofErr w:type="spellStart"/>
            <w:r w:rsidRPr="00DC5BAC">
              <w:rPr>
                <w:rFonts w:ascii="Times New Roman" w:hAnsi="Times New Roman"/>
              </w:rPr>
              <w:t>Филимоновская</w:t>
            </w:r>
            <w:proofErr w:type="spellEnd"/>
            <w:r w:rsidRPr="00DC5BAC">
              <w:rPr>
                <w:rFonts w:ascii="Times New Roman" w:hAnsi="Times New Roman"/>
              </w:rPr>
              <w:t xml:space="preserve"> свистулька. Хохлома. Изделия. Хохлома. Орнаменты. Городецкая роспись. Дымковская игрушка. </w:t>
            </w:r>
            <w:proofErr w:type="spellStart"/>
            <w:r w:rsidRPr="00DC5BAC">
              <w:rPr>
                <w:rFonts w:ascii="Times New Roman" w:hAnsi="Times New Roman"/>
              </w:rPr>
              <w:t>Филимоновская</w:t>
            </w:r>
            <w:proofErr w:type="spellEnd"/>
            <w:r w:rsidRPr="00DC5BAC">
              <w:rPr>
                <w:rFonts w:ascii="Times New Roman" w:hAnsi="Times New Roman"/>
              </w:rPr>
              <w:t xml:space="preserve"> игрушка. Хохломская роспись. Сказочная Гжель.</w:t>
            </w:r>
          </w:p>
        </w:tc>
      </w:tr>
      <w:tr w:rsidR="003B00E6" w:rsidTr="002072A0">
        <w:tc>
          <w:tcPr>
            <w:tcW w:w="1101" w:type="dxa"/>
          </w:tcPr>
          <w:p w:rsidR="003B00E6" w:rsidRPr="00DC5BAC" w:rsidRDefault="003B00E6" w:rsidP="002072A0">
            <w:pPr>
              <w:spacing w:after="0" w:line="240" w:lineRule="auto"/>
              <w:jc w:val="center"/>
              <w:rPr>
                <w:rFonts w:ascii="Times New Roman" w:hAnsi="Times New Roman"/>
                <w:b/>
              </w:rPr>
            </w:pPr>
            <w:r w:rsidRPr="00DC5BAC">
              <w:rPr>
                <w:rFonts w:ascii="Times New Roman" w:hAnsi="Times New Roman"/>
                <w:b/>
              </w:rPr>
              <w:lastRenderedPageBreak/>
              <w:t>Конструктивно – модельная деятельность</w:t>
            </w:r>
          </w:p>
          <w:p w:rsidR="003B00E6" w:rsidRPr="00DC5BAC" w:rsidRDefault="003B00E6" w:rsidP="002072A0">
            <w:pPr>
              <w:spacing w:after="0" w:line="240" w:lineRule="auto"/>
              <w:jc w:val="center"/>
              <w:rPr>
                <w:rFonts w:ascii="Times New Roman" w:hAnsi="Times New Roman"/>
                <w:b/>
              </w:rPr>
            </w:pPr>
          </w:p>
        </w:tc>
        <w:tc>
          <w:tcPr>
            <w:tcW w:w="6979" w:type="dxa"/>
          </w:tcPr>
          <w:p w:rsidR="003B00E6" w:rsidRPr="00DC5BAC" w:rsidRDefault="003B00E6" w:rsidP="002072A0">
            <w:pPr>
              <w:spacing w:after="0" w:line="240" w:lineRule="auto"/>
              <w:rPr>
                <w:rFonts w:ascii="Times New Roman" w:hAnsi="Times New Roman"/>
                <w:b/>
              </w:rPr>
            </w:pPr>
            <w:r w:rsidRPr="00DC5BAC">
              <w:rPr>
                <w:rFonts w:ascii="Times New Roman" w:hAnsi="Times New Roman"/>
                <w:b/>
              </w:rPr>
              <w:t>Методические пособия</w:t>
            </w:r>
          </w:p>
          <w:p w:rsidR="003B00E6" w:rsidRPr="00DC5BAC" w:rsidRDefault="003B00E6" w:rsidP="002072A0">
            <w:pPr>
              <w:spacing w:after="0" w:line="240" w:lineRule="auto"/>
              <w:rPr>
                <w:rFonts w:ascii="Times New Roman" w:hAnsi="Times New Roman"/>
              </w:rPr>
            </w:pPr>
            <w:r w:rsidRPr="00DC5BAC">
              <w:rPr>
                <w:rFonts w:ascii="Times New Roman" w:hAnsi="Times New Roman"/>
              </w:rPr>
              <w:t xml:space="preserve">Лыкова И.А. </w:t>
            </w:r>
            <w:r w:rsidRPr="00DC5BAC">
              <w:rPr>
                <w:rFonts w:ascii="Times New Roman" w:hAnsi="Times New Roman"/>
                <w:b/>
              </w:rPr>
              <w:t>Конструирование в детском саду. Вторая младшая группа</w:t>
            </w:r>
            <w:r w:rsidRPr="00DC5BAC">
              <w:rPr>
                <w:rFonts w:ascii="Times New Roman" w:hAnsi="Times New Roman"/>
              </w:rPr>
              <w:t xml:space="preserve">. М.: ИД «Цветной мир», 2017. – 144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highlight w:val="yellow"/>
              </w:rPr>
            </w:pPr>
            <w:proofErr w:type="spellStart"/>
            <w:r w:rsidRPr="00DC5BAC">
              <w:rPr>
                <w:rFonts w:ascii="Times New Roman" w:hAnsi="Times New Roman"/>
              </w:rPr>
              <w:t>Проснякова</w:t>
            </w:r>
            <w:proofErr w:type="spellEnd"/>
            <w:r w:rsidRPr="00DC5BAC">
              <w:rPr>
                <w:rFonts w:ascii="Times New Roman" w:hAnsi="Times New Roman"/>
              </w:rPr>
              <w:t xml:space="preserve"> Т.Н. </w:t>
            </w:r>
            <w:r w:rsidRPr="00DC5BAC">
              <w:rPr>
                <w:rFonts w:ascii="Times New Roman" w:hAnsi="Times New Roman"/>
                <w:b/>
              </w:rPr>
              <w:t>Модульное оригами для малышей</w:t>
            </w:r>
            <w:r w:rsidRPr="00DC5BAC">
              <w:rPr>
                <w:rFonts w:ascii="Times New Roman" w:hAnsi="Times New Roman"/>
              </w:rPr>
              <w:t xml:space="preserve">. – М.: АСТ – ПРЕСС КНИГА. 2013, 15 </w:t>
            </w:r>
            <w:proofErr w:type="gramStart"/>
            <w:r w:rsidRPr="00DC5BAC">
              <w:rPr>
                <w:rFonts w:ascii="Times New Roman" w:hAnsi="Times New Roman"/>
              </w:rPr>
              <w:t>с</w:t>
            </w:r>
            <w:proofErr w:type="gramEnd"/>
            <w:r w:rsidRPr="00DC5BAC">
              <w:rPr>
                <w:rFonts w:ascii="Times New Roman" w:hAnsi="Times New Roman"/>
              </w:rPr>
              <w:t>.</w:t>
            </w:r>
          </w:p>
        </w:tc>
        <w:tc>
          <w:tcPr>
            <w:tcW w:w="5924" w:type="dxa"/>
          </w:tcPr>
          <w:p w:rsidR="003B00E6" w:rsidRPr="00DC5BAC" w:rsidRDefault="003B00E6" w:rsidP="002072A0">
            <w:pPr>
              <w:spacing w:after="0" w:line="240" w:lineRule="auto"/>
              <w:rPr>
                <w:rFonts w:ascii="Times New Roman" w:hAnsi="Times New Roman"/>
              </w:rPr>
            </w:pPr>
          </w:p>
        </w:tc>
      </w:tr>
      <w:tr w:rsidR="003B00E6" w:rsidTr="002072A0">
        <w:tc>
          <w:tcPr>
            <w:tcW w:w="1101" w:type="dxa"/>
          </w:tcPr>
          <w:p w:rsidR="003B00E6" w:rsidRPr="00DC5BAC" w:rsidRDefault="003B00E6" w:rsidP="002072A0">
            <w:pPr>
              <w:spacing w:after="0" w:line="240" w:lineRule="auto"/>
              <w:jc w:val="center"/>
              <w:rPr>
                <w:rFonts w:ascii="Times New Roman" w:hAnsi="Times New Roman"/>
                <w:b/>
              </w:rPr>
            </w:pPr>
            <w:r w:rsidRPr="00DC5BAC">
              <w:rPr>
                <w:rFonts w:ascii="Times New Roman" w:hAnsi="Times New Roman"/>
                <w:b/>
              </w:rPr>
              <w:t>Музыкальная деятельность</w:t>
            </w:r>
          </w:p>
          <w:p w:rsidR="003B00E6" w:rsidRPr="00DC5BAC" w:rsidRDefault="003B00E6" w:rsidP="002072A0">
            <w:pPr>
              <w:spacing w:after="0" w:line="240" w:lineRule="auto"/>
              <w:jc w:val="center"/>
              <w:rPr>
                <w:rFonts w:ascii="Times New Roman" w:hAnsi="Times New Roman"/>
                <w:b/>
              </w:rPr>
            </w:pPr>
          </w:p>
        </w:tc>
        <w:tc>
          <w:tcPr>
            <w:tcW w:w="6979" w:type="dxa"/>
          </w:tcPr>
          <w:p w:rsidR="003B00E6" w:rsidRPr="00DC5BAC" w:rsidRDefault="003B00E6" w:rsidP="002072A0">
            <w:pPr>
              <w:spacing w:after="0" w:line="240" w:lineRule="auto"/>
              <w:rPr>
                <w:rFonts w:ascii="Times New Roman" w:hAnsi="Times New Roman"/>
              </w:rPr>
            </w:pPr>
            <w:r w:rsidRPr="00DC5BAC">
              <w:rPr>
                <w:rFonts w:ascii="Times New Roman" w:hAnsi="Times New Roman"/>
                <w:b/>
              </w:rPr>
              <w:t>Музыка и движение</w:t>
            </w:r>
            <w:proofErr w:type="gramStart"/>
            <w:r w:rsidRPr="00DC5BAC">
              <w:rPr>
                <w:rFonts w:ascii="Times New Roman" w:hAnsi="Times New Roman"/>
                <w:b/>
              </w:rPr>
              <w:t>.</w:t>
            </w:r>
            <w:proofErr w:type="gramEnd"/>
            <w:r w:rsidRPr="00DC5BAC">
              <w:rPr>
                <w:rFonts w:ascii="Times New Roman" w:hAnsi="Times New Roman"/>
                <w:b/>
              </w:rPr>
              <w:t xml:space="preserve"> (</w:t>
            </w:r>
            <w:proofErr w:type="gramStart"/>
            <w:r w:rsidRPr="00DC5BAC">
              <w:rPr>
                <w:rFonts w:ascii="Times New Roman" w:hAnsi="Times New Roman"/>
                <w:b/>
              </w:rPr>
              <w:t>у</w:t>
            </w:r>
            <w:proofErr w:type="gramEnd"/>
            <w:r w:rsidRPr="00DC5BAC">
              <w:rPr>
                <w:rFonts w:ascii="Times New Roman" w:hAnsi="Times New Roman"/>
                <w:b/>
              </w:rPr>
              <w:t xml:space="preserve">пражнения, игры и пляски для детей 3 – 4 лет) Составители/ </w:t>
            </w:r>
            <w:proofErr w:type="spellStart"/>
            <w:r w:rsidRPr="00DC5BAC">
              <w:rPr>
                <w:rFonts w:ascii="Times New Roman" w:hAnsi="Times New Roman"/>
                <w:b/>
              </w:rPr>
              <w:t>Бекина</w:t>
            </w:r>
            <w:proofErr w:type="spellEnd"/>
            <w:r w:rsidRPr="00DC5BAC">
              <w:rPr>
                <w:rFonts w:ascii="Times New Roman" w:hAnsi="Times New Roman"/>
                <w:b/>
              </w:rPr>
              <w:t xml:space="preserve"> С.И и др. – </w:t>
            </w:r>
            <w:r w:rsidRPr="00DC5BAC">
              <w:rPr>
                <w:rFonts w:ascii="Times New Roman" w:hAnsi="Times New Roman"/>
              </w:rPr>
              <w:t>М.: Просвещение. – 1981,157 с.</w:t>
            </w:r>
          </w:p>
          <w:p w:rsidR="003B00E6" w:rsidRPr="00DC5BAC" w:rsidRDefault="003B00E6" w:rsidP="002072A0">
            <w:pPr>
              <w:spacing w:after="0" w:line="240" w:lineRule="auto"/>
              <w:rPr>
                <w:rFonts w:ascii="Times New Roman" w:hAnsi="Times New Roman"/>
              </w:rPr>
            </w:pPr>
          </w:p>
          <w:p w:rsidR="003B00E6" w:rsidRPr="00DC5BAC" w:rsidRDefault="003B00E6" w:rsidP="002072A0">
            <w:pPr>
              <w:spacing w:after="0" w:line="240" w:lineRule="auto"/>
              <w:rPr>
                <w:rFonts w:ascii="Times New Roman" w:hAnsi="Times New Roman"/>
              </w:rPr>
            </w:pPr>
            <w:proofErr w:type="spellStart"/>
            <w:r w:rsidRPr="00DC5BAC">
              <w:rPr>
                <w:rFonts w:ascii="Times New Roman" w:hAnsi="Times New Roman"/>
                <w:b/>
              </w:rPr>
              <w:t>Зацепина</w:t>
            </w:r>
            <w:proofErr w:type="spellEnd"/>
            <w:r w:rsidRPr="00DC5BAC">
              <w:rPr>
                <w:rFonts w:ascii="Times New Roman" w:hAnsi="Times New Roman"/>
                <w:b/>
              </w:rPr>
              <w:t xml:space="preserve"> М.Б. </w:t>
            </w:r>
            <w:proofErr w:type="gramStart"/>
            <w:r w:rsidRPr="00DC5BAC">
              <w:rPr>
                <w:rFonts w:ascii="Times New Roman" w:hAnsi="Times New Roman"/>
                <w:b/>
              </w:rPr>
              <w:t>Музыкальная</w:t>
            </w:r>
            <w:proofErr w:type="gramEnd"/>
            <w:r w:rsidRPr="00DC5BAC">
              <w:rPr>
                <w:rFonts w:ascii="Times New Roman" w:hAnsi="Times New Roman"/>
                <w:b/>
              </w:rPr>
              <w:t xml:space="preserve"> воспитание  в детском саду.</w:t>
            </w:r>
            <w:r w:rsidRPr="00DC5BAC">
              <w:rPr>
                <w:rFonts w:ascii="Times New Roman" w:hAnsi="Times New Roman"/>
              </w:rPr>
              <w:t xml:space="preserve"> Для работы с детьми 2-7 лет. – М.: МОЗАЙКА – СИНТЕЗ, 2015, 96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rPr>
            </w:pPr>
            <w:r w:rsidRPr="00DC5BAC">
              <w:rPr>
                <w:rFonts w:ascii="Times New Roman" w:hAnsi="Times New Roman"/>
              </w:rPr>
              <w:t xml:space="preserve">Буренина А.И. Ритмическая </w:t>
            </w:r>
            <w:proofErr w:type="spellStart"/>
            <w:r w:rsidRPr="00DC5BAC">
              <w:rPr>
                <w:rFonts w:ascii="Times New Roman" w:hAnsi="Times New Roman"/>
              </w:rPr>
              <w:t>мозайка</w:t>
            </w:r>
            <w:proofErr w:type="spellEnd"/>
            <w:r w:rsidRPr="00DC5BAC">
              <w:rPr>
                <w:rFonts w:ascii="Times New Roman" w:hAnsi="Times New Roman"/>
              </w:rPr>
              <w:t xml:space="preserve">: (Программа по ритмической пластике для детей дошкольного возраста) . – 2 – е изд., </w:t>
            </w:r>
            <w:proofErr w:type="spellStart"/>
            <w:r w:rsidRPr="00DC5BAC">
              <w:rPr>
                <w:rFonts w:ascii="Times New Roman" w:hAnsi="Times New Roman"/>
              </w:rPr>
              <w:t>испр</w:t>
            </w:r>
            <w:proofErr w:type="spellEnd"/>
            <w:r w:rsidRPr="00DC5BAC">
              <w:rPr>
                <w:rFonts w:ascii="Times New Roman" w:hAnsi="Times New Roman"/>
              </w:rPr>
              <w:t xml:space="preserve">. И доп. – СПб.: ЛОИРО, 2000 – 220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rPr>
            </w:pPr>
            <w:r w:rsidRPr="00DC5BAC">
              <w:rPr>
                <w:rFonts w:ascii="Times New Roman" w:hAnsi="Times New Roman"/>
              </w:rPr>
              <w:t xml:space="preserve">Мерзлякова С.И. </w:t>
            </w:r>
            <w:r w:rsidRPr="00DC5BAC">
              <w:rPr>
                <w:rFonts w:ascii="Times New Roman" w:hAnsi="Times New Roman"/>
                <w:b/>
              </w:rPr>
              <w:t>Учим детей петь 3-4 года</w:t>
            </w:r>
            <w:r w:rsidRPr="00DC5BAC">
              <w:rPr>
                <w:rFonts w:ascii="Times New Roman" w:hAnsi="Times New Roman"/>
              </w:rPr>
              <w:t xml:space="preserve">. Песни и упражнения для </w:t>
            </w:r>
            <w:r w:rsidRPr="00DC5BAC">
              <w:rPr>
                <w:rFonts w:ascii="Times New Roman" w:hAnsi="Times New Roman"/>
              </w:rPr>
              <w:lastRenderedPageBreak/>
              <w:t xml:space="preserve">развития голоса. – М.: ТЦ Сфера. 2017 – 80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rPr>
            </w:pPr>
            <w:r w:rsidRPr="00DC5BAC">
              <w:rPr>
                <w:rFonts w:ascii="Times New Roman" w:hAnsi="Times New Roman"/>
              </w:rPr>
              <w:t xml:space="preserve">Музыкальные занятия по программе «От рождения до школы». Младшая группа (от 3 до 4 лет) / авт. – сост. Арсенина Е.Н.. – изд. 2-е, </w:t>
            </w:r>
            <w:proofErr w:type="spellStart"/>
            <w:r w:rsidRPr="00DC5BAC">
              <w:rPr>
                <w:rFonts w:ascii="Times New Roman" w:hAnsi="Times New Roman"/>
              </w:rPr>
              <w:t>испр</w:t>
            </w:r>
            <w:proofErr w:type="spellEnd"/>
            <w:r w:rsidRPr="00DC5BAC">
              <w:rPr>
                <w:rFonts w:ascii="Times New Roman" w:hAnsi="Times New Roman"/>
              </w:rPr>
              <w:t>. – Волгоград</w:t>
            </w:r>
            <w:proofErr w:type="gramStart"/>
            <w:r w:rsidRPr="00DC5BAC">
              <w:rPr>
                <w:rFonts w:ascii="Times New Roman" w:hAnsi="Times New Roman"/>
              </w:rPr>
              <w:t xml:space="preserve">.: </w:t>
            </w:r>
            <w:proofErr w:type="gramEnd"/>
            <w:r w:rsidRPr="00DC5BAC">
              <w:rPr>
                <w:rFonts w:ascii="Times New Roman" w:hAnsi="Times New Roman"/>
              </w:rPr>
              <w:t>Учитель. - 239</w:t>
            </w:r>
          </w:p>
          <w:p w:rsidR="003B00E6" w:rsidRPr="00DC5BAC" w:rsidRDefault="003B00E6" w:rsidP="002072A0">
            <w:pPr>
              <w:spacing w:after="0" w:line="240" w:lineRule="auto"/>
              <w:rPr>
                <w:rFonts w:ascii="Times New Roman" w:hAnsi="Times New Roman"/>
                <w:highlight w:val="yellow"/>
              </w:rPr>
            </w:pPr>
          </w:p>
        </w:tc>
        <w:tc>
          <w:tcPr>
            <w:tcW w:w="5924" w:type="dxa"/>
          </w:tcPr>
          <w:p w:rsidR="003B00E6" w:rsidRPr="00DC5BAC" w:rsidRDefault="003B00E6" w:rsidP="002072A0">
            <w:pPr>
              <w:spacing w:after="0" w:line="240" w:lineRule="auto"/>
              <w:rPr>
                <w:rFonts w:ascii="Times New Roman" w:hAnsi="Times New Roman"/>
                <w:b/>
              </w:rPr>
            </w:pPr>
            <w:r w:rsidRPr="00DC5BAC">
              <w:rPr>
                <w:rFonts w:ascii="Times New Roman" w:hAnsi="Times New Roman"/>
                <w:b/>
              </w:rPr>
              <w:lastRenderedPageBreak/>
              <w:t>Наглядно – дидактические пособия</w:t>
            </w:r>
          </w:p>
          <w:p w:rsidR="003B00E6" w:rsidRPr="00DC5BAC" w:rsidRDefault="003B00E6" w:rsidP="002072A0">
            <w:pPr>
              <w:spacing w:after="0" w:line="240" w:lineRule="auto"/>
              <w:rPr>
                <w:rFonts w:ascii="Times New Roman" w:hAnsi="Times New Roman"/>
              </w:rPr>
            </w:pPr>
            <w:r w:rsidRPr="00DC5BAC">
              <w:rPr>
                <w:rFonts w:ascii="Times New Roman" w:hAnsi="Times New Roman"/>
              </w:rPr>
              <w:t>«Композиторы»,  «Музыкальные инструменты».</w:t>
            </w:r>
          </w:p>
        </w:tc>
      </w:tr>
      <w:tr w:rsidR="003B00E6" w:rsidTr="002072A0">
        <w:tc>
          <w:tcPr>
            <w:tcW w:w="14004" w:type="dxa"/>
            <w:gridSpan w:val="3"/>
          </w:tcPr>
          <w:p w:rsidR="003B00E6" w:rsidRPr="00DC5BAC" w:rsidRDefault="003B00E6" w:rsidP="002072A0">
            <w:pPr>
              <w:spacing w:before="120" w:after="0" w:line="240" w:lineRule="auto"/>
              <w:jc w:val="center"/>
              <w:rPr>
                <w:rFonts w:ascii="Times New Roman" w:hAnsi="Times New Roman"/>
                <w:b/>
              </w:rPr>
            </w:pPr>
            <w:r w:rsidRPr="00DC5BAC">
              <w:rPr>
                <w:rFonts w:ascii="Times New Roman" w:hAnsi="Times New Roman"/>
                <w:b/>
              </w:rPr>
              <w:lastRenderedPageBreak/>
              <w:t>Образовательная область «Физическая культура»</w:t>
            </w:r>
          </w:p>
        </w:tc>
      </w:tr>
      <w:tr w:rsidR="003B00E6" w:rsidTr="002072A0">
        <w:tc>
          <w:tcPr>
            <w:tcW w:w="1101" w:type="dxa"/>
          </w:tcPr>
          <w:p w:rsidR="003B00E6" w:rsidRPr="00DC5BAC" w:rsidRDefault="003B00E6" w:rsidP="002072A0">
            <w:pPr>
              <w:spacing w:after="0" w:line="240" w:lineRule="auto"/>
              <w:jc w:val="center"/>
              <w:rPr>
                <w:rFonts w:ascii="Times New Roman" w:hAnsi="Times New Roman"/>
                <w:b/>
              </w:rPr>
            </w:pPr>
            <w:r w:rsidRPr="00DC5BAC">
              <w:rPr>
                <w:rFonts w:ascii="Times New Roman" w:hAnsi="Times New Roman"/>
                <w:b/>
              </w:rPr>
              <w:t>Физическое развитие</w:t>
            </w:r>
          </w:p>
        </w:tc>
        <w:tc>
          <w:tcPr>
            <w:tcW w:w="6979" w:type="dxa"/>
          </w:tcPr>
          <w:p w:rsidR="003B00E6" w:rsidRPr="00DC5BAC" w:rsidRDefault="003B00E6" w:rsidP="002072A0">
            <w:pPr>
              <w:spacing w:after="0" w:line="240" w:lineRule="auto"/>
              <w:rPr>
                <w:rFonts w:ascii="Times New Roman" w:hAnsi="Times New Roman"/>
                <w:b/>
              </w:rPr>
            </w:pPr>
            <w:r w:rsidRPr="00DC5BAC">
              <w:rPr>
                <w:rFonts w:ascii="Times New Roman" w:hAnsi="Times New Roman"/>
                <w:b/>
              </w:rPr>
              <w:t>Методические пособия</w:t>
            </w:r>
          </w:p>
          <w:p w:rsidR="003B00E6" w:rsidRPr="00DC5BAC" w:rsidRDefault="003B00E6" w:rsidP="002072A0">
            <w:pPr>
              <w:spacing w:after="0" w:line="240" w:lineRule="auto"/>
              <w:rPr>
                <w:rFonts w:ascii="Times New Roman" w:hAnsi="Times New Roman"/>
              </w:rPr>
            </w:pPr>
            <w:r w:rsidRPr="00DC5BAC">
              <w:rPr>
                <w:rFonts w:ascii="Times New Roman" w:hAnsi="Times New Roman"/>
              </w:rPr>
              <w:t xml:space="preserve">Борисова М.М. </w:t>
            </w:r>
            <w:r w:rsidRPr="00DC5BAC">
              <w:rPr>
                <w:rFonts w:ascii="Times New Roman" w:hAnsi="Times New Roman"/>
                <w:b/>
              </w:rPr>
              <w:t>Малоподвижные игры и игровые упражнения</w:t>
            </w:r>
            <w:r w:rsidRPr="00DC5BAC">
              <w:rPr>
                <w:rFonts w:ascii="Times New Roman" w:hAnsi="Times New Roman"/>
              </w:rPr>
              <w:t xml:space="preserve">: Для занятия с детьми 3-7 лет. 2 – е изд., </w:t>
            </w:r>
            <w:proofErr w:type="spellStart"/>
            <w:r w:rsidRPr="00DC5BAC">
              <w:rPr>
                <w:rFonts w:ascii="Times New Roman" w:hAnsi="Times New Roman"/>
              </w:rPr>
              <w:t>испр</w:t>
            </w:r>
            <w:proofErr w:type="spellEnd"/>
            <w:r w:rsidRPr="00DC5BAC">
              <w:rPr>
                <w:rFonts w:ascii="Times New Roman" w:hAnsi="Times New Roman"/>
              </w:rPr>
              <w:t xml:space="preserve">. И доп.– М.: МОЗАЙКА – СИНТЕЗ, 2015, 48 </w:t>
            </w:r>
            <w:proofErr w:type="spellStart"/>
            <w:r w:rsidRPr="00DC5BAC">
              <w:rPr>
                <w:rFonts w:ascii="Times New Roman" w:hAnsi="Times New Roman"/>
              </w:rPr>
              <w:t>с</w:t>
            </w:r>
            <w:proofErr w:type="gramStart"/>
            <w:r w:rsidRPr="00DC5BAC">
              <w:rPr>
                <w:rFonts w:ascii="Times New Roman" w:hAnsi="Times New Roman"/>
              </w:rPr>
              <w:t>.П</w:t>
            </w:r>
            <w:proofErr w:type="gramEnd"/>
            <w:r w:rsidRPr="00DC5BAC">
              <w:rPr>
                <w:rFonts w:ascii="Times New Roman" w:hAnsi="Times New Roman"/>
              </w:rPr>
              <w:t>ензулаева</w:t>
            </w:r>
            <w:proofErr w:type="spellEnd"/>
            <w:r w:rsidRPr="00DC5BAC">
              <w:rPr>
                <w:rFonts w:ascii="Times New Roman" w:hAnsi="Times New Roman"/>
              </w:rPr>
              <w:t xml:space="preserve"> Л.И. </w:t>
            </w:r>
            <w:r w:rsidRPr="00DC5BAC">
              <w:rPr>
                <w:rFonts w:ascii="Times New Roman" w:hAnsi="Times New Roman"/>
                <w:b/>
              </w:rPr>
              <w:t>Физическая культура в детском саду:  Младшая группа</w:t>
            </w:r>
            <w:r w:rsidRPr="00DC5BAC">
              <w:rPr>
                <w:rFonts w:ascii="Times New Roman" w:hAnsi="Times New Roman"/>
              </w:rPr>
              <w:t xml:space="preserve">. – М.: МОЗАЙКА – СИНТЕЗ, 2017, 80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rPr>
            </w:pPr>
            <w:proofErr w:type="spellStart"/>
            <w:r w:rsidRPr="00DC5BAC">
              <w:rPr>
                <w:rFonts w:ascii="Times New Roman" w:hAnsi="Times New Roman"/>
              </w:rPr>
              <w:t>С.Ю.Фёдорова</w:t>
            </w:r>
            <w:r w:rsidRPr="00DC5BAC">
              <w:rPr>
                <w:rFonts w:ascii="Times New Roman" w:hAnsi="Times New Roman"/>
                <w:b/>
              </w:rPr>
              <w:t>Примерные</w:t>
            </w:r>
            <w:proofErr w:type="spellEnd"/>
            <w:r w:rsidRPr="00DC5BAC">
              <w:rPr>
                <w:rFonts w:ascii="Times New Roman" w:hAnsi="Times New Roman"/>
                <w:b/>
              </w:rPr>
              <w:t xml:space="preserve"> планы физкультурных занятий с детьми  2 – 3</w:t>
            </w:r>
            <w:r w:rsidRPr="00DC5BAC">
              <w:rPr>
                <w:rFonts w:ascii="Times New Roman" w:hAnsi="Times New Roman"/>
              </w:rPr>
              <w:t xml:space="preserve">  </w:t>
            </w:r>
            <w:proofErr w:type="spellStart"/>
            <w:r w:rsidRPr="00DC5BAC">
              <w:rPr>
                <w:rFonts w:ascii="Times New Roman" w:hAnsi="Times New Roman"/>
              </w:rPr>
              <w:t>лет</w:t>
            </w:r>
            <w:proofErr w:type="gramStart"/>
            <w:r w:rsidRPr="00DC5BAC">
              <w:rPr>
                <w:rFonts w:ascii="Times New Roman" w:hAnsi="Times New Roman"/>
              </w:rPr>
              <w:t>.В</w:t>
            </w:r>
            <w:proofErr w:type="gramEnd"/>
            <w:r w:rsidRPr="00DC5BAC">
              <w:rPr>
                <w:rFonts w:ascii="Times New Roman" w:hAnsi="Times New Roman"/>
              </w:rPr>
              <w:t>торая</w:t>
            </w:r>
            <w:proofErr w:type="spellEnd"/>
            <w:r w:rsidRPr="00DC5BAC">
              <w:rPr>
                <w:rFonts w:ascii="Times New Roman" w:hAnsi="Times New Roman"/>
              </w:rPr>
              <w:t xml:space="preserve">  группа раннего возраста. – М.: МОЗАЙКА – СИНТЕЗ, 2017, 88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rPr>
            </w:pPr>
            <w:proofErr w:type="spellStart"/>
            <w:r w:rsidRPr="00DC5BAC">
              <w:rPr>
                <w:rFonts w:ascii="Times New Roman" w:hAnsi="Times New Roman"/>
              </w:rPr>
              <w:t>С.Ю.Фёдорова</w:t>
            </w:r>
            <w:r w:rsidRPr="00DC5BAC">
              <w:rPr>
                <w:rFonts w:ascii="Times New Roman" w:hAnsi="Times New Roman"/>
                <w:b/>
              </w:rPr>
              <w:t>Примерные</w:t>
            </w:r>
            <w:proofErr w:type="spellEnd"/>
            <w:r w:rsidRPr="00DC5BAC">
              <w:rPr>
                <w:rFonts w:ascii="Times New Roman" w:hAnsi="Times New Roman"/>
                <w:b/>
              </w:rPr>
              <w:t xml:space="preserve"> планы физкультурных занятий с детьми  3 – 4</w:t>
            </w:r>
            <w:r w:rsidRPr="00DC5BAC">
              <w:rPr>
                <w:rFonts w:ascii="Times New Roman" w:hAnsi="Times New Roman"/>
              </w:rPr>
              <w:t xml:space="preserve">  лет. Младшая группа. – М.: МОЗАЙКА – СИНТЕЗ, 2017, 96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highlight w:val="yellow"/>
              </w:rPr>
            </w:pPr>
            <w:r w:rsidRPr="00DC5BAC">
              <w:rPr>
                <w:rFonts w:ascii="Times New Roman" w:hAnsi="Times New Roman"/>
              </w:rPr>
              <w:t xml:space="preserve">Шорыгина Т.А. </w:t>
            </w:r>
            <w:r w:rsidRPr="00DC5BAC">
              <w:rPr>
                <w:rFonts w:ascii="Times New Roman" w:hAnsi="Times New Roman"/>
                <w:b/>
              </w:rPr>
              <w:t>Спортивные сказки. Беседы с детьми о спорте и здоровье</w:t>
            </w:r>
            <w:r w:rsidRPr="00DC5BAC">
              <w:rPr>
                <w:rFonts w:ascii="Times New Roman" w:hAnsi="Times New Roman"/>
              </w:rPr>
              <w:t xml:space="preserve">. - М.: ТЦ Сфера, 2015. – 64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rPr>
            </w:pPr>
            <w:r w:rsidRPr="00DC5BAC">
              <w:rPr>
                <w:rFonts w:ascii="Times New Roman" w:hAnsi="Times New Roman"/>
              </w:rPr>
              <w:t xml:space="preserve">Прищепа С.С. Физическое развитие и здоровье детей 3-7 лет. - М.: ТЦ Сфера, 2008. – 126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b/>
              </w:rPr>
            </w:pPr>
            <w:r w:rsidRPr="00DC5BAC">
              <w:rPr>
                <w:rFonts w:ascii="Times New Roman" w:hAnsi="Times New Roman"/>
              </w:rPr>
              <w:t xml:space="preserve">Фролов В.Г. </w:t>
            </w:r>
            <w:r w:rsidRPr="00DC5BAC">
              <w:rPr>
                <w:rFonts w:ascii="Times New Roman" w:hAnsi="Times New Roman"/>
                <w:b/>
              </w:rPr>
              <w:t xml:space="preserve">Физкультурные занятия, игры и упражнения на прогулке: Пособие </w:t>
            </w:r>
            <w:r w:rsidRPr="00DC5BAC">
              <w:rPr>
                <w:rFonts w:ascii="Times New Roman" w:hAnsi="Times New Roman"/>
              </w:rPr>
              <w:t xml:space="preserve">для </w:t>
            </w:r>
            <w:proofErr w:type="spellStart"/>
            <w:r w:rsidRPr="00DC5BAC">
              <w:rPr>
                <w:rFonts w:ascii="Times New Roman" w:hAnsi="Times New Roman"/>
              </w:rPr>
              <w:t>воспитателея</w:t>
            </w:r>
            <w:proofErr w:type="spellEnd"/>
            <w:r w:rsidRPr="00DC5BAC">
              <w:rPr>
                <w:rFonts w:ascii="Times New Roman" w:hAnsi="Times New Roman"/>
              </w:rPr>
              <w:t xml:space="preserve">. – М.: Просвещение, 1986. – 159 </w:t>
            </w:r>
            <w:proofErr w:type="gramStart"/>
            <w:r w:rsidRPr="00DC5BAC">
              <w:rPr>
                <w:rFonts w:ascii="Times New Roman" w:hAnsi="Times New Roman"/>
              </w:rPr>
              <w:t>с</w:t>
            </w:r>
            <w:proofErr w:type="gramEnd"/>
            <w:r w:rsidRPr="00DC5BAC">
              <w:rPr>
                <w:rFonts w:ascii="Times New Roman" w:hAnsi="Times New Roman"/>
              </w:rPr>
              <w:t>.</w:t>
            </w:r>
          </w:p>
        </w:tc>
        <w:tc>
          <w:tcPr>
            <w:tcW w:w="5924" w:type="dxa"/>
          </w:tcPr>
          <w:p w:rsidR="003B00E6" w:rsidRPr="00DC5BAC" w:rsidRDefault="003B00E6" w:rsidP="002072A0">
            <w:pPr>
              <w:spacing w:after="0" w:line="240" w:lineRule="auto"/>
              <w:rPr>
                <w:rFonts w:ascii="Times New Roman" w:hAnsi="Times New Roman"/>
                <w:b/>
              </w:rPr>
            </w:pPr>
            <w:r w:rsidRPr="00DC5BAC">
              <w:rPr>
                <w:rFonts w:ascii="Times New Roman" w:hAnsi="Times New Roman"/>
                <w:b/>
              </w:rPr>
              <w:t>Наглядно – дидактические пособия</w:t>
            </w:r>
          </w:p>
          <w:p w:rsidR="003B00E6" w:rsidRPr="00DC5BAC" w:rsidRDefault="003B00E6" w:rsidP="002072A0">
            <w:pPr>
              <w:spacing w:after="0" w:line="240" w:lineRule="auto"/>
              <w:rPr>
                <w:rFonts w:ascii="Times New Roman" w:hAnsi="Times New Roman"/>
              </w:rPr>
            </w:pPr>
            <w:r w:rsidRPr="00DC5BAC">
              <w:rPr>
                <w:rFonts w:ascii="Times New Roman" w:hAnsi="Times New Roman"/>
              </w:rPr>
              <w:t>Плакаты: «Распорядок дня», «Закаливани</w:t>
            </w:r>
            <w:proofErr w:type="gramStart"/>
            <w:r w:rsidRPr="00DC5BAC">
              <w:rPr>
                <w:rFonts w:ascii="Times New Roman" w:hAnsi="Times New Roman"/>
              </w:rPr>
              <w:t>е-</w:t>
            </w:r>
            <w:proofErr w:type="gramEnd"/>
            <w:r w:rsidRPr="00DC5BAC">
              <w:rPr>
                <w:rFonts w:ascii="Times New Roman" w:hAnsi="Times New Roman"/>
              </w:rPr>
              <w:t xml:space="preserve"> шаг к здоровью», «Спортивный инвентарь».  «Зимние виды спорта»; «Летние виды спорта». Набор предметных карточек «Мое тело», «Режим дня»</w:t>
            </w:r>
            <w:r w:rsidRPr="00DC5BAC">
              <w:rPr>
                <w:rFonts w:ascii="Times New Roman" w:hAnsi="Times New Roman"/>
              </w:rPr>
              <w:tab/>
            </w:r>
            <w:r w:rsidRPr="00DC5BAC">
              <w:rPr>
                <w:rFonts w:ascii="Times New Roman" w:hAnsi="Times New Roman"/>
              </w:rPr>
              <w:br/>
              <w:t>Серия «Расскажи детям о зимних видах спорта», «Расскажи детям об олимпийских играх».</w:t>
            </w:r>
          </w:p>
        </w:tc>
      </w:tr>
      <w:tr w:rsidR="003B00E6" w:rsidTr="002072A0">
        <w:tc>
          <w:tcPr>
            <w:tcW w:w="1101" w:type="dxa"/>
          </w:tcPr>
          <w:p w:rsidR="003B00E6" w:rsidRPr="00DC5BAC" w:rsidRDefault="003B00E6" w:rsidP="002072A0">
            <w:pPr>
              <w:spacing w:after="0" w:line="240" w:lineRule="auto"/>
              <w:jc w:val="center"/>
              <w:rPr>
                <w:rFonts w:ascii="Times New Roman" w:hAnsi="Times New Roman"/>
                <w:b/>
              </w:rPr>
            </w:pPr>
            <w:r w:rsidRPr="00DC5BAC">
              <w:rPr>
                <w:rFonts w:ascii="Times New Roman" w:hAnsi="Times New Roman"/>
                <w:b/>
              </w:rPr>
              <w:t>Работа с родителями</w:t>
            </w:r>
          </w:p>
        </w:tc>
        <w:tc>
          <w:tcPr>
            <w:tcW w:w="6979" w:type="dxa"/>
          </w:tcPr>
          <w:p w:rsidR="003B00E6" w:rsidRPr="00DC5BAC" w:rsidRDefault="003B00E6" w:rsidP="002072A0">
            <w:pPr>
              <w:spacing w:after="0" w:line="240" w:lineRule="auto"/>
              <w:rPr>
                <w:rFonts w:ascii="Times New Roman" w:hAnsi="Times New Roman"/>
                <w:highlight w:val="yellow"/>
              </w:rPr>
            </w:pPr>
            <w:r w:rsidRPr="00DC5BAC">
              <w:rPr>
                <w:rFonts w:ascii="Times New Roman" w:hAnsi="Times New Roman"/>
              </w:rPr>
              <w:t xml:space="preserve">Михайлова-Свирская Л.В. </w:t>
            </w:r>
            <w:r w:rsidRPr="00DC5BAC">
              <w:rPr>
                <w:rFonts w:ascii="Times New Roman" w:hAnsi="Times New Roman"/>
                <w:b/>
              </w:rPr>
              <w:t xml:space="preserve">Работа с родителями: пособие для педагогов ДОО. </w:t>
            </w:r>
            <w:r w:rsidRPr="00DC5BAC">
              <w:rPr>
                <w:rFonts w:ascii="Times New Roman" w:hAnsi="Times New Roman"/>
              </w:rPr>
              <w:t xml:space="preserve">– М.: ПРОСВЕЩЕНИЕ, 2015. – 128 </w:t>
            </w:r>
            <w:proofErr w:type="gramStart"/>
            <w:r w:rsidRPr="00DC5BAC">
              <w:rPr>
                <w:rFonts w:ascii="Times New Roman" w:hAnsi="Times New Roman"/>
              </w:rPr>
              <w:t>с</w:t>
            </w:r>
            <w:proofErr w:type="gramEnd"/>
            <w:r w:rsidRPr="00DC5BAC">
              <w:rPr>
                <w:rFonts w:ascii="Times New Roman" w:hAnsi="Times New Roman"/>
              </w:rPr>
              <w:t>.</w:t>
            </w:r>
          </w:p>
        </w:tc>
        <w:tc>
          <w:tcPr>
            <w:tcW w:w="5924" w:type="dxa"/>
          </w:tcPr>
          <w:p w:rsidR="003B00E6" w:rsidRPr="00DC5BAC" w:rsidRDefault="003B00E6" w:rsidP="002072A0">
            <w:pPr>
              <w:spacing w:after="0" w:line="240" w:lineRule="auto"/>
              <w:rPr>
                <w:rFonts w:ascii="Times New Roman" w:hAnsi="Times New Roman"/>
              </w:rPr>
            </w:pPr>
          </w:p>
        </w:tc>
      </w:tr>
      <w:tr w:rsidR="003B00E6" w:rsidTr="002072A0">
        <w:tc>
          <w:tcPr>
            <w:tcW w:w="1101" w:type="dxa"/>
          </w:tcPr>
          <w:p w:rsidR="003B00E6" w:rsidRPr="00DC5BAC" w:rsidRDefault="003B00E6" w:rsidP="002072A0">
            <w:pPr>
              <w:spacing w:after="0" w:line="240" w:lineRule="auto"/>
              <w:jc w:val="center"/>
              <w:rPr>
                <w:rFonts w:ascii="Times New Roman" w:hAnsi="Times New Roman"/>
                <w:b/>
              </w:rPr>
            </w:pPr>
            <w:r w:rsidRPr="00DC5BAC">
              <w:rPr>
                <w:rFonts w:ascii="Times New Roman" w:hAnsi="Times New Roman"/>
                <w:b/>
              </w:rPr>
              <w:t>Организация прогулки</w:t>
            </w:r>
          </w:p>
        </w:tc>
        <w:tc>
          <w:tcPr>
            <w:tcW w:w="6979" w:type="dxa"/>
          </w:tcPr>
          <w:p w:rsidR="003B00E6" w:rsidRPr="00DC5BAC" w:rsidRDefault="003B00E6" w:rsidP="002072A0">
            <w:pPr>
              <w:spacing w:after="0" w:line="240" w:lineRule="auto"/>
              <w:rPr>
                <w:rFonts w:ascii="Times New Roman" w:hAnsi="Times New Roman"/>
                <w:bCs/>
              </w:rPr>
            </w:pPr>
            <w:r w:rsidRPr="00DC5BAC">
              <w:rPr>
                <w:rFonts w:ascii="Times New Roman" w:hAnsi="Times New Roman"/>
                <w:b/>
                <w:bCs/>
              </w:rPr>
              <w:t xml:space="preserve">Образовательная деятельность с детьми на прогулке: прогулочные карты: методическое пособие </w:t>
            </w:r>
            <w:r w:rsidRPr="00DC5BAC">
              <w:rPr>
                <w:rFonts w:ascii="Times New Roman" w:hAnsi="Times New Roman"/>
                <w:bCs/>
              </w:rPr>
              <w:t xml:space="preserve">/ автор – сост. </w:t>
            </w:r>
            <w:proofErr w:type="spellStart"/>
            <w:r w:rsidRPr="00DC5BAC">
              <w:rPr>
                <w:rFonts w:ascii="Times New Roman" w:hAnsi="Times New Roman"/>
                <w:bCs/>
              </w:rPr>
              <w:t>МеремьянинаО.Р</w:t>
            </w:r>
            <w:proofErr w:type="spellEnd"/>
            <w:r w:rsidRPr="00DC5BAC">
              <w:rPr>
                <w:rFonts w:ascii="Times New Roman" w:hAnsi="Times New Roman"/>
                <w:bCs/>
              </w:rPr>
              <w:t>.. – Барнаул: КГБУ ДПО АКИПКРО, 2016. 132 с.</w:t>
            </w:r>
          </w:p>
          <w:p w:rsidR="003B00E6" w:rsidRPr="00DC5BAC" w:rsidRDefault="003B00E6" w:rsidP="002072A0">
            <w:pPr>
              <w:spacing w:after="0" w:line="240" w:lineRule="auto"/>
              <w:rPr>
                <w:rFonts w:ascii="Times New Roman" w:hAnsi="Times New Roman"/>
              </w:rPr>
            </w:pPr>
            <w:proofErr w:type="spellStart"/>
            <w:r w:rsidRPr="00DC5BAC">
              <w:rPr>
                <w:rFonts w:ascii="Times New Roman" w:hAnsi="Times New Roman"/>
                <w:bCs/>
              </w:rPr>
              <w:t>Теплюк</w:t>
            </w:r>
            <w:proofErr w:type="spellEnd"/>
            <w:r w:rsidRPr="00DC5BAC">
              <w:rPr>
                <w:rFonts w:ascii="Times New Roman" w:hAnsi="Times New Roman"/>
                <w:bCs/>
              </w:rPr>
              <w:t xml:space="preserve"> С.Н.</w:t>
            </w:r>
            <w:r w:rsidRPr="00DC5BAC">
              <w:rPr>
                <w:rFonts w:ascii="Times New Roman" w:hAnsi="Times New Roman"/>
                <w:bCs/>
              </w:rPr>
              <w:tab/>
            </w:r>
            <w:r w:rsidRPr="00DC5BAC">
              <w:rPr>
                <w:rFonts w:ascii="Times New Roman" w:hAnsi="Times New Roman"/>
                <w:b/>
                <w:bCs/>
              </w:rPr>
              <w:t xml:space="preserve">Игры – занятия на прогулке с малышами: Для занятий с детьми 2- 4 лет. </w:t>
            </w:r>
            <w:r w:rsidRPr="00DC5BAC">
              <w:rPr>
                <w:rFonts w:ascii="Times New Roman" w:hAnsi="Times New Roman"/>
              </w:rPr>
              <w:t xml:space="preserve">– М.: МОЗАЙКА – СИНТЕЗ, 2014, 176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rPr>
            </w:pPr>
            <w:r w:rsidRPr="00DC5BAC">
              <w:rPr>
                <w:rFonts w:ascii="Times New Roman" w:hAnsi="Times New Roman"/>
              </w:rPr>
              <w:t xml:space="preserve">Кравченко И.В., Долгова Т.Л. </w:t>
            </w:r>
            <w:r w:rsidRPr="00DC5BAC">
              <w:rPr>
                <w:rFonts w:ascii="Times New Roman" w:hAnsi="Times New Roman"/>
                <w:b/>
              </w:rPr>
              <w:t>Прогулки в детском саду. Младшая и средняя</w:t>
            </w:r>
            <w:r w:rsidRPr="00DC5BAC">
              <w:rPr>
                <w:rFonts w:ascii="Times New Roman" w:hAnsi="Times New Roman"/>
              </w:rPr>
              <w:t xml:space="preserve"> группы: Методическое пособие / под ред. Г.М. Киселёвой, Л.И. Пономарёвой. 2-е изд., </w:t>
            </w:r>
            <w:proofErr w:type="spellStart"/>
            <w:r w:rsidRPr="00DC5BAC">
              <w:rPr>
                <w:rFonts w:ascii="Times New Roman" w:hAnsi="Times New Roman"/>
              </w:rPr>
              <w:t>испр</w:t>
            </w:r>
            <w:proofErr w:type="spellEnd"/>
            <w:r w:rsidRPr="00DC5BAC">
              <w:rPr>
                <w:rFonts w:ascii="Times New Roman" w:hAnsi="Times New Roman"/>
              </w:rPr>
              <w:t xml:space="preserve">. И доп. - М.: ТЦ Сфера, 2015. – 176 </w:t>
            </w:r>
            <w:proofErr w:type="gramStart"/>
            <w:r w:rsidRPr="00DC5BAC">
              <w:rPr>
                <w:rFonts w:ascii="Times New Roman" w:hAnsi="Times New Roman"/>
              </w:rPr>
              <w:t>с</w:t>
            </w:r>
            <w:proofErr w:type="gramEnd"/>
            <w:r w:rsidRPr="00DC5BAC">
              <w:rPr>
                <w:rFonts w:ascii="Times New Roman" w:hAnsi="Times New Roman"/>
              </w:rPr>
              <w:t>.</w:t>
            </w:r>
          </w:p>
          <w:p w:rsidR="003B00E6" w:rsidRPr="00DC5BAC" w:rsidRDefault="003B00E6" w:rsidP="002072A0">
            <w:pPr>
              <w:spacing w:after="0" w:line="240" w:lineRule="auto"/>
              <w:rPr>
                <w:rFonts w:ascii="Times New Roman" w:hAnsi="Times New Roman"/>
              </w:rPr>
            </w:pPr>
          </w:p>
        </w:tc>
        <w:tc>
          <w:tcPr>
            <w:tcW w:w="5924" w:type="dxa"/>
          </w:tcPr>
          <w:p w:rsidR="003B00E6" w:rsidRPr="00DC5BAC" w:rsidRDefault="003B00E6" w:rsidP="002072A0">
            <w:pPr>
              <w:spacing w:after="0" w:line="240" w:lineRule="auto"/>
              <w:rPr>
                <w:rFonts w:ascii="Times New Roman" w:hAnsi="Times New Roman"/>
              </w:rPr>
            </w:pPr>
            <w:r w:rsidRPr="00DC5BAC">
              <w:rPr>
                <w:rFonts w:ascii="Times New Roman" w:hAnsi="Times New Roman"/>
              </w:rPr>
              <w:t>Карточки для воспитателей и родителей</w:t>
            </w:r>
          </w:p>
          <w:p w:rsidR="003B00E6" w:rsidRPr="00DC5BAC" w:rsidRDefault="003B00E6" w:rsidP="002072A0">
            <w:pPr>
              <w:spacing w:after="0" w:line="240" w:lineRule="auto"/>
              <w:rPr>
                <w:rFonts w:ascii="Times New Roman" w:hAnsi="Times New Roman"/>
              </w:rPr>
            </w:pPr>
            <w:r w:rsidRPr="00DC5BAC">
              <w:rPr>
                <w:rFonts w:ascii="Times New Roman" w:hAnsi="Times New Roman"/>
              </w:rPr>
              <w:t>«Интересные прогулки»</w:t>
            </w:r>
          </w:p>
          <w:p w:rsidR="003B00E6" w:rsidRPr="00DC5BAC" w:rsidRDefault="003B00E6" w:rsidP="002072A0">
            <w:pPr>
              <w:spacing w:after="0" w:line="240" w:lineRule="auto"/>
              <w:rPr>
                <w:rFonts w:ascii="Times New Roman" w:hAnsi="Times New Roman"/>
              </w:rPr>
            </w:pPr>
            <w:r w:rsidRPr="00DC5BAC">
              <w:rPr>
                <w:rFonts w:ascii="Times New Roman" w:hAnsi="Times New Roman"/>
              </w:rPr>
              <w:t>Карточки «100 игр на улице и дома»</w:t>
            </w:r>
          </w:p>
        </w:tc>
      </w:tr>
    </w:tbl>
    <w:p w:rsidR="003B00E6" w:rsidRPr="009D6E38" w:rsidRDefault="003B00E6" w:rsidP="003B00E6">
      <w:pPr>
        <w:spacing w:line="360" w:lineRule="auto"/>
        <w:contextualSpacing/>
        <w:rPr>
          <w:sz w:val="28"/>
          <w:szCs w:val="28"/>
          <w:lang w:eastAsia="zh-CN"/>
        </w:rPr>
      </w:pPr>
    </w:p>
    <w:p w:rsidR="00D518D0" w:rsidRPr="007674FE" w:rsidRDefault="00D518D0" w:rsidP="0006334E">
      <w:pPr>
        <w:spacing w:after="0" w:line="240" w:lineRule="auto"/>
        <w:rPr>
          <w:rFonts w:ascii="Times New Roman" w:hAnsi="Times New Roman"/>
          <w:b/>
          <w:bCs/>
          <w:sz w:val="24"/>
          <w:szCs w:val="24"/>
        </w:rPr>
      </w:pPr>
    </w:p>
    <w:p w:rsidR="00D518D0" w:rsidRPr="007674FE" w:rsidRDefault="00B4072E" w:rsidP="0006334E">
      <w:pPr>
        <w:spacing w:after="0" w:line="240" w:lineRule="auto"/>
        <w:jc w:val="right"/>
        <w:rPr>
          <w:rFonts w:ascii="Times New Roman" w:hAnsi="Times New Roman"/>
          <w:b/>
          <w:bCs/>
          <w:sz w:val="24"/>
          <w:szCs w:val="24"/>
        </w:rPr>
      </w:pPr>
      <w:r>
        <w:rPr>
          <w:rFonts w:ascii="Times New Roman" w:hAnsi="Times New Roman"/>
          <w:b/>
          <w:bCs/>
          <w:sz w:val="24"/>
          <w:szCs w:val="24"/>
        </w:rPr>
        <w:lastRenderedPageBreak/>
        <w:t>ПРИЛОЖЕНИЕ 1</w:t>
      </w:r>
    </w:p>
    <w:p w:rsidR="00D518D0" w:rsidRPr="007674FE" w:rsidRDefault="00D518D0" w:rsidP="00923F38">
      <w:pPr>
        <w:spacing w:after="0" w:line="240" w:lineRule="auto"/>
        <w:jc w:val="right"/>
        <w:rPr>
          <w:rFonts w:ascii="Times New Roman" w:hAnsi="Times New Roman"/>
          <w:b/>
          <w:bCs/>
          <w:sz w:val="24"/>
          <w:szCs w:val="24"/>
        </w:rPr>
      </w:pPr>
    </w:p>
    <w:p w:rsidR="00D518D0" w:rsidRDefault="00D518D0" w:rsidP="00DD11B7">
      <w:pPr>
        <w:spacing w:after="0" w:line="240" w:lineRule="auto"/>
        <w:jc w:val="right"/>
        <w:rPr>
          <w:rFonts w:ascii="Times New Roman" w:hAnsi="Times New Roman"/>
          <w:b/>
          <w:bCs/>
          <w:sz w:val="24"/>
          <w:szCs w:val="24"/>
        </w:rPr>
      </w:pPr>
      <w:r w:rsidRPr="007674FE">
        <w:rPr>
          <w:rFonts w:ascii="Times New Roman" w:hAnsi="Times New Roman"/>
          <w:b/>
          <w:bCs/>
          <w:sz w:val="24"/>
          <w:szCs w:val="24"/>
        </w:rPr>
        <w:t>Режим двигательной активности</w:t>
      </w:r>
    </w:p>
    <w:p w:rsidR="00DD11B7" w:rsidRPr="00DD11B7" w:rsidRDefault="00DD11B7" w:rsidP="00DD11B7">
      <w:pPr>
        <w:tabs>
          <w:tab w:val="left" w:pos="748"/>
          <w:tab w:val="left" w:pos="1122"/>
          <w:tab w:val="left" w:pos="1309"/>
          <w:tab w:val="left" w:pos="5348"/>
        </w:tabs>
        <w:spacing w:after="0" w:line="240" w:lineRule="auto"/>
        <w:jc w:val="right"/>
        <w:rPr>
          <w:rFonts w:ascii="Times New Roman" w:eastAsia="Times New Roman" w:hAnsi="Times New Roman"/>
          <w:b/>
          <w:bCs/>
          <w:i/>
          <w:iCs/>
          <w:lang w:eastAsia="ru-RU"/>
        </w:rPr>
      </w:pPr>
      <w:r w:rsidRPr="00DD11B7">
        <w:rPr>
          <w:rFonts w:ascii="Times New Roman" w:eastAsia="Times New Roman" w:hAnsi="Times New Roman"/>
          <w:b/>
          <w:bCs/>
          <w:i/>
          <w:iCs/>
          <w:sz w:val="28"/>
          <w:szCs w:val="28"/>
          <w:lang w:eastAsia="ru-RU"/>
        </w:rPr>
        <w:t xml:space="preserve">                                                                                                                       </w:t>
      </w:r>
    </w:p>
    <w:p w:rsidR="00DD11B7" w:rsidRPr="00DD11B7" w:rsidRDefault="00DD11B7" w:rsidP="00DD11B7">
      <w:pPr>
        <w:tabs>
          <w:tab w:val="left" w:pos="748"/>
          <w:tab w:val="left" w:pos="1122"/>
          <w:tab w:val="left" w:pos="1309"/>
          <w:tab w:val="center" w:pos="7001"/>
          <w:tab w:val="left" w:pos="10044"/>
        </w:tabs>
        <w:spacing w:after="0" w:line="240" w:lineRule="auto"/>
        <w:rPr>
          <w:rFonts w:ascii="Times New Roman" w:eastAsia="Times New Roman" w:hAnsi="Times New Roman"/>
          <w:b/>
          <w:bCs/>
          <w:i/>
          <w:iCs/>
          <w:lang w:eastAsia="ru-RU"/>
        </w:rPr>
      </w:pPr>
      <w:r>
        <w:rPr>
          <w:rFonts w:ascii="Times New Roman" w:eastAsia="Times New Roman" w:hAnsi="Times New Roman"/>
          <w:b/>
          <w:bCs/>
          <w:i/>
          <w:iCs/>
          <w:lang w:eastAsia="ru-RU"/>
        </w:rPr>
        <w:tab/>
      </w:r>
      <w:r w:rsidRPr="00DD11B7">
        <w:rPr>
          <w:rFonts w:ascii="Times New Roman" w:eastAsia="Times New Roman" w:hAnsi="Times New Roman"/>
          <w:b/>
          <w:bCs/>
          <w:i/>
          <w:iCs/>
          <w:lang w:eastAsia="ru-RU"/>
        </w:rPr>
        <w:tab/>
      </w:r>
    </w:p>
    <w:tbl>
      <w:tblPr>
        <w:tblW w:w="140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1985"/>
        <w:gridCol w:w="2835"/>
        <w:gridCol w:w="6095"/>
      </w:tblGrid>
      <w:tr w:rsidR="00DD11B7" w:rsidRPr="00DD11B7" w:rsidTr="00DD11B7">
        <w:tc>
          <w:tcPr>
            <w:tcW w:w="3119" w:type="dxa"/>
          </w:tcPr>
          <w:p w:rsidR="00DD11B7" w:rsidRPr="00DD11B7" w:rsidRDefault="00DD11B7" w:rsidP="00DD11B7">
            <w:pPr>
              <w:tabs>
                <w:tab w:val="left" w:pos="2716"/>
              </w:tabs>
              <w:spacing w:after="0" w:line="240" w:lineRule="auto"/>
              <w:jc w:val="center"/>
              <w:rPr>
                <w:rFonts w:ascii="Times New Roman" w:eastAsia="Times New Roman" w:hAnsi="Times New Roman"/>
                <w:b/>
                <w:bCs/>
                <w:lang w:eastAsia="ru-RU"/>
              </w:rPr>
            </w:pPr>
            <w:r w:rsidRPr="00DD11B7">
              <w:rPr>
                <w:rFonts w:ascii="Times New Roman" w:eastAsia="Times New Roman" w:hAnsi="Times New Roman"/>
                <w:b/>
                <w:bCs/>
                <w:lang w:eastAsia="ru-RU"/>
              </w:rPr>
              <w:t>Двигательный режим</w:t>
            </w:r>
          </w:p>
        </w:tc>
        <w:tc>
          <w:tcPr>
            <w:tcW w:w="1985" w:type="dxa"/>
          </w:tcPr>
          <w:p w:rsidR="00DD11B7" w:rsidRPr="00DD11B7" w:rsidRDefault="00DD11B7" w:rsidP="00DD11B7">
            <w:pPr>
              <w:tabs>
                <w:tab w:val="left" w:pos="2716"/>
              </w:tabs>
              <w:spacing w:after="0" w:line="240" w:lineRule="auto"/>
              <w:jc w:val="center"/>
              <w:rPr>
                <w:rFonts w:ascii="Times New Roman" w:eastAsia="Times New Roman" w:hAnsi="Times New Roman"/>
                <w:b/>
                <w:bCs/>
                <w:lang w:eastAsia="ru-RU"/>
              </w:rPr>
            </w:pPr>
            <w:r w:rsidRPr="00DD11B7">
              <w:rPr>
                <w:rFonts w:ascii="Times New Roman" w:eastAsia="Times New Roman" w:hAnsi="Times New Roman"/>
                <w:b/>
                <w:bCs/>
                <w:lang w:eastAsia="ru-RU"/>
              </w:rPr>
              <w:t>Алгоритм проведения</w:t>
            </w:r>
          </w:p>
        </w:tc>
        <w:tc>
          <w:tcPr>
            <w:tcW w:w="2835" w:type="dxa"/>
          </w:tcPr>
          <w:p w:rsidR="00DD11B7" w:rsidRPr="00DD11B7" w:rsidRDefault="00DD11B7" w:rsidP="00DD11B7">
            <w:pPr>
              <w:tabs>
                <w:tab w:val="left" w:pos="2716"/>
              </w:tabs>
              <w:spacing w:after="0" w:line="240" w:lineRule="auto"/>
              <w:jc w:val="center"/>
              <w:rPr>
                <w:rFonts w:ascii="Times New Roman" w:eastAsia="Times New Roman" w:hAnsi="Times New Roman"/>
                <w:b/>
                <w:bCs/>
                <w:lang w:eastAsia="ru-RU"/>
              </w:rPr>
            </w:pPr>
            <w:r w:rsidRPr="00DD11B7">
              <w:rPr>
                <w:rFonts w:ascii="Times New Roman" w:eastAsia="Times New Roman" w:hAnsi="Times New Roman"/>
                <w:b/>
                <w:bCs/>
                <w:lang w:eastAsia="ru-RU"/>
              </w:rPr>
              <w:t xml:space="preserve"> Длительность</w:t>
            </w:r>
          </w:p>
        </w:tc>
        <w:tc>
          <w:tcPr>
            <w:tcW w:w="6095" w:type="dxa"/>
          </w:tcPr>
          <w:p w:rsidR="00DD11B7" w:rsidRPr="00DD11B7" w:rsidRDefault="00DD11B7" w:rsidP="00DD11B7">
            <w:pPr>
              <w:tabs>
                <w:tab w:val="left" w:pos="2716"/>
              </w:tabs>
              <w:spacing w:after="0" w:line="240" w:lineRule="auto"/>
              <w:jc w:val="center"/>
              <w:rPr>
                <w:rFonts w:ascii="Times New Roman" w:eastAsia="Times New Roman" w:hAnsi="Times New Roman"/>
                <w:b/>
                <w:bCs/>
                <w:lang w:eastAsia="ru-RU"/>
              </w:rPr>
            </w:pPr>
            <w:r w:rsidRPr="00DD11B7">
              <w:rPr>
                <w:rFonts w:ascii="Times New Roman" w:eastAsia="Times New Roman" w:hAnsi="Times New Roman"/>
                <w:b/>
                <w:bCs/>
                <w:lang w:eastAsia="ru-RU"/>
              </w:rPr>
              <w:t>Примечание</w:t>
            </w:r>
          </w:p>
        </w:tc>
      </w:tr>
      <w:tr w:rsidR="00DD11B7" w:rsidRPr="00DD11B7" w:rsidTr="00DD11B7">
        <w:tc>
          <w:tcPr>
            <w:tcW w:w="3119" w:type="dxa"/>
          </w:tcPr>
          <w:p w:rsidR="00DD11B7" w:rsidRPr="00DD11B7" w:rsidRDefault="00DD11B7" w:rsidP="00DD11B7">
            <w:pPr>
              <w:tabs>
                <w:tab w:val="left" w:pos="2716"/>
              </w:tabs>
              <w:spacing w:after="0" w:line="240" w:lineRule="auto"/>
              <w:rPr>
                <w:rFonts w:ascii="Times New Roman" w:eastAsia="Times New Roman" w:hAnsi="Times New Roman"/>
                <w:lang w:eastAsia="ru-RU"/>
              </w:rPr>
            </w:pPr>
          </w:p>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lang w:eastAsia="ru-RU"/>
              </w:rPr>
              <w:t>Утренняя гимнастика</w:t>
            </w:r>
          </w:p>
        </w:tc>
        <w:tc>
          <w:tcPr>
            <w:tcW w:w="198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p>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r w:rsidRPr="00DD11B7">
              <w:rPr>
                <w:rFonts w:ascii="Times New Roman" w:eastAsia="Times New Roman" w:hAnsi="Times New Roman"/>
                <w:lang w:eastAsia="ru-RU"/>
              </w:rPr>
              <w:t>ежедневно</w:t>
            </w:r>
          </w:p>
        </w:tc>
        <w:tc>
          <w:tcPr>
            <w:tcW w:w="283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p>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r w:rsidRPr="00DD11B7">
              <w:rPr>
                <w:rFonts w:ascii="Times New Roman" w:eastAsia="Times New Roman" w:hAnsi="Times New Roman"/>
                <w:lang w:eastAsia="ru-RU"/>
              </w:rPr>
              <w:t>5 мин</w:t>
            </w:r>
          </w:p>
        </w:tc>
        <w:tc>
          <w:tcPr>
            <w:tcW w:w="6095" w:type="dxa"/>
          </w:tcPr>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lang w:eastAsia="ru-RU"/>
              </w:rPr>
              <w:t>Кол-во ОРУ: 3-4 (повторы 4-5 раз)</w:t>
            </w:r>
          </w:p>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lang w:eastAsia="ru-RU"/>
              </w:rPr>
              <w:t>Комплекс составляется на 2 недели. Формы проведения занятий: традиционные, игровое, сюжетно-игровое</w:t>
            </w:r>
          </w:p>
        </w:tc>
      </w:tr>
      <w:tr w:rsidR="00DD11B7" w:rsidRPr="00DD11B7" w:rsidTr="00DD11B7">
        <w:tc>
          <w:tcPr>
            <w:tcW w:w="3119" w:type="dxa"/>
          </w:tcPr>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lang w:eastAsia="ru-RU"/>
              </w:rPr>
              <w:t>Музыкальное занятие</w:t>
            </w:r>
          </w:p>
        </w:tc>
        <w:tc>
          <w:tcPr>
            <w:tcW w:w="198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r w:rsidRPr="00DD11B7">
              <w:rPr>
                <w:rFonts w:ascii="Times New Roman" w:eastAsia="Times New Roman" w:hAnsi="Times New Roman"/>
                <w:lang w:eastAsia="ru-RU"/>
              </w:rPr>
              <w:t>2 раза в неделю</w:t>
            </w:r>
          </w:p>
        </w:tc>
        <w:tc>
          <w:tcPr>
            <w:tcW w:w="283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r w:rsidRPr="00DD11B7">
              <w:rPr>
                <w:rFonts w:ascii="Times New Roman" w:eastAsia="Times New Roman" w:hAnsi="Times New Roman"/>
                <w:lang w:eastAsia="ru-RU"/>
              </w:rPr>
              <w:t>15 мин</w:t>
            </w:r>
          </w:p>
        </w:tc>
        <w:tc>
          <w:tcPr>
            <w:tcW w:w="6095" w:type="dxa"/>
          </w:tcPr>
          <w:p w:rsidR="00DD11B7" w:rsidRPr="00DD11B7" w:rsidRDefault="00DD11B7" w:rsidP="00DD11B7">
            <w:pPr>
              <w:tabs>
                <w:tab w:val="left" w:pos="2716"/>
              </w:tabs>
              <w:spacing w:after="0" w:line="240" w:lineRule="auto"/>
              <w:rPr>
                <w:rFonts w:ascii="Times New Roman" w:eastAsia="Times New Roman" w:hAnsi="Times New Roman"/>
                <w:b/>
                <w:bCs/>
                <w:lang w:eastAsia="ru-RU"/>
              </w:rPr>
            </w:pPr>
          </w:p>
        </w:tc>
      </w:tr>
      <w:tr w:rsidR="00DD11B7" w:rsidRPr="00DD11B7" w:rsidTr="00DD11B7">
        <w:tc>
          <w:tcPr>
            <w:tcW w:w="3119" w:type="dxa"/>
          </w:tcPr>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lang w:eastAsia="ru-RU"/>
              </w:rPr>
              <w:t>Физкультурное занятие</w:t>
            </w:r>
          </w:p>
        </w:tc>
        <w:tc>
          <w:tcPr>
            <w:tcW w:w="198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r w:rsidRPr="00DD11B7">
              <w:rPr>
                <w:rFonts w:ascii="Times New Roman" w:eastAsia="Times New Roman" w:hAnsi="Times New Roman"/>
                <w:lang w:eastAsia="ru-RU"/>
              </w:rPr>
              <w:t>2 раза в неделю</w:t>
            </w:r>
          </w:p>
        </w:tc>
        <w:tc>
          <w:tcPr>
            <w:tcW w:w="2835" w:type="dxa"/>
          </w:tcPr>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lang w:eastAsia="ru-RU"/>
              </w:rPr>
              <w:t xml:space="preserve">    15 мин</w:t>
            </w:r>
          </w:p>
          <w:p w:rsidR="00DD11B7" w:rsidRPr="00DD11B7" w:rsidRDefault="00DD11B7" w:rsidP="00DD11B7">
            <w:pPr>
              <w:tabs>
                <w:tab w:val="left" w:pos="2716"/>
              </w:tabs>
              <w:spacing w:after="0" w:line="240" w:lineRule="auto"/>
              <w:rPr>
                <w:rFonts w:ascii="Times New Roman" w:eastAsia="Times New Roman" w:hAnsi="Times New Roman"/>
                <w:lang w:eastAsia="ru-RU"/>
              </w:rPr>
            </w:pPr>
            <w:proofErr w:type="gramStart"/>
            <w:r w:rsidRPr="00DD11B7">
              <w:rPr>
                <w:rFonts w:ascii="Times New Roman" w:eastAsia="Times New Roman" w:hAnsi="Times New Roman"/>
                <w:lang w:eastAsia="ru-RU"/>
              </w:rPr>
              <w:t>вводная</w:t>
            </w:r>
            <w:proofErr w:type="gramEnd"/>
            <w:r w:rsidRPr="00DD11B7">
              <w:rPr>
                <w:rFonts w:ascii="Times New Roman" w:eastAsia="Times New Roman" w:hAnsi="Times New Roman"/>
                <w:lang w:eastAsia="ru-RU"/>
              </w:rPr>
              <w:t xml:space="preserve"> ч. – 1-2 мин.</w:t>
            </w:r>
          </w:p>
          <w:p w:rsidR="00DD11B7" w:rsidRPr="00DD11B7" w:rsidRDefault="00DD11B7" w:rsidP="00DD11B7">
            <w:pPr>
              <w:tabs>
                <w:tab w:val="left" w:pos="2716"/>
              </w:tabs>
              <w:spacing w:after="0" w:line="240" w:lineRule="auto"/>
              <w:rPr>
                <w:rFonts w:ascii="Times New Roman" w:eastAsia="Times New Roman" w:hAnsi="Times New Roman"/>
                <w:lang w:eastAsia="ru-RU"/>
              </w:rPr>
            </w:pPr>
            <w:proofErr w:type="gramStart"/>
            <w:r w:rsidRPr="00DD11B7">
              <w:rPr>
                <w:rFonts w:ascii="Times New Roman" w:eastAsia="Times New Roman" w:hAnsi="Times New Roman"/>
                <w:lang w:eastAsia="ru-RU"/>
              </w:rPr>
              <w:t>основная</w:t>
            </w:r>
            <w:proofErr w:type="gramEnd"/>
            <w:r w:rsidRPr="00DD11B7">
              <w:rPr>
                <w:rFonts w:ascii="Times New Roman" w:eastAsia="Times New Roman" w:hAnsi="Times New Roman"/>
                <w:lang w:eastAsia="ru-RU"/>
              </w:rPr>
              <w:t xml:space="preserve"> ч.-11-13 мин</w:t>
            </w:r>
          </w:p>
          <w:p w:rsidR="00DD11B7" w:rsidRPr="00DD11B7" w:rsidRDefault="00DD11B7" w:rsidP="00DD11B7">
            <w:pPr>
              <w:tabs>
                <w:tab w:val="left" w:pos="2716"/>
              </w:tabs>
              <w:spacing w:after="0" w:line="240" w:lineRule="auto"/>
              <w:rPr>
                <w:rFonts w:ascii="Times New Roman" w:eastAsia="Times New Roman" w:hAnsi="Times New Roman"/>
                <w:lang w:eastAsia="ru-RU"/>
              </w:rPr>
            </w:pPr>
            <w:proofErr w:type="spellStart"/>
            <w:proofErr w:type="gramStart"/>
            <w:r w:rsidRPr="00DD11B7">
              <w:rPr>
                <w:rFonts w:ascii="Times New Roman" w:eastAsia="Times New Roman" w:hAnsi="Times New Roman"/>
                <w:lang w:eastAsia="ru-RU"/>
              </w:rPr>
              <w:t>заключит-я</w:t>
            </w:r>
            <w:proofErr w:type="spellEnd"/>
            <w:proofErr w:type="gramEnd"/>
            <w:r w:rsidRPr="00DD11B7">
              <w:rPr>
                <w:rFonts w:ascii="Times New Roman" w:eastAsia="Times New Roman" w:hAnsi="Times New Roman"/>
                <w:lang w:eastAsia="ru-RU"/>
              </w:rPr>
              <w:t xml:space="preserve"> ч. –1-2 мин.</w:t>
            </w:r>
          </w:p>
        </w:tc>
        <w:tc>
          <w:tcPr>
            <w:tcW w:w="6095" w:type="dxa"/>
          </w:tcPr>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lang w:eastAsia="ru-RU"/>
              </w:rPr>
              <w:t>Кол-во ОРУ: 4-5 (повторы4-5 раз),</w:t>
            </w:r>
          </w:p>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lang w:eastAsia="ru-RU"/>
              </w:rPr>
              <w:t>Кол-во О.Д.: 2-3 (одно новое),</w:t>
            </w:r>
          </w:p>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lang w:eastAsia="ru-RU"/>
              </w:rPr>
              <w:t xml:space="preserve">Формы проведения занятий: традиционные, </w:t>
            </w:r>
            <w:proofErr w:type="gramStart"/>
            <w:r w:rsidRPr="00DD11B7">
              <w:rPr>
                <w:rFonts w:ascii="Times New Roman" w:eastAsia="Times New Roman" w:hAnsi="Times New Roman"/>
                <w:lang w:eastAsia="ru-RU"/>
              </w:rPr>
              <w:t>игровое</w:t>
            </w:r>
            <w:proofErr w:type="gramEnd"/>
            <w:r w:rsidRPr="00DD11B7">
              <w:rPr>
                <w:rFonts w:ascii="Times New Roman" w:eastAsia="Times New Roman" w:hAnsi="Times New Roman"/>
                <w:lang w:eastAsia="ru-RU"/>
              </w:rPr>
              <w:t>, по единому игровому сюжету</w:t>
            </w:r>
          </w:p>
        </w:tc>
      </w:tr>
      <w:tr w:rsidR="00DD11B7" w:rsidRPr="00DD11B7" w:rsidTr="00DD11B7">
        <w:tc>
          <w:tcPr>
            <w:tcW w:w="3119" w:type="dxa"/>
          </w:tcPr>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lang w:eastAsia="ru-RU"/>
              </w:rPr>
              <w:t>Физкультминутка</w:t>
            </w:r>
          </w:p>
        </w:tc>
        <w:tc>
          <w:tcPr>
            <w:tcW w:w="198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r w:rsidRPr="00DD11B7">
              <w:rPr>
                <w:rFonts w:ascii="Times New Roman" w:eastAsia="Times New Roman" w:hAnsi="Times New Roman"/>
                <w:lang w:eastAsia="ru-RU"/>
              </w:rPr>
              <w:t>ежедневно</w:t>
            </w:r>
          </w:p>
        </w:tc>
        <w:tc>
          <w:tcPr>
            <w:tcW w:w="283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p>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r w:rsidRPr="00DD11B7">
              <w:rPr>
                <w:rFonts w:ascii="Times New Roman" w:eastAsia="Times New Roman" w:hAnsi="Times New Roman"/>
                <w:lang w:eastAsia="ru-RU"/>
              </w:rPr>
              <w:t>1,5-3 мин</w:t>
            </w:r>
          </w:p>
        </w:tc>
        <w:tc>
          <w:tcPr>
            <w:tcW w:w="6095" w:type="dxa"/>
          </w:tcPr>
          <w:p w:rsidR="00DD11B7" w:rsidRPr="00DD11B7" w:rsidRDefault="00DD11B7" w:rsidP="00DD11B7">
            <w:pPr>
              <w:keepNext/>
              <w:tabs>
                <w:tab w:val="left" w:pos="2716"/>
              </w:tabs>
              <w:spacing w:before="240" w:after="60" w:line="240" w:lineRule="auto"/>
              <w:outlineLvl w:val="0"/>
              <w:rPr>
                <w:rFonts w:ascii="Times New Roman" w:eastAsia="Times New Roman" w:hAnsi="Times New Roman"/>
                <w:b/>
                <w:bCs/>
                <w:kern w:val="32"/>
                <w:lang w:eastAsia="ru-RU"/>
              </w:rPr>
            </w:pPr>
            <w:r w:rsidRPr="00DD11B7">
              <w:rPr>
                <w:rFonts w:ascii="Times New Roman" w:eastAsia="Times New Roman" w:hAnsi="Times New Roman"/>
                <w:b/>
                <w:bCs/>
                <w:kern w:val="32"/>
                <w:lang w:eastAsia="ru-RU"/>
              </w:rPr>
              <w:t>Комплекс состоит из 3-5 упражнений</w:t>
            </w:r>
          </w:p>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lang w:eastAsia="ru-RU"/>
              </w:rPr>
              <w:t>Комплексы подбираются с учетом характера предшествующих занятий.</w:t>
            </w:r>
          </w:p>
        </w:tc>
      </w:tr>
      <w:tr w:rsidR="00DD11B7" w:rsidRPr="00DD11B7" w:rsidTr="00DD11B7">
        <w:tc>
          <w:tcPr>
            <w:tcW w:w="3119" w:type="dxa"/>
          </w:tcPr>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lang w:eastAsia="ru-RU"/>
              </w:rPr>
              <w:t>Подвижные игры на прогулке, в режимные моменты</w:t>
            </w:r>
          </w:p>
        </w:tc>
        <w:tc>
          <w:tcPr>
            <w:tcW w:w="198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r w:rsidRPr="00DD11B7">
              <w:rPr>
                <w:rFonts w:ascii="Times New Roman" w:eastAsia="Times New Roman" w:hAnsi="Times New Roman"/>
                <w:lang w:eastAsia="ru-RU"/>
              </w:rPr>
              <w:t>ежедневно</w:t>
            </w:r>
          </w:p>
        </w:tc>
        <w:tc>
          <w:tcPr>
            <w:tcW w:w="283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r w:rsidRPr="00DD11B7">
              <w:rPr>
                <w:rFonts w:ascii="Times New Roman" w:eastAsia="Times New Roman" w:hAnsi="Times New Roman"/>
                <w:lang w:eastAsia="ru-RU"/>
              </w:rPr>
              <w:t>10-15 мин</w:t>
            </w:r>
          </w:p>
        </w:tc>
        <w:tc>
          <w:tcPr>
            <w:tcW w:w="6095" w:type="dxa"/>
          </w:tcPr>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lang w:eastAsia="ru-RU"/>
              </w:rPr>
              <w:t>2-3  игры разной подвижности</w:t>
            </w:r>
          </w:p>
        </w:tc>
      </w:tr>
      <w:tr w:rsidR="00DD11B7" w:rsidRPr="00DD11B7" w:rsidTr="00DD11B7">
        <w:tc>
          <w:tcPr>
            <w:tcW w:w="3119" w:type="dxa"/>
          </w:tcPr>
          <w:p w:rsidR="00DD11B7" w:rsidRPr="00DD11B7" w:rsidRDefault="00DD11B7" w:rsidP="00DD11B7">
            <w:pPr>
              <w:keepNext/>
              <w:tabs>
                <w:tab w:val="left" w:pos="2716"/>
              </w:tabs>
              <w:spacing w:before="240" w:after="60" w:line="240" w:lineRule="auto"/>
              <w:outlineLvl w:val="0"/>
              <w:rPr>
                <w:rFonts w:ascii="Times New Roman" w:eastAsia="Times New Roman" w:hAnsi="Times New Roman"/>
                <w:b/>
                <w:bCs/>
                <w:kern w:val="32"/>
                <w:lang w:eastAsia="ru-RU"/>
              </w:rPr>
            </w:pPr>
            <w:r w:rsidRPr="00DD11B7">
              <w:rPr>
                <w:rFonts w:ascii="Times New Roman" w:eastAsia="Times New Roman" w:hAnsi="Times New Roman"/>
                <w:b/>
                <w:bCs/>
                <w:kern w:val="32"/>
                <w:lang w:eastAsia="ru-RU"/>
              </w:rPr>
              <w:t>Спортивные игры</w:t>
            </w:r>
          </w:p>
        </w:tc>
        <w:tc>
          <w:tcPr>
            <w:tcW w:w="198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p>
        </w:tc>
        <w:tc>
          <w:tcPr>
            <w:tcW w:w="283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p>
        </w:tc>
        <w:tc>
          <w:tcPr>
            <w:tcW w:w="6095" w:type="dxa"/>
          </w:tcPr>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lang w:eastAsia="ru-RU"/>
              </w:rPr>
              <w:t>В соответствии с программой и временем года</w:t>
            </w:r>
          </w:p>
        </w:tc>
      </w:tr>
      <w:tr w:rsidR="00DD11B7" w:rsidRPr="00DD11B7" w:rsidTr="00DD11B7">
        <w:trPr>
          <w:trHeight w:val="379"/>
        </w:trPr>
        <w:tc>
          <w:tcPr>
            <w:tcW w:w="3119" w:type="dxa"/>
          </w:tcPr>
          <w:p w:rsidR="00DD11B7" w:rsidRPr="00DD11B7" w:rsidRDefault="00DD11B7" w:rsidP="00DD11B7">
            <w:pPr>
              <w:keepNext/>
              <w:tabs>
                <w:tab w:val="left" w:pos="2716"/>
              </w:tabs>
              <w:spacing w:before="240" w:after="60" w:line="240" w:lineRule="auto"/>
              <w:outlineLvl w:val="0"/>
              <w:rPr>
                <w:rFonts w:ascii="Times New Roman" w:eastAsia="Times New Roman" w:hAnsi="Times New Roman"/>
                <w:b/>
                <w:bCs/>
                <w:kern w:val="32"/>
                <w:lang w:eastAsia="ru-RU"/>
              </w:rPr>
            </w:pPr>
            <w:r w:rsidRPr="00DD11B7">
              <w:rPr>
                <w:rFonts w:ascii="Times New Roman" w:eastAsia="Times New Roman" w:hAnsi="Times New Roman"/>
                <w:b/>
                <w:bCs/>
                <w:kern w:val="32"/>
                <w:lang w:eastAsia="ru-RU"/>
              </w:rPr>
              <w:t xml:space="preserve">Целевые прогулки по территории и вне территории </w:t>
            </w:r>
            <w:proofErr w:type="spellStart"/>
            <w:r w:rsidRPr="00DD11B7">
              <w:rPr>
                <w:rFonts w:ascii="Times New Roman" w:eastAsia="Times New Roman" w:hAnsi="Times New Roman"/>
                <w:b/>
                <w:bCs/>
                <w:kern w:val="32"/>
                <w:lang w:eastAsia="ru-RU"/>
              </w:rPr>
              <w:t>д</w:t>
            </w:r>
            <w:proofErr w:type="spellEnd"/>
            <w:r w:rsidRPr="00DD11B7">
              <w:rPr>
                <w:rFonts w:ascii="Times New Roman" w:eastAsia="Times New Roman" w:hAnsi="Times New Roman"/>
                <w:b/>
                <w:bCs/>
                <w:kern w:val="32"/>
                <w:lang w:eastAsia="ru-RU"/>
              </w:rPr>
              <w:t>/</w:t>
            </w:r>
            <w:proofErr w:type="gramStart"/>
            <w:r w:rsidRPr="00DD11B7">
              <w:rPr>
                <w:rFonts w:ascii="Times New Roman" w:eastAsia="Times New Roman" w:hAnsi="Times New Roman"/>
                <w:b/>
                <w:bCs/>
                <w:kern w:val="32"/>
                <w:lang w:eastAsia="ru-RU"/>
              </w:rPr>
              <w:t>с</w:t>
            </w:r>
            <w:proofErr w:type="gramEnd"/>
          </w:p>
        </w:tc>
        <w:tc>
          <w:tcPr>
            <w:tcW w:w="198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r w:rsidRPr="00DD11B7">
              <w:rPr>
                <w:rFonts w:ascii="Times New Roman" w:eastAsia="Times New Roman" w:hAnsi="Times New Roman"/>
                <w:lang w:eastAsia="ru-RU"/>
              </w:rPr>
              <w:t>-</w:t>
            </w:r>
          </w:p>
        </w:tc>
        <w:tc>
          <w:tcPr>
            <w:tcW w:w="283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r w:rsidRPr="00DD11B7">
              <w:rPr>
                <w:rFonts w:ascii="Times New Roman" w:eastAsia="Times New Roman" w:hAnsi="Times New Roman"/>
                <w:lang w:eastAsia="ru-RU"/>
              </w:rPr>
              <w:t>-</w:t>
            </w:r>
          </w:p>
        </w:tc>
        <w:tc>
          <w:tcPr>
            <w:tcW w:w="6095" w:type="dxa"/>
          </w:tcPr>
          <w:p w:rsidR="00DD11B7" w:rsidRPr="00DD11B7" w:rsidRDefault="00DD11B7" w:rsidP="00DD11B7">
            <w:pPr>
              <w:tabs>
                <w:tab w:val="left" w:pos="2716"/>
              </w:tabs>
              <w:spacing w:after="0" w:line="240" w:lineRule="auto"/>
              <w:rPr>
                <w:rFonts w:ascii="Times New Roman" w:eastAsia="Times New Roman" w:hAnsi="Times New Roman"/>
                <w:b/>
                <w:bCs/>
                <w:lang w:eastAsia="ru-RU"/>
              </w:rPr>
            </w:pPr>
          </w:p>
        </w:tc>
      </w:tr>
      <w:tr w:rsidR="00DD11B7" w:rsidRPr="00DD11B7" w:rsidTr="00DD11B7">
        <w:tc>
          <w:tcPr>
            <w:tcW w:w="3119" w:type="dxa"/>
          </w:tcPr>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lang w:eastAsia="ru-RU"/>
              </w:rPr>
              <w:t>Физкультурный досуг</w:t>
            </w:r>
          </w:p>
        </w:tc>
        <w:tc>
          <w:tcPr>
            <w:tcW w:w="198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r w:rsidRPr="00DD11B7">
              <w:rPr>
                <w:rFonts w:ascii="Times New Roman" w:eastAsia="Times New Roman" w:hAnsi="Times New Roman"/>
                <w:lang w:eastAsia="ru-RU"/>
              </w:rPr>
              <w:t>1 раз в месяц</w:t>
            </w:r>
          </w:p>
        </w:tc>
        <w:tc>
          <w:tcPr>
            <w:tcW w:w="283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r w:rsidRPr="00DD11B7">
              <w:rPr>
                <w:rFonts w:ascii="Times New Roman" w:eastAsia="Times New Roman" w:hAnsi="Times New Roman"/>
                <w:lang w:eastAsia="ru-RU"/>
              </w:rPr>
              <w:t>15-20 мин.</w:t>
            </w:r>
          </w:p>
        </w:tc>
        <w:tc>
          <w:tcPr>
            <w:tcW w:w="6095" w:type="dxa"/>
          </w:tcPr>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lang w:eastAsia="ru-RU"/>
              </w:rPr>
              <w:t>2-я неделя месяца</w:t>
            </w:r>
          </w:p>
        </w:tc>
      </w:tr>
      <w:tr w:rsidR="00DD11B7" w:rsidRPr="00DD11B7" w:rsidTr="00DD11B7">
        <w:tc>
          <w:tcPr>
            <w:tcW w:w="3119" w:type="dxa"/>
          </w:tcPr>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lang w:eastAsia="ru-RU"/>
              </w:rPr>
              <w:t>Неделя здоровья</w:t>
            </w:r>
          </w:p>
        </w:tc>
        <w:tc>
          <w:tcPr>
            <w:tcW w:w="198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r w:rsidRPr="00DD11B7">
              <w:rPr>
                <w:rFonts w:ascii="Times New Roman" w:eastAsia="Times New Roman" w:hAnsi="Times New Roman"/>
                <w:lang w:eastAsia="ru-RU"/>
              </w:rPr>
              <w:t>1 раз в год:</w:t>
            </w:r>
          </w:p>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r w:rsidRPr="00DD11B7">
              <w:rPr>
                <w:rFonts w:ascii="Times New Roman" w:eastAsia="Times New Roman" w:hAnsi="Times New Roman"/>
                <w:lang w:eastAsia="ru-RU"/>
              </w:rPr>
              <w:t>февраль</w:t>
            </w:r>
          </w:p>
        </w:tc>
        <w:tc>
          <w:tcPr>
            <w:tcW w:w="2835" w:type="dxa"/>
          </w:tcPr>
          <w:p w:rsidR="00DD11B7" w:rsidRPr="00DD11B7" w:rsidRDefault="00DD11B7" w:rsidP="00DD11B7">
            <w:pPr>
              <w:tabs>
                <w:tab w:val="left" w:pos="2716"/>
              </w:tabs>
              <w:spacing w:after="0" w:line="240" w:lineRule="auto"/>
              <w:jc w:val="center"/>
              <w:rPr>
                <w:rFonts w:ascii="Times New Roman" w:eastAsia="Times New Roman" w:hAnsi="Times New Roman"/>
                <w:b/>
                <w:bCs/>
                <w:lang w:eastAsia="ru-RU"/>
              </w:rPr>
            </w:pPr>
          </w:p>
        </w:tc>
        <w:tc>
          <w:tcPr>
            <w:tcW w:w="6095" w:type="dxa"/>
          </w:tcPr>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lang w:eastAsia="ru-RU"/>
              </w:rPr>
              <w:t>2я неделя месяца</w:t>
            </w:r>
          </w:p>
        </w:tc>
      </w:tr>
      <w:tr w:rsidR="00DD11B7" w:rsidRPr="00DD11B7" w:rsidTr="00DD11B7">
        <w:tc>
          <w:tcPr>
            <w:tcW w:w="3119" w:type="dxa"/>
          </w:tcPr>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lang w:eastAsia="ru-RU"/>
              </w:rPr>
              <w:t>День здоровья</w:t>
            </w:r>
          </w:p>
        </w:tc>
        <w:tc>
          <w:tcPr>
            <w:tcW w:w="198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r w:rsidRPr="00DD11B7">
              <w:rPr>
                <w:rFonts w:ascii="Times New Roman" w:eastAsia="Times New Roman" w:hAnsi="Times New Roman"/>
                <w:lang w:eastAsia="ru-RU"/>
              </w:rPr>
              <w:t>1 раз в месяц</w:t>
            </w:r>
          </w:p>
        </w:tc>
        <w:tc>
          <w:tcPr>
            <w:tcW w:w="283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r w:rsidRPr="00DD11B7">
              <w:rPr>
                <w:rFonts w:ascii="Times New Roman" w:eastAsia="Times New Roman" w:hAnsi="Times New Roman"/>
                <w:lang w:eastAsia="ru-RU"/>
              </w:rPr>
              <w:t>В течение дня</w:t>
            </w:r>
          </w:p>
        </w:tc>
        <w:tc>
          <w:tcPr>
            <w:tcW w:w="6095" w:type="dxa"/>
          </w:tcPr>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b/>
                <w:bCs/>
                <w:lang w:eastAsia="ru-RU"/>
              </w:rPr>
              <w:t xml:space="preserve"> </w:t>
            </w:r>
            <w:r w:rsidRPr="00DD11B7">
              <w:rPr>
                <w:rFonts w:ascii="Times New Roman" w:eastAsia="Times New Roman" w:hAnsi="Times New Roman"/>
                <w:lang w:eastAsia="ru-RU"/>
              </w:rPr>
              <w:t>Последняя неделя месяца</w:t>
            </w:r>
          </w:p>
        </w:tc>
      </w:tr>
      <w:tr w:rsidR="00DD11B7" w:rsidRPr="00DD11B7" w:rsidTr="00DD11B7">
        <w:tc>
          <w:tcPr>
            <w:tcW w:w="3119" w:type="dxa"/>
          </w:tcPr>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lang w:eastAsia="ru-RU"/>
              </w:rPr>
              <w:t>Активный двигательный подъем</w:t>
            </w:r>
          </w:p>
        </w:tc>
        <w:tc>
          <w:tcPr>
            <w:tcW w:w="198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r w:rsidRPr="00DD11B7">
              <w:rPr>
                <w:rFonts w:ascii="Times New Roman" w:eastAsia="Times New Roman" w:hAnsi="Times New Roman"/>
                <w:lang w:eastAsia="ru-RU"/>
              </w:rPr>
              <w:t>ежедневно</w:t>
            </w:r>
          </w:p>
        </w:tc>
        <w:tc>
          <w:tcPr>
            <w:tcW w:w="283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r w:rsidRPr="00DD11B7">
              <w:rPr>
                <w:rFonts w:ascii="Times New Roman" w:eastAsia="Times New Roman" w:hAnsi="Times New Roman"/>
                <w:lang w:eastAsia="ru-RU"/>
              </w:rPr>
              <w:t>5-10 мин</w:t>
            </w:r>
          </w:p>
        </w:tc>
        <w:tc>
          <w:tcPr>
            <w:tcW w:w="6095" w:type="dxa"/>
          </w:tcPr>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lang w:eastAsia="ru-RU"/>
              </w:rPr>
              <w:t>После сна</w:t>
            </w:r>
          </w:p>
        </w:tc>
      </w:tr>
      <w:tr w:rsidR="00DD11B7" w:rsidRPr="00DD11B7" w:rsidTr="00DD11B7">
        <w:tc>
          <w:tcPr>
            <w:tcW w:w="3119" w:type="dxa"/>
          </w:tcPr>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lang w:eastAsia="ru-RU"/>
              </w:rPr>
              <w:t>Дыхательная гимнастика</w:t>
            </w:r>
          </w:p>
        </w:tc>
        <w:tc>
          <w:tcPr>
            <w:tcW w:w="198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r w:rsidRPr="00DD11B7">
              <w:rPr>
                <w:rFonts w:ascii="Times New Roman" w:eastAsia="Times New Roman" w:hAnsi="Times New Roman"/>
                <w:lang w:eastAsia="ru-RU"/>
              </w:rPr>
              <w:t>ежедневно</w:t>
            </w:r>
          </w:p>
        </w:tc>
        <w:tc>
          <w:tcPr>
            <w:tcW w:w="283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r w:rsidRPr="00DD11B7">
              <w:rPr>
                <w:rFonts w:ascii="Times New Roman" w:eastAsia="Times New Roman" w:hAnsi="Times New Roman"/>
                <w:lang w:eastAsia="ru-RU"/>
              </w:rPr>
              <w:t xml:space="preserve">1-2 </w:t>
            </w:r>
            <w:proofErr w:type="spellStart"/>
            <w:proofErr w:type="gramStart"/>
            <w:r w:rsidRPr="00DD11B7">
              <w:rPr>
                <w:rFonts w:ascii="Times New Roman" w:eastAsia="Times New Roman" w:hAnsi="Times New Roman"/>
                <w:lang w:eastAsia="ru-RU"/>
              </w:rPr>
              <w:t>упр</w:t>
            </w:r>
            <w:proofErr w:type="spellEnd"/>
            <w:proofErr w:type="gramEnd"/>
            <w:r w:rsidRPr="00DD11B7">
              <w:rPr>
                <w:rFonts w:ascii="Times New Roman" w:eastAsia="Times New Roman" w:hAnsi="Times New Roman"/>
                <w:lang w:eastAsia="ru-RU"/>
              </w:rPr>
              <w:t xml:space="preserve"> единовременно</w:t>
            </w:r>
          </w:p>
        </w:tc>
        <w:tc>
          <w:tcPr>
            <w:tcW w:w="6095" w:type="dxa"/>
          </w:tcPr>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lang w:eastAsia="ru-RU"/>
              </w:rPr>
              <w:t>Используется при проведении утренней и бодрящей гимнастики после сна, физкультурных занятий, в индивидуальной работе  с детьми.</w:t>
            </w:r>
          </w:p>
        </w:tc>
      </w:tr>
      <w:tr w:rsidR="00DD11B7" w:rsidRPr="00DD11B7" w:rsidTr="00DD11B7">
        <w:tc>
          <w:tcPr>
            <w:tcW w:w="3119" w:type="dxa"/>
          </w:tcPr>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lang w:eastAsia="ru-RU"/>
              </w:rPr>
              <w:t>Инд. раб</w:t>
            </w:r>
            <w:proofErr w:type="gramStart"/>
            <w:r w:rsidRPr="00DD11B7">
              <w:rPr>
                <w:rFonts w:ascii="Times New Roman" w:eastAsia="Times New Roman" w:hAnsi="Times New Roman"/>
                <w:lang w:eastAsia="ru-RU"/>
              </w:rPr>
              <w:t>.</w:t>
            </w:r>
            <w:proofErr w:type="gramEnd"/>
            <w:r w:rsidRPr="00DD11B7">
              <w:rPr>
                <w:rFonts w:ascii="Times New Roman" w:eastAsia="Times New Roman" w:hAnsi="Times New Roman"/>
                <w:lang w:eastAsia="ru-RU"/>
              </w:rPr>
              <w:t xml:space="preserve"> </w:t>
            </w:r>
            <w:proofErr w:type="gramStart"/>
            <w:r w:rsidRPr="00DD11B7">
              <w:rPr>
                <w:rFonts w:ascii="Times New Roman" w:eastAsia="Times New Roman" w:hAnsi="Times New Roman"/>
                <w:lang w:eastAsia="ru-RU"/>
              </w:rPr>
              <w:t>с</w:t>
            </w:r>
            <w:proofErr w:type="gramEnd"/>
            <w:r w:rsidRPr="00DD11B7">
              <w:rPr>
                <w:rFonts w:ascii="Times New Roman" w:eastAsia="Times New Roman" w:hAnsi="Times New Roman"/>
                <w:lang w:eastAsia="ru-RU"/>
              </w:rPr>
              <w:t xml:space="preserve"> детьми по </w:t>
            </w:r>
            <w:r w:rsidRPr="00DD11B7">
              <w:rPr>
                <w:rFonts w:ascii="Times New Roman" w:eastAsia="Times New Roman" w:hAnsi="Times New Roman"/>
                <w:lang w:eastAsia="ru-RU"/>
              </w:rPr>
              <w:lastRenderedPageBreak/>
              <w:t>развитию движений</w:t>
            </w:r>
          </w:p>
        </w:tc>
        <w:tc>
          <w:tcPr>
            <w:tcW w:w="1985" w:type="dxa"/>
          </w:tcPr>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lang w:eastAsia="ru-RU"/>
              </w:rPr>
              <w:lastRenderedPageBreak/>
              <w:t>ежедневно</w:t>
            </w:r>
          </w:p>
        </w:tc>
        <w:tc>
          <w:tcPr>
            <w:tcW w:w="283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p>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r w:rsidRPr="00DD11B7">
              <w:rPr>
                <w:rFonts w:ascii="Times New Roman" w:eastAsia="Times New Roman" w:hAnsi="Times New Roman"/>
                <w:lang w:eastAsia="ru-RU"/>
              </w:rPr>
              <w:lastRenderedPageBreak/>
              <w:t>5-10 мин</w:t>
            </w:r>
          </w:p>
        </w:tc>
        <w:tc>
          <w:tcPr>
            <w:tcW w:w="6095" w:type="dxa"/>
          </w:tcPr>
          <w:p w:rsidR="00DD11B7" w:rsidRPr="00DD11B7" w:rsidRDefault="00DD11B7" w:rsidP="00DD11B7">
            <w:pPr>
              <w:tabs>
                <w:tab w:val="left" w:pos="2716"/>
              </w:tabs>
              <w:spacing w:before="100" w:beforeAutospacing="1" w:after="100" w:afterAutospacing="1" w:line="240" w:lineRule="auto"/>
              <w:outlineLvl w:val="1"/>
              <w:rPr>
                <w:rFonts w:ascii="Times New Roman" w:eastAsia="Times New Roman" w:hAnsi="Times New Roman"/>
                <w:lang w:eastAsia="ru-RU"/>
              </w:rPr>
            </w:pPr>
            <w:r w:rsidRPr="00DD11B7">
              <w:rPr>
                <w:rFonts w:ascii="Times New Roman" w:eastAsia="Times New Roman" w:hAnsi="Times New Roman"/>
                <w:lang w:eastAsia="ru-RU"/>
              </w:rPr>
              <w:lastRenderedPageBreak/>
              <w:t>Утром и вечером, на прогулке</w:t>
            </w:r>
          </w:p>
        </w:tc>
      </w:tr>
      <w:tr w:rsidR="00DD11B7" w:rsidRPr="00DD11B7" w:rsidTr="00DD11B7">
        <w:tc>
          <w:tcPr>
            <w:tcW w:w="3119" w:type="dxa"/>
          </w:tcPr>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lang w:eastAsia="ru-RU"/>
              </w:rPr>
              <w:lastRenderedPageBreak/>
              <w:t>Самостоятельная деятельность детей</w:t>
            </w:r>
          </w:p>
        </w:tc>
        <w:tc>
          <w:tcPr>
            <w:tcW w:w="198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r w:rsidRPr="00DD11B7">
              <w:rPr>
                <w:rFonts w:ascii="Times New Roman" w:eastAsia="Times New Roman" w:hAnsi="Times New Roman"/>
                <w:lang w:eastAsia="ru-RU"/>
              </w:rPr>
              <w:t>ежедневно</w:t>
            </w:r>
          </w:p>
        </w:tc>
        <w:tc>
          <w:tcPr>
            <w:tcW w:w="283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p>
        </w:tc>
        <w:tc>
          <w:tcPr>
            <w:tcW w:w="6095" w:type="dxa"/>
          </w:tcPr>
          <w:p w:rsidR="00DD11B7" w:rsidRPr="00DD11B7" w:rsidRDefault="00DD11B7" w:rsidP="00DD11B7">
            <w:pPr>
              <w:tabs>
                <w:tab w:val="left" w:pos="2716"/>
              </w:tabs>
              <w:spacing w:after="0" w:line="240" w:lineRule="auto"/>
              <w:rPr>
                <w:rFonts w:ascii="Times New Roman" w:eastAsia="Times New Roman" w:hAnsi="Times New Roman"/>
                <w:b/>
                <w:bCs/>
                <w:lang w:eastAsia="ru-RU"/>
              </w:rPr>
            </w:pPr>
            <w:r w:rsidRPr="00DD11B7">
              <w:rPr>
                <w:rFonts w:ascii="Times New Roman" w:eastAsia="Times New Roman" w:hAnsi="Times New Roman"/>
                <w:lang w:eastAsia="ru-RU"/>
              </w:rPr>
              <w:t>В течение дня</w:t>
            </w:r>
          </w:p>
        </w:tc>
      </w:tr>
      <w:tr w:rsidR="00DD11B7" w:rsidRPr="00DD11B7" w:rsidTr="00DD11B7">
        <w:tc>
          <w:tcPr>
            <w:tcW w:w="3119" w:type="dxa"/>
          </w:tcPr>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lang w:eastAsia="ru-RU"/>
              </w:rPr>
              <w:t>Динамическая пауза</w:t>
            </w:r>
          </w:p>
        </w:tc>
        <w:tc>
          <w:tcPr>
            <w:tcW w:w="198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r w:rsidRPr="00DD11B7">
              <w:rPr>
                <w:rFonts w:ascii="Times New Roman" w:eastAsia="Times New Roman" w:hAnsi="Times New Roman"/>
                <w:lang w:eastAsia="ru-RU"/>
              </w:rPr>
              <w:t>По необходимости</w:t>
            </w:r>
          </w:p>
        </w:tc>
        <w:tc>
          <w:tcPr>
            <w:tcW w:w="283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r w:rsidRPr="00DD11B7">
              <w:rPr>
                <w:rFonts w:ascii="Times New Roman" w:eastAsia="Times New Roman" w:hAnsi="Times New Roman"/>
                <w:lang w:eastAsia="ru-RU"/>
              </w:rPr>
              <w:t>5-10 мин.</w:t>
            </w:r>
          </w:p>
        </w:tc>
        <w:tc>
          <w:tcPr>
            <w:tcW w:w="6095" w:type="dxa"/>
          </w:tcPr>
          <w:p w:rsidR="00DD11B7" w:rsidRPr="00DD11B7" w:rsidRDefault="00DD11B7" w:rsidP="00DD11B7">
            <w:pPr>
              <w:keepNext/>
              <w:tabs>
                <w:tab w:val="left" w:pos="2716"/>
              </w:tabs>
              <w:spacing w:before="240" w:after="60" w:line="240" w:lineRule="auto"/>
              <w:outlineLvl w:val="0"/>
              <w:rPr>
                <w:rFonts w:ascii="Times New Roman" w:eastAsia="Times New Roman" w:hAnsi="Times New Roman"/>
                <w:b/>
                <w:bCs/>
                <w:kern w:val="32"/>
                <w:lang w:eastAsia="ru-RU"/>
              </w:rPr>
            </w:pPr>
            <w:r w:rsidRPr="00DD11B7">
              <w:rPr>
                <w:rFonts w:ascii="Times New Roman" w:eastAsia="Times New Roman" w:hAnsi="Times New Roman"/>
                <w:b/>
                <w:bCs/>
                <w:kern w:val="32"/>
                <w:lang w:eastAsia="ru-RU"/>
              </w:rPr>
              <w:t>Вместо вечерней прогулки</w:t>
            </w:r>
          </w:p>
        </w:tc>
      </w:tr>
      <w:tr w:rsidR="00DD11B7" w:rsidRPr="00DD11B7" w:rsidTr="00DD11B7">
        <w:tc>
          <w:tcPr>
            <w:tcW w:w="3119" w:type="dxa"/>
          </w:tcPr>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lang w:eastAsia="ru-RU"/>
              </w:rPr>
              <w:t>Физкультурный праздник</w:t>
            </w:r>
          </w:p>
        </w:tc>
        <w:tc>
          <w:tcPr>
            <w:tcW w:w="198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r w:rsidRPr="00DD11B7">
              <w:rPr>
                <w:rFonts w:ascii="Times New Roman" w:eastAsia="Times New Roman" w:hAnsi="Times New Roman"/>
                <w:lang w:eastAsia="ru-RU"/>
              </w:rPr>
              <w:t>-</w:t>
            </w:r>
          </w:p>
        </w:tc>
        <w:tc>
          <w:tcPr>
            <w:tcW w:w="283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r w:rsidRPr="00DD11B7">
              <w:rPr>
                <w:rFonts w:ascii="Times New Roman" w:eastAsia="Times New Roman" w:hAnsi="Times New Roman"/>
                <w:lang w:eastAsia="ru-RU"/>
              </w:rPr>
              <w:t>-</w:t>
            </w:r>
          </w:p>
        </w:tc>
        <w:tc>
          <w:tcPr>
            <w:tcW w:w="6095" w:type="dxa"/>
          </w:tcPr>
          <w:p w:rsidR="00DD11B7" w:rsidRPr="00DD11B7" w:rsidRDefault="00DD11B7" w:rsidP="00DD11B7">
            <w:pPr>
              <w:tabs>
                <w:tab w:val="left" w:pos="2716"/>
              </w:tabs>
              <w:spacing w:after="0" w:line="240" w:lineRule="auto"/>
              <w:rPr>
                <w:rFonts w:ascii="Times New Roman" w:eastAsia="Times New Roman" w:hAnsi="Times New Roman"/>
                <w:b/>
                <w:bCs/>
                <w:lang w:eastAsia="ru-RU"/>
              </w:rPr>
            </w:pPr>
          </w:p>
        </w:tc>
      </w:tr>
      <w:tr w:rsidR="00DD11B7" w:rsidRPr="00DD11B7" w:rsidTr="00DD11B7">
        <w:tc>
          <w:tcPr>
            <w:tcW w:w="3119" w:type="dxa"/>
          </w:tcPr>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lang w:eastAsia="ru-RU"/>
              </w:rPr>
              <w:t>Игры с движениями и</w:t>
            </w:r>
          </w:p>
          <w:p w:rsidR="00DD11B7" w:rsidRPr="00DD11B7" w:rsidRDefault="00DD11B7" w:rsidP="00DD11B7">
            <w:pPr>
              <w:tabs>
                <w:tab w:val="left" w:pos="2716"/>
              </w:tabs>
              <w:spacing w:after="0" w:line="240" w:lineRule="auto"/>
              <w:rPr>
                <w:rFonts w:ascii="Times New Roman" w:eastAsia="Times New Roman" w:hAnsi="Times New Roman"/>
                <w:lang w:eastAsia="ru-RU"/>
              </w:rPr>
            </w:pPr>
            <w:r w:rsidRPr="00DD11B7">
              <w:rPr>
                <w:rFonts w:ascii="Times New Roman" w:eastAsia="Times New Roman" w:hAnsi="Times New Roman"/>
                <w:lang w:eastAsia="ru-RU"/>
              </w:rPr>
              <w:t>словами</w:t>
            </w:r>
          </w:p>
        </w:tc>
        <w:tc>
          <w:tcPr>
            <w:tcW w:w="198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r w:rsidRPr="00DD11B7">
              <w:rPr>
                <w:rFonts w:ascii="Times New Roman" w:eastAsia="Times New Roman" w:hAnsi="Times New Roman"/>
                <w:lang w:eastAsia="ru-RU"/>
              </w:rPr>
              <w:t>ежедневно</w:t>
            </w:r>
          </w:p>
        </w:tc>
        <w:tc>
          <w:tcPr>
            <w:tcW w:w="2835" w:type="dxa"/>
          </w:tcPr>
          <w:p w:rsidR="00DD11B7" w:rsidRPr="00DD11B7" w:rsidRDefault="00DD11B7" w:rsidP="00DD11B7">
            <w:pPr>
              <w:tabs>
                <w:tab w:val="left" w:pos="2716"/>
              </w:tabs>
              <w:spacing w:after="0" w:line="240" w:lineRule="auto"/>
              <w:jc w:val="center"/>
              <w:rPr>
                <w:rFonts w:ascii="Times New Roman" w:eastAsia="Times New Roman" w:hAnsi="Times New Roman"/>
                <w:lang w:eastAsia="ru-RU"/>
              </w:rPr>
            </w:pPr>
            <w:r w:rsidRPr="00DD11B7">
              <w:rPr>
                <w:rFonts w:ascii="Times New Roman" w:eastAsia="Times New Roman" w:hAnsi="Times New Roman"/>
                <w:lang w:eastAsia="ru-RU"/>
              </w:rPr>
              <w:t>5-10 мин</w:t>
            </w:r>
          </w:p>
        </w:tc>
        <w:tc>
          <w:tcPr>
            <w:tcW w:w="6095" w:type="dxa"/>
          </w:tcPr>
          <w:p w:rsidR="00DD11B7" w:rsidRPr="00DD11B7" w:rsidRDefault="00DD11B7" w:rsidP="00DD11B7">
            <w:pPr>
              <w:tabs>
                <w:tab w:val="left" w:pos="2716"/>
              </w:tabs>
              <w:spacing w:before="100" w:beforeAutospacing="1" w:after="100" w:afterAutospacing="1" w:line="240" w:lineRule="auto"/>
              <w:outlineLvl w:val="1"/>
              <w:rPr>
                <w:rFonts w:ascii="Times New Roman" w:eastAsia="Times New Roman" w:hAnsi="Times New Roman"/>
                <w:lang w:eastAsia="ru-RU"/>
              </w:rPr>
            </w:pPr>
            <w:r w:rsidRPr="00DD11B7">
              <w:rPr>
                <w:rFonts w:ascii="Times New Roman" w:eastAsia="Times New Roman" w:hAnsi="Times New Roman"/>
                <w:lang w:eastAsia="ru-RU"/>
              </w:rPr>
              <w:t>Утром и вечером перед проведением режимных моментов, на прогулке</w:t>
            </w:r>
          </w:p>
        </w:tc>
      </w:tr>
    </w:tbl>
    <w:p w:rsidR="00DD11B7" w:rsidRPr="00DD11B7" w:rsidRDefault="00DD11B7" w:rsidP="00DD11B7">
      <w:pPr>
        <w:widowControl w:val="0"/>
        <w:tabs>
          <w:tab w:val="left" w:pos="350"/>
          <w:tab w:val="left" w:pos="1120"/>
          <w:tab w:val="left" w:pos="2296"/>
          <w:tab w:val="left" w:pos="2926"/>
          <w:tab w:val="left" w:pos="3261"/>
          <w:tab w:val="left" w:pos="4564"/>
          <w:tab w:val="left" w:pos="5245"/>
        </w:tabs>
        <w:autoSpaceDE w:val="0"/>
        <w:autoSpaceDN w:val="0"/>
        <w:adjustRightInd w:val="0"/>
        <w:spacing w:after="0" w:line="240" w:lineRule="auto"/>
        <w:rPr>
          <w:rFonts w:ascii="Times New Roman" w:eastAsia="Times New Roman" w:hAnsi="Times New Roman"/>
          <w:b/>
          <w:bCs/>
          <w:sz w:val="24"/>
          <w:szCs w:val="24"/>
          <w:lang w:eastAsia="ru-RU"/>
        </w:rPr>
      </w:pPr>
    </w:p>
    <w:p w:rsidR="00DD11B7" w:rsidRPr="007674FE" w:rsidRDefault="00DD11B7" w:rsidP="00DD11B7">
      <w:pPr>
        <w:spacing w:after="0" w:line="240" w:lineRule="auto"/>
        <w:jc w:val="right"/>
        <w:rPr>
          <w:rFonts w:ascii="Times New Roman" w:hAnsi="Times New Roman"/>
          <w:b/>
          <w:bCs/>
          <w:sz w:val="24"/>
          <w:szCs w:val="24"/>
        </w:rPr>
      </w:pPr>
    </w:p>
    <w:p w:rsidR="00D518D0" w:rsidRPr="007674FE" w:rsidRDefault="00D518D0" w:rsidP="00923F38">
      <w:pPr>
        <w:spacing w:after="0" w:line="240" w:lineRule="auto"/>
        <w:jc w:val="right"/>
        <w:rPr>
          <w:rFonts w:ascii="Times New Roman" w:hAnsi="Times New Roman"/>
          <w:b/>
          <w:bCs/>
          <w:sz w:val="24"/>
          <w:szCs w:val="24"/>
        </w:rPr>
      </w:pPr>
    </w:p>
    <w:p w:rsidR="00D518D0" w:rsidRPr="007674FE" w:rsidRDefault="00D518D0" w:rsidP="00923F38">
      <w:pPr>
        <w:spacing w:after="0" w:line="240" w:lineRule="auto"/>
        <w:jc w:val="right"/>
        <w:rPr>
          <w:rFonts w:ascii="Times New Roman" w:hAnsi="Times New Roman"/>
          <w:b/>
          <w:bCs/>
          <w:sz w:val="24"/>
          <w:szCs w:val="24"/>
        </w:rPr>
      </w:pPr>
    </w:p>
    <w:p w:rsidR="00D518D0" w:rsidRPr="007674FE" w:rsidRDefault="00D518D0" w:rsidP="00923F38">
      <w:pPr>
        <w:spacing w:after="0" w:line="240" w:lineRule="auto"/>
        <w:jc w:val="right"/>
        <w:rPr>
          <w:rFonts w:ascii="Times New Roman" w:hAnsi="Times New Roman"/>
          <w:b/>
          <w:bCs/>
          <w:sz w:val="24"/>
          <w:szCs w:val="24"/>
        </w:rPr>
      </w:pPr>
    </w:p>
    <w:p w:rsidR="00D518D0" w:rsidRPr="007674FE" w:rsidRDefault="00D518D0" w:rsidP="00923F38">
      <w:pPr>
        <w:spacing w:after="0" w:line="240" w:lineRule="auto"/>
        <w:jc w:val="right"/>
        <w:rPr>
          <w:rFonts w:ascii="Times New Roman" w:hAnsi="Times New Roman"/>
          <w:b/>
          <w:bCs/>
          <w:sz w:val="24"/>
          <w:szCs w:val="24"/>
        </w:rPr>
      </w:pPr>
    </w:p>
    <w:p w:rsidR="00D518D0" w:rsidRPr="007674FE" w:rsidRDefault="00D518D0" w:rsidP="00923F38">
      <w:pPr>
        <w:spacing w:after="0" w:line="240" w:lineRule="auto"/>
        <w:jc w:val="right"/>
        <w:rPr>
          <w:rFonts w:ascii="Times New Roman" w:hAnsi="Times New Roman"/>
          <w:b/>
          <w:bCs/>
          <w:sz w:val="24"/>
          <w:szCs w:val="24"/>
        </w:rPr>
      </w:pPr>
    </w:p>
    <w:p w:rsidR="00D518D0" w:rsidRPr="007674FE" w:rsidRDefault="00D518D0" w:rsidP="00923F38">
      <w:pPr>
        <w:spacing w:after="0" w:line="240" w:lineRule="auto"/>
        <w:jc w:val="right"/>
        <w:rPr>
          <w:rFonts w:ascii="Times New Roman" w:hAnsi="Times New Roman"/>
          <w:b/>
          <w:bCs/>
          <w:sz w:val="24"/>
          <w:szCs w:val="24"/>
        </w:rPr>
      </w:pPr>
    </w:p>
    <w:p w:rsidR="00D518D0" w:rsidRPr="007674FE" w:rsidRDefault="00D518D0" w:rsidP="00923F38">
      <w:pPr>
        <w:spacing w:after="0" w:line="240" w:lineRule="auto"/>
        <w:jc w:val="right"/>
        <w:rPr>
          <w:rFonts w:ascii="Times New Roman" w:hAnsi="Times New Roman"/>
          <w:b/>
          <w:bCs/>
          <w:sz w:val="24"/>
          <w:szCs w:val="24"/>
        </w:rPr>
      </w:pPr>
    </w:p>
    <w:p w:rsidR="00D518D0" w:rsidRPr="007674FE" w:rsidRDefault="00D518D0" w:rsidP="00923F38">
      <w:pPr>
        <w:spacing w:after="0" w:line="240" w:lineRule="auto"/>
        <w:jc w:val="right"/>
        <w:rPr>
          <w:rFonts w:ascii="Times New Roman" w:hAnsi="Times New Roman"/>
          <w:b/>
          <w:bCs/>
          <w:sz w:val="24"/>
          <w:szCs w:val="24"/>
        </w:rPr>
      </w:pPr>
    </w:p>
    <w:p w:rsidR="00D518D0" w:rsidRPr="007674FE" w:rsidRDefault="00D518D0" w:rsidP="00923F38">
      <w:pPr>
        <w:spacing w:after="0" w:line="240" w:lineRule="auto"/>
        <w:jc w:val="right"/>
        <w:rPr>
          <w:rFonts w:ascii="Times New Roman" w:hAnsi="Times New Roman"/>
          <w:b/>
          <w:bCs/>
          <w:sz w:val="24"/>
          <w:szCs w:val="24"/>
        </w:rPr>
      </w:pPr>
    </w:p>
    <w:p w:rsidR="00D518D0" w:rsidRPr="007674FE" w:rsidRDefault="00D518D0" w:rsidP="00923F38">
      <w:pPr>
        <w:spacing w:after="0" w:line="240" w:lineRule="auto"/>
        <w:jc w:val="right"/>
        <w:rPr>
          <w:rFonts w:ascii="Times New Roman" w:hAnsi="Times New Roman"/>
          <w:b/>
          <w:bCs/>
          <w:sz w:val="24"/>
          <w:szCs w:val="24"/>
        </w:rPr>
      </w:pPr>
    </w:p>
    <w:p w:rsidR="00D518D0" w:rsidRDefault="00D518D0" w:rsidP="00923F38">
      <w:pPr>
        <w:spacing w:after="0" w:line="240" w:lineRule="auto"/>
        <w:jc w:val="right"/>
        <w:rPr>
          <w:rFonts w:ascii="Times New Roman" w:hAnsi="Times New Roman"/>
          <w:b/>
          <w:bCs/>
          <w:sz w:val="24"/>
          <w:szCs w:val="24"/>
        </w:rPr>
      </w:pPr>
    </w:p>
    <w:p w:rsidR="00DD11B7" w:rsidRDefault="00DD11B7" w:rsidP="00923F38">
      <w:pPr>
        <w:spacing w:after="0" w:line="240" w:lineRule="auto"/>
        <w:jc w:val="right"/>
        <w:rPr>
          <w:rFonts w:ascii="Times New Roman" w:hAnsi="Times New Roman"/>
          <w:b/>
          <w:bCs/>
          <w:sz w:val="24"/>
          <w:szCs w:val="24"/>
        </w:rPr>
      </w:pPr>
    </w:p>
    <w:p w:rsidR="00DD11B7" w:rsidRDefault="00DD11B7" w:rsidP="00923F38">
      <w:pPr>
        <w:spacing w:after="0" w:line="240" w:lineRule="auto"/>
        <w:jc w:val="right"/>
        <w:rPr>
          <w:rFonts w:ascii="Times New Roman" w:hAnsi="Times New Roman"/>
          <w:b/>
          <w:bCs/>
          <w:sz w:val="24"/>
          <w:szCs w:val="24"/>
        </w:rPr>
      </w:pPr>
    </w:p>
    <w:p w:rsidR="00DD11B7" w:rsidRDefault="00DD11B7" w:rsidP="00923F38">
      <w:pPr>
        <w:spacing w:after="0" w:line="240" w:lineRule="auto"/>
        <w:jc w:val="right"/>
        <w:rPr>
          <w:rFonts w:ascii="Times New Roman" w:hAnsi="Times New Roman"/>
          <w:b/>
          <w:bCs/>
          <w:sz w:val="24"/>
          <w:szCs w:val="24"/>
        </w:rPr>
      </w:pPr>
    </w:p>
    <w:p w:rsidR="00DD11B7" w:rsidRDefault="00DD11B7" w:rsidP="00923F38">
      <w:pPr>
        <w:spacing w:after="0" w:line="240" w:lineRule="auto"/>
        <w:jc w:val="right"/>
        <w:rPr>
          <w:rFonts w:ascii="Times New Roman" w:hAnsi="Times New Roman"/>
          <w:b/>
          <w:bCs/>
          <w:sz w:val="24"/>
          <w:szCs w:val="24"/>
        </w:rPr>
      </w:pPr>
    </w:p>
    <w:p w:rsidR="00DD11B7" w:rsidRDefault="00DD11B7" w:rsidP="00923F38">
      <w:pPr>
        <w:spacing w:after="0" w:line="240" w:lineRule="auto"/>
        <w:jc w:val="right"/>
        <w:rPr>
          <w:rFonts w:ascii="Times New Roman" w:hAnsi="Times New Roman"/>
          <w:b/>
          <w:bCs/>
          <w:sz w:val="24"/>
          <w:szCs w:val="24"/>
        </w:rPr>
      </w:pPr>
    </w:p>
    <w:p w:rsidR="00DD11B7" w:rsidRDefault="00DD11B7" w:rsidP="00923F38">
      <w:pPr>
        <w:spacing w:after="0" w:line="240" w:lineRule="auto"/>
        <w:jc w:val="right"/>
        <w:rPr>
          <w:rFonts w:ascii="Times New Roman" w:hAnsi="Times New Roman"/>
          <w:b/>
          <w:bCs/>
          <w:sz w:val="24"/>
          <w:szCs w:val="24"/>
        </w:rPr>
      </w:pPr>
    </w:p>
    <w:p w:rsidR="00DD11B7" w:rsidRDefault="00DD11B7" w:rsidP="00923F38">
      <w:pPr>
        <w:spacing w:after="0" w:line="240" w:lineRule="auto"/>
        <w:jc w:val="right"/>
        <w:rPr>
          <w:rFonts w:ascii="Times New Roman" w:hAnsi="Times New Roman"/>
          <w:b/>
          <w:bCs/>
          <w:sz w:val="24"/>
          <w:szCs w:val="24"/>
        </w:rPr>
      </w:pPr>
    </w:p>
    <w:p w:rsidR="00DD11B7" w:rsidRDefault="00DD11B7" w:rsidP="00923F38">
      <w:pPr>
        <w:spacing w:after="0" w:line="240" w:lineRule="auto"/>
        <w:jc w:val="right"/>
        <w:rPr>
          <w:rFonts w:ascii="Times New Roman" w:hAnsi="Times New Roman"/>
          <w:b/>
          <w:bCs/>
          <w:sz w:val="24"/>
          <w:szCs w:val="24"/>
        </w:rPr>
      </w:pPr>
    </w:p>
    <w:p w:rsidR="00DD11B7" w:rsidRDefault="00DD11B7" w:rsidP="00923F38">
      <w:pPr>
        <w:spacing w:after="0" w:line="240" w:lineRule="auto"/>
        <w:jc w:val="right"/>
        <w:rPr>
          <w:rFonts w:ascii="Times New Roman" w:hAnsi="Times New Roman"/>
          <w:b/>
          <w:bCs/>
          <w:sz w:val="24"/>
          <w:szCs w:val="24"/>
        </w:rPr>
      </w:pPr>
    </w:p>
    <w:p w:rsidR="00DD11B7" w:rsidRDefault="00DD11B7" w:rsidP="00923F38">
      <w:pPr>
        <w:spacing w:after="0" w:line="240" w:lineRule="auto"/>
        <w:jc w:val="right"/>
        <w:rPr>
          <w:rFonts w:ascii="Times New Roman" w:hAnsi="Times New Roman"/>
          <w:b/>
          <w:bCs/>
          <w:sz w:val="24"/>
          <w:szCs w:val="24"/>
        </w:rPr>
      </w:pPr>
    </w:p>
    <w:p w:rsidR="00DD11B7" w:rsidRDefault="00DD11B7" w:rsidP="00923F38">
      <w:pPr>
        <w:spacing w:after="0" w:line="240" w:lineRule="auto"/>
        <w:jc w:val="right"/>
        <w:rPr>
          <w:rFonts w:ascii="Times New Roman" w:hAnsi="Times New Roman"/>
          <w:b/>
          <w:bCs/>
          <w:sz w:val="24"/>
          <w:szCs w:val="24"/>
        </w:rPr>
      </w:pPr>
    </w:p>
    <w:p w:rsidR="00DD11B7" w:rsidRDefault="00DD11B7" w:rsidP="00923F38">
      <w:pPr>
        <w:spacing w:after="0" w:line="240" w:lineRule="auto"/>
        <w:jc w:val="right"/>
        <w:rPr>
          <w:rFonts w:ascii="Times New Roman" w:hAnsi="Times New Roman"/>
          <w:b/>
          <w:bCs/>
          <w:sz w:val="24"/>
          <w:szCs w:val="24"/>
        </w:rPr>
      </w:pPr>
    </w:p>
    <w:p w:rsidR="00DD11B7" w:rsidRPr="007674FE" w:rsidRDefault="00DD11B7" w:rsidP="00923F38">
      <w:pPr>
        <w:spacing w:after="0" w:line="240" w:lineRule="auto"/>
        <w:jc w:val="right"/>
        <w:rPr>
          <w:rFonts w:ascii="Times New Roman" w:hAnsi="Times New Roman"/>
          <w:b/>
          <w:bCs/>
          <w:sz w:val="24"/>
          <w:szCs w:val="24"/>
        </w:rPr>
      </w:pPr>
    </w:p>
    <w:p w:rsidR="00D518D0" w:rsidRPr="007674FE" w:rsidRDefault="00D518D0" w:rsidP="00E2662B">
      <w:pPr>
        <w:spacing w:after="0" w:line="240" w:lineRule="auto"/>
        <w:rPr>
          <w:rFonts w:ascii="Times New Roman" w:hAnsi="Times New Roman"/>
          <w:b/>
          <w:bCs/>
          <w:sz w:val="24"/>
          <w:szCs w:val="24"/>
        </w:rPr>
      </w:pPr>
    </w:p>
    <w:p w:rsidR="00D518D0" w:rsidRPr="007674FE" w:rsidRDefault="00DD11B7" w:rsidP="00923F38">
      <w:pPr>
        <w:spacing w:after="0" w:line="240" w:lineRule="auto"/>
        <w:jc w:val="right"/>
        <w:rPr>
          <w:rFonts w:ascii="Times New Roman" w:hAnsi="Times New Roman"/>
          <w:b/>
          <w:bCs/>
          <w:sz w:val="24"/>
          <w:szCs w:val="24"/>
        </w:rPr>
      </w:pPr>
      <w:r>
        <w:rPr>
          <w:rFonts w:ascii="Times New Roman" w:hAnsi="Times New Roman"/>
          <w:b/>
          <w:bCs/>
          <w:sz w:val="24"/>
          <w:szCs w:val="24"/>
        </w:rPr>
        <w:t>ПРИЛОЖЕНИЕ 2</w:t>
      </w:r>
    </w:p>
    <w:p w:rsidR="00D518D0" w:rsidRPr="007674FE" w:rsidRDefault="00D518D0" w:rsidP="00923F38">
      <w:pPr>
        <w:spacing w:after="0" w:line="240" w:lineRule="auto"/>
        <w:jc w:val="right"/>
        <w:rPr>
          <w:rFonts w:ascii="Times New Roman" w:hAnsi="Times New Roman"/>
          <w:b/>
          <w:bCs/>
          <w:sz w:val="24"/>
          <w:szCs w:val="24"/>
        </w:rPr>
      </w:pPr>
    </w:p>
    <w:p w:rsidR="00D518D0" w:rsidRDefault="00D518D0" w:rsidP="00923F38">
      <w:pPr>
        <w:spacing w:after="0" w:line="240" w:lineRule="auto"/>
        <w:jc w:val="right"/>
        <w:rPr>
          <w:rFonts w:ascii="Times New Roman" w:hAnsi="Times New Roman"/>
          <w:b/>
          <w:bCs/>
          <w:sz w:val="24"/>
          <w:szCs w:val="24"/>
        </w:rPr>
      </w:pPr>
      <w:r w:rsidRPr="007674FE">
        <w:rPr>
          <w:rFonts w:ascii="Times New Roman" w:hAnsi="Times New Roman"/>
          <w:b/>
          <w:bCs/>
          <w:sz w:val="24"/>
          <w:szCs w:val="24"/>
        </w:rPr>
        <w:t>Система закаливающих мероприятий в детском саду</w:t>
      </w:r>
    </w:p>
    <w:p w:rsidR="00DD11B7" w:rsidRPr="00DD11B7" w:rsidRDefault="00DD11B7" w:rsidP="00DD11B7">
      <w:pPr>
        <w:tabs>
          <w:tab w:val="left" w:pos="3828"/>
        </w:tabs>
        <w:spacing w:after="0" w:line="240" w:lineRule="auto"/>
        <w:jc w:val="center"/>
        <w:rPr>
          <w:rFonts w:ascii="Times New Roman" w:eastAsia="Times New Roman" w:hAnsi="Times New Roman"/>
          <w:b/>
          <w:bCs/>
          <w:sz w:val="24"/>
          <w:szCs w:val="24"/>
          <w:lang w:eastAsia="ru-RU"/>
        </w:rPr>
      </w:pPr>
    </w:p>
    <w:tbl>
      <w:tblPr>
        <w:tblpPr w:leftFromText="180" w:rightFromText="180" w:vertAnchor="text" w:horzAnchor="margin" w:tblpXSpec="right" w:tblpY="84"/>
        <w:tblW w:w="13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409"/>
        <w:gridCol w:w="2977"/>
        <w:gridCol w:w="2486"/>
        <w:gridCol w:w="1987"/>
        <w:gridCol w:w="785"/>
        <w:gridCol w:w="847"/>
      </w:tblGrid>
      <w:tr w:rsidR="00DD11B7" w:rsidRPr="00DD11B7" w:rsidTr="00DD11B7">
        <w:trPr>
          <w:trHeight w:val="1149"/>
        </w:trPr>
        <w:tc>
          <w:tcPr>
            <w:tcW w:w="1668" w:type="dxa"/>
          </w:tcPr>
          <w:p w:rsidR="00DD11B7" w:rsidRPr="00DD11B7" w:rsidRDefault="00DD11B7" w:rsidP="00DD11B7">
            <w:pPr>
              <w:tabs>
                <w:tab w:val="left" w:pos="3828"/>
              </w:tabs>
              <w:spacing w:after="0" w:line="240" w:lineRule="auto"/>
              <w:rPr>
                <w:rFonts w:ascii="Times New Roman" w:eastAsia="Times New Roman" w:hAnsi="Times New Roman"/>
                <w:i/>
                <w:iCs/>
                <w:sz w:val="24"/>
                <w:szCs w:val="24"/>
                <w:lang w:eastAsia="ru-RU"/>
              </w:rPr>
            </w:pPr>
            <w:r w:rsidRPr="00DD11B7">
              <w:rPr>
                <w:rFonts w:ascii="Times New Roman" w:eastAsia="Times New Roman" w:hAnsi="Times New Roman"/>
                <w:i/>
                <w:iCs/>
                <w:sz w:val="24"/>
                <w:szCs w:val="24"/>
                <w:lang w:eastAsia="ru-RU"/>
              </w:rPr>
              <w:t>фактор</w:t>
            </w:r>
          </w:p>
        </w:tc>
        <w:tc>
          <w:tcPr>
            <w:tcW w:w="2409" w:type="dxa"/>
          </w:tcPr>
          <w:p w:rsidR="00DD11B7" w:rsidRPr="00DD11B7" w:rsidRDefault="00DD11B7" w:rsidP="00DD11B7">
            <w:pPr>
              <w:tabs>
                <w:tab w:val="left" w:pos="3828"/>
              </w:tabs>
              <w:spacing w:after="0" w:line="240" w:lineRule="auto"/>
              <w:jc w:val="center"/>
              <w:rPr>
                <w:rFonts w:ascii="Times New Roman" w:eastAsia="Times New Roman" w:hAnsi="Times New Roman"/>
                <w:i/>
                <w:iCs/>
                <w:sz w:val="24"/>
                <w:szCs w:val="24"/>
                <w:lang w:eastAsia="ru-RU"/>
              </w:rPr>
            </w:pPr>
            <w:r w:rsidRPr="00DD11B7">
              <w:rPr>
                <w:rFonts w:ascii="Times New Roman" w:eastAsia="Times New Roman" w:hAnsi="Times New Roman"/>
                <w:i/>
                <w:iCs/>
                <w:sz w:val="24"/>
                <w:szCs w:val="24"/>
                <w:lang w:eastAsia="ru-RU"/>
              </w:rPr>
              <w:t>мероприятия</w:t>
            </w:r>
          </w:p>
        </w:tc>
        <w:tc>
          <w:tcPr>
            <w:tcW w:w="2977" w:type="dxa"/>
          </w:tcPr>
          <w:p w:rsidR="00DD11B7" w:rsidRPr="00DD11B7" w:rsidRDefault="00DD11B7" w:rsidP="00DD11B7">
            <w:pPr>
              <w:tabs>
                <w:tab w:val="left" w:pos="3828"/>
              </w:tabs>
              <w:spacing w:after="0" w:line="240" w:lineRule="auto"/>
              <w:jc w:val="center"/>
              <w:rPr>
                <w:rFonts w:ascii="Times New Roman" w:eastAsia="Times New Roman" w:hAnsi="Times New Roman"/>
                <w:i/>
                <w:iCs/>
                <w:sz w:val="24"/>
                <w:szCs w:val="24"/>
                <w:lang w:eastAsia="ru-RU"/>
              </w:rPr>
            </w:pPr>
            <w:r w:rsidRPr="00DD11B7">
              <w:rPr>
                <w:rFonts w:ascii="Times New Roman" w:eastAsia="Times New Roman" w:hAnsi="Times New Roman"/>
                <w:i/>
                <w:iCs/>
                <w:sz w:val="24"/>
                <w:szCs w:val="24"/>
                <w:lang w:eastAsia="ru-RU"/>
              </w:rPr>
              <w:t>место в режиме дня</w:t>
            </w:r>
          </w:p>
        </w:tc>
        <w:tc>
          <w:tcPr>
            <w:tcW w:w="2486" w:type="dxa"/>
          </w:tcPr>
          <w:p w:rsidR="00DD11B7" w:rsidRPr="00DD11B7" w:rsidRDefault="00DD11B7" w:rsidP="00DD11B7">
            <w:pPr>
              <w:tabs>
                <w:tab w:val="left" w:pos="3828"/>
              </w:tabs>
              <w:spacing w:after="0" w:line="240" w:lineRule="auto"/>
              <w:jc w:val="center"/>
              <w:rPr>
                <w:rFonts w:ascii="Times New Roman" w:eastAsia="Times New Roman" w:hAnsi="Times New Roman"/>
                <w:i/>
                <w:iCs/>
                <w:sz w:val="24"/>
                <w:szCs w:val="24"/>
                <w:lang w:eastAsia="ru-RU"/>
              </w:rPr>
            </w:pPr>
            <w:r w:rsidRPr="00DD11B7">
              <w:rPr>
                <w:rFonts w:ascii="Times New Roman" w:eastAsia="Times New Roman" w:hAnsi="Times New Roman"/>
                <w:i/>
                <w:iCs/>
                <w:sz w:val="24"/>
                <w:szCs w:val="24"/>
                <w:lang w:eastAsia="ru-RU"/>
              </w:rPr>
              <w:t>периодичность</w:t>
            </w:r>
          </w:p>
        </w:tc>
        <w:tc>
          <w:tcPr>
            <w:tcW w:w="1987" w:type="dxa"/>
          </w:tcPr>
          <w:p w:rsidR="00DD11B7" w:rsidRPr="00DD11B7" w:rsidRDefault="00DD11B7" w:rsidP="00DD11B7">
            <w:pPr>
              <w:tabs>
                <w:tab w:val="left" w:pos="3828"/>
              </w:tabs>
              <w:spacing w:after="0" w:line="240" w:lineRule="auto"/>
              <w:jc w:val="center"/>
              <w:rPr>
                <w:rFonts w:ascii="Times New Roman" w:eastAsia="Times New Roman" w:hAnsi="Times New Roman"/>
                <w:i/>
                <w:iCs/>
                <w:sz w:val="24"/>
                <w:szCs w:val="24"/>
                <w:lang w:eastAsia="ru-RU"/>
              </w:rPr>
            </w:pPr>
            <w:r w:rsidRPr="00DD11B7">
              <w:rPr>
                <w:rFonts w:ascii="Times New Roman" w:eastAsia="Times New Roman" w:hAnsi="Times New Roman"/>
                <w:i/>
                <w:iCs/>
                <w:sz w:val="24"/>
                <w:szCs w:val="24"/>
                <w:lang w:eastAsia="ru-RU"/>
              </w:rPr>
              <w:t>дозировка</w:t>
            </w:r>
          </w:p>
        </w:tc>
        <w:tc>
          <w:tcPr>
            <w:tcW w:w="785" w:type="dxa"/>
          </w:tcPr>
          <w:p w:rsidR="00DD11B7" w:rsidRPr="00DD11B7" w:rsidRDefault="00DD11B7" w:rsidP="00DD11B7">
            <w:pPr>
              <w:tabs>
                <w:tab w:val="left" w:pos="3828"/>
              </w:tabs>
              <w:spacing w:after="0" w:line="240" w:lineRule="auto"/>
              <w:jc w:val="center"/>
              <w:rPr>
                <w:rFonts w:ascii="Times New Roman" w:eastAsia="Times New Roman" w:hAnsi="Times New Roman"/>
                <w:i/>
                <w:iCs/>
                <w:sz w:val="24"/>
                <w:szCs w:val="24"/>
                <w:lang w:eastAsia="ru-RU"/>
              </w:rPr>
            </w:pPr>
            <w:r w:rsidRPr="00DD11B7">
              <w:rPr>
                <w:rFonts w:ascii="Times New Roman" w:eastAsia="Times New Roman" w:hAnsi="Times New Roman"/>
                <w:i/>
                <w:iCs/>
                <w:sz w:val="24"/>
                <w:szCs w:val="24"/>
                <w:lang w:eastAsia="ru-RU"/>
              </w:rPr>
              <w:t>2-3 года</w:t>
            </w:r>
          </w:p>
        </w:tc>
        <w:tc>
          <w:tcPr>
            <w:tcW w:w="847" w:type="dxa"/>
          </w:tcPr>
          <w:p w:rsidR="00DD11B7" w:rsidRPr="00DD11B7" w:rsidRDefault="00DD11B7" w:rsidP="00DD11B7">
            <w:pPr>
              <w:tabs>
                <w:tab w:val="left" w:pos="3828"/>
              </w:tabs>
              <w:spacing w:after="0" w:line="240" w:lineRule="auto"/>
              <w:jc w:val="center"/>
              <w:rPr>
                <w:rFonts w:ascii="Times New Roman" w:eastAsia="Times New Roman" w:hAnsi="Times New Roman"/>
                <w:i/>
                <w:iCs/>
                <w:sz w:val="24"/>
                <w:szCs w:val="24"/>
                <w:lang w:eastAsia="ru-RU"/>
              </w:rPr>
            </w:pPr>
            <w:r w:rsidRPr="00DD11B7">
              <w:rPr>
                <w:rFonts w:ascii="Times New Roman" w:eastAsia="Times New Roman" w:hAnsi="Times New Roman"/>
                <w:i/>
                <w:iCs/>
                <w:sz w:val="24"/>
                <w:szCs w:val="24"/>
                <w:lang w:eastAsia="ru-RU"/>
              </w:rPr>
              <w:t>3- 4 года</w:t>
            </w:r>
          </w:p>
        </w:tc>
      </w:tr>
      <w:tr w:rsidR="00DD11B7" w:rsidRPr="00DD11B7" w:rsidTr="00DD11B7">
        <w:trPr>
          <w:trHeight w:val="376"/>
        </w:trPr>
        <w:tc>
          <w:tcPr>
            <w:tcW w:w="1668" w:type="dxa"/>
            <w:vMerge w:val="restart"/>
          </w:tcPr>
          <w:p w:rsidR="00DD11B7" w:rsidRPr="00DD11B7" w:rsidRDefault="00DD11B7" w:rsidP="00DD11B7">
            <w:pPr>
              <w:tabs>
                <w:tab w:val="left" w:pos="3828"/>
              </w:tabs>
              <w:spacing w:after="0" w:line="240" w:lineRule="auto"/>
              <w:jc w:val="center"/>
              <w:rPr>
                <w:rFonts w:ascii="Times New Roman" w:eastAsia="Times New Roman" w:hAnsi="Times New Roman"/>
                <w:b/>
                <w:bCs/>
                <w:sz w:val="24"/>
                <w:szCs w:val="24"/>
                <w:lang w:eastAsia="ru-RU"/>
              </w:rPr>
            </w:pPr>
            <w:r w:rsidRPr="00DD11B7">
              <w:rPr>
                <w:rFonts w:ascii="Times New Roman" w:eastAsia="Times New Roman" w:hAnsi="Times New Roman"/>
                <w:b/>
                <w:bCs/>
                <w:sz w:val="24"/>
                <w:szCs w:val="24"/>
                <w:lang w:eastAsia="ru-RU"/>
              </w:rPr>
              <w:t>вода</w:t>
            </w:r>
          </w:p>
        </w:tc>
        <w:tc>
          <w:tcPr>
            <w:tcW w:w="2409"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полоскание рта</w:t>
            </w:r>
          </w:p>
        </w:tc>
        <w:tc>
          <w:tcPr>
            <w:tcW w:w="2977"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после каждого приема пищи</w:t>
            </w:r>
          </w:p>
        </w:tc>
        <w:tc>
          <w:tcPr>
            <w:tcW w:w="2486"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ежедневно</w:t>
            </w:r>
          </w:p>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3 раза в день</w:t>
            </w:r>
          </w:p>
        </w:tc>
        <w:tc>
          <w:tcPr>
            <w:tcW w:w="1987" w:type="dxa"/>
            <w:vAlign w:val="center"/>
          </w:tcPr>
          <w:p w:rsidR="00DD11B7" w:rsidRPr="00DD11B7" w:rsidRDefault="00DD11B7" w:rsidP="00DD11B7">
            <w:pPr>
              <w:tabs>
                <w:tab w:val="left" w:pos="3828"/>
              </w:tabs>
              <w:spacing w:before="30" w:after="30" w:line="240" w:lineRule="auto"/>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50-70 мл воды</w:t>
            </w:r>
          </w:p>
          <w:p w:rsidR="00DD11B7" w:rsidRPr="00DD11B7" w:rsidRDefault="00DD11B7" w:rsidP="00DD11B7">
            <w:pPr>
              <w:tabs>
                <w:tab w:val="left" w:pos="3828"/>
              </w:tabs>
              <w:spacing w:before="30" w:after="30" w:line="240" w:lineRule="auto"/>
              <w:rPr>
                <w:rFonts w:ascii="Times New Roman" w:eastAsia="Times New Roman" w:hAnsi="Times New Roman"/>
                <w:sz w:val="24"/>
                <w:szCs w:val="24"/>
                <w:lang w:eastAsia="ru-RU"/>
              </w:rPr>
            </w:pPr>
            <w:proofErr w:type="spellStart"/>
            <w:r w:rsidRPr="00DD11B7">
              <w:rPr>
                <w:rFonts w:ascii="Times New Roman" w:eastAsia="Times New Roman" w:hAnsi="Times New Roman"/>
                <w:color w:val="000000"/>
                <w:sz w:val="24"/>
                <w:szCs w:val="24"/>
                <w:lang w:eastAsia="ru-RU"/>
              </w:rPr>
              <w:t>t</w:t>
            </w:r>
            <w:proofErr w:type="spellEnd"/>
            <w:r w:rsidRPr="00DD11B7">
              <w:rPr>
                <w:rFonts w:ascii="Times New Roman" w:eastAsia="Times New Roman" w:hAnsi="Times New Roman"/>
                <w:color w:val="000000"/>
                <w:sz w:val="24"/>
                <w:szCs w:val="24"/>
                <w:lang w:eastAsia="ru-RU"/>
              </w:rPr>
              <w:t xml:space="preserve"> </w:t>
            </w:r>
            <w:r w:rsidRPr="00DD11B7">
              <w:rPr>
                <w:rFonts w:ascii="Times New Roman" w:eastAsia="Times New Roman" w:hAnsi="Times New Roman"/>
                <w:sz w:val="24"/>
                <w:szCs w:val="24"/>
                <w:lang w:eastAsia="ru-RU"/>
              </w:rPr>
              <w:t xml:space="preserve">воды </w:t>
            </w:r>
            <w:r w:rsidRPr="00DD11B7">
              <w:rPr>
                <w:rFonts w:ascii="Times New Roman" w:eastAsia="Times New Roman" w:hAnsi="Times New Roman"/>
                <w:color w:val="000000"/>
                <w:sz w:val="24"/>
                <w:szCs w:val="24"/>
                <w:lang w:eastAsia="ru-RU"/>
              </w:rPr>
              <w:t>+20</w:t>
            </w:r>
          </w:p>
        </w:tc>
        <w:tc>
          <w:tcPr>
            <w:tcW w:w="785" w:type="dxa"/>
            <w:vAlign w:val="center"/>
          </w:tcPr>
          <w:p w:rsidR="00DD11B7" w:rsidRPr="00DD11B7" w:rsidRDefault="00DD11B7" w:rsidP="00DD11B7">
            <w:pPr>
              <w:tabs>
                <w:tab w:val="left" w:pos="3828"/>
              </w:tabs>
              <w:spacing w:after="0" w:line="240" w:lineRule="auto"/>
              <w:rPr>
                <w:rFonts w:ascii="Times New Roman" w:eastAsia="Times New Roman" w:hAnsi="Times New Roman"/>
                <w:sz w:val="24"/>
                <w:szCs w:val="24"/>
                <w:lang w:eastAsia="ru-RU"/>
              </w:rPr>
            </w:pPr>
          </w:p>
        </w:tc>
        <w:tc>
          <w:tcPr>
            <w:tcW w:w="847"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w:t>
            </w:r>
          </w:p>
        </w:tc>
      </w:tr>
      <w:tr w:rsidR="00DD11B7" w:rsidRPr="00DD11B7" w:rsidTr="00DD11B7">
        <w:trPr>
          <w:trHeight w:val="376"/>
        </w:trPr>
        <w:tc>
          <w:tcPr>
            <w:tcW w:w="1668" w:type="dxa"/>
            <w:vMerge/>
          </w:tcPr>
          <w:p w:rsidR="00DD11B7" w:rsidRPr="00DD11B7" w:rsidRDefault="00DD11B7" w:rsidP="00DD11B7">
            <w:pPr>
              <w:tabs>
                <w:tab w:val="left" w:pos="3828"/>
              </w:tabs>
              <w:spacing w:after="0" w:line="240" w:lineRule="auto"/>
              <w:jc w:val="center"/>
              <w:rPr>
                <w:rFonts w:ascii="Times New Roman" w:eastAsia="Times New Roman" w:hAnsi="Times New Roman"/>
                <w:sz w:val="24"/>
                <w:szCs w:val="24"/>
                <w:lang w:eastAsia="ru-RU"/>
              </w:rPr>
            </w:pPr>
          </w:p>
        </w:tc>
        <w:tc>
          <w:tcPr>
            <w:tcW w:w="2409"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 xml:space="preserve"> Мытье ног</w:t>
            </w:r>
          </w:p>
        </w:tc>
        <w:tc>
          <w:tcPr>
            <w:tcW w:w="2977"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после дневной прогулки</w:t>
            </w:r>
          </w:p>
        </w:tc>
        <w:tc>
          <w:tcPr>
            <w:tcW w:w="2486"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июнь-август</w:t>
            </w:r>
          </w:p>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ежедневно</w:t>
            </w:r>
          </w:p>
        </w:tc>
        <w:tc>
          <w:tcPr>
            <w:tcW w:w="1987" w:type="dxa"/>
            <w:vAlign w:val="center"/>
          </w:tcPr>
          <w:p w:rsidR="00DD11B7" w:rsidRPr="00DD11B7" w:rsidRDefault="00DD11B7" w:rsidP="00DD11B7">
            <w:pPr>
              <w:tabs>
                <w:tab w:val="left" w:pos="3828"/>
              </w:tabs>
              <w:spacing w:before="30" w:after="30" w:line="240" w:lineRule="auto"/>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 xml:space="preserve"> </w:t>
            </w:r>
          </w:p>
        </w:tc>
        <w:tc>
          <w:tcPr>
            <w:tcW w:w="785" w:type="dxa"/>
            <w:vAlign w:val="center"/>
          </w:tcPr>
          <w:p w:rsidR="00DD11B7" w:rsidRPr="00DD11B7" w:rsidRDefault="00DD11B7" w:rsidP="00DD11B7">
            <w:pPr>
              <w:tabs>
                <w:tab w:val="left" w:pos="3828"/>
              </w:tabs>
              <w:spacing w:after="0" w:line="240" w:lineRule="auto"/>
              <w:rPr>
                <w:rFonts w:ascii="Times New Roman" w:eastAsia="Times New Roman" w:hAnsi="Times New Roman"/>
                <w:sz w:val="24"/>
                <w:szCs w:val="24"/>
                <w:lang w:eastAsia="ru-RU"/>
              </w:rPr>
            </w:pPr>
          </w:p>
        </w:tc>
        <w:tc>
          <w:tcPr>
            <w:tcW w:w="847"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w:t>
            </w:r>
          </w:p>
        </w:tc>
      </w:tr>
      <w:tr w:rsidR="00DD11B7" w:rsidRPr="00DD11B7" w:rsidTr="00DD11B7">
        <w:trPr>
          <w:trHeight w:val="376"/>
        </w:trPr>
        <w:tc>
          <w:tcPr>
            <w:tcW w:w="1668" w:type="dxa"/>
            <w:vMerge/>
          </w:tcPr>
          <w:p w:rsidR="00DD11B7" w:rsidRPr="00DD11B7" w:rsidRDefault="00DD11B7" w:rsidP="00DD11B7">
            <w:pPr>
              <w:tabs>
                <w:tab w:val="left" w:pos="3828"/>
              </w:tabs>
              <w:spacing w:after="0" w:line="240" w:lineRule="auto"/>
              <w:jc w:val="center"/>
              <w:rPr>
                <w:rFonts w:ascii="Times New Roman" w:eastAsia="Times New Roman" w:hAnsi="Times New Roman"/>
                <w:sz w:val="24"/>
                <w:szCs w:val="24"/>
                <w:lang w:eastAsia="ru-RU"/>
              </w:rPr>
            </w:pPr>
          </w:p>
        </w:tc>
        <w:tc>
          <w:tcPr>
            <w:tcW w:w="2409"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умывание</w:t>
            </w:r>
          </w:p>
        </w:tc>
        <w:tc>
          <w:tcPr>
            <w:tcW w:w="2977"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после каждого приема пищи, после проулки</w:t>
            </w:r>
          </w:p>
        </w:tc>
        <w:tc>
          <w:tcPr>
            <w:tcW w:w="2486"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ежедневно</w:t>
            </w:r>
          </w:p>
        </w:tc>
        <w:tc>
          <w:tcPr>
            <w:tcW w:w="1987" w:type="dxa"/>
            <w:vAlign w:val="center"/>
          </w:tcPr>
          <w:p w:rsidR="00DD11B7" w:rsidRPr="00DD11B7" w:rsidRDefault="00DD11B7" w:rsidP="00DD11B7">
            <w:pPr>
              <w:tabs>
                <w:tab w:val="left" w:pos="3828"/>
              </w:tabs>
              <w:spacing w:before="30" w:after="30" w:line="240" w:lineRule="auto"/>
              <w:rPr>
                <w:rFonts w:ascii="Times New Roman" w:eastAsia="Times New Roman" w:hAnsi="Times New Roman"/>
                <w:sz w:val="24"/>
                <w:szCs w:val="24"/>
                <w:lang w:eastAsia="ru-RU"/>
              </w:rPr>
            </w:pPr>
            <w:proofErr w:type="spellStart"/>
            <w:r w:rsidRPr="00DD11B7">
              <w:rPr>
                <w:rFonts w:ascii="Times New Roman" w:eastAsia="Times New Roman" w:hAnsi="Times New Roman"/>
                <w:color w:val="000000"/>
                <w:sz w:val="24"/>
                <w:szCs w:val="24"/>
                <w:lang w:eastAsia="ru-RU"/>
              </w:rPr>
              <w:t>t</w:t>
            </w:r>
            <w:proofErr w:type="spellEnd"/>
            <w:r w:rsidRPr="00DD11B7">
              <w:rPr>
                <w:rFonts w:ascii="Times New Roman" w:eastAsia="Times New Roman" w:hAnsi="Times New Roman"/>
                <w:color w:val="000000"/>
                <w:sz w:val="24"/>
                <w:szCs w:val="24"/>
                <w:lang w:eastAsia="ru-RU"/>
              </w:rPr>
              <w:t xml:space="preserve"> воды +28+20</w:t>
            </w:r>
          </w:p>
        </w:tc>
        <w:tc>
          <w:tcPr>
            <w:tcW w:w="785"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w:t>
            </w:r>
          </w:p>
        </w:tc>
        <w:tc>
          <w:tcPr>
            <w:tcW w:w="847"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w:t>
            </w:r>
          </w:p>
        </w:tc>
      </w:tr>
      <w:tr w:rsidR="00DD11B7" w:rsidRPr="00DD11B7" w:rsidTr="00DD11B7">
        <w:trPr>
          <w:trHeight w:val="376"/>
        </w:trPr>
        <w:tc>
          <w:tcPr>
            <w:tcW w:w="1668" w:type="dxa"/>
            <w:vMerge w:val="restart"/>
          </w:tcPr>
          <w:p w:rsidR="00DD11B7" w:rsidRPr="00DD11B7" w:rsidRDefault="00DD11B7" w:rsidP="00DD11B7">
            <w:pPr>
              <w:tabs>
                <w:tab w:val="left" w:pos="3828"/>
              </w:tabs>
              <w:spacing w:after="0" w:line="240" w:lineRule="auto"/>
              <w:jc w:val="center"/>
              <w:rPr>
                <w:rFonts w:ascii="Times New Roman" w:eastAsia="Times New Roman" w:hAnsi="Times New Roman"/>
                <w:b/>
                <w:bCs/>
                <w:sz w:val="24"/>
                <w:szCs w:val="24"/>
                <w:lang w:eastAsia="ru-RU"/>
              </w:rPr>
            </w:pPr>
            <w:r w:rsidRPr="00DD11B7">
              <w:rPr>
                <w:rFonts w:ascii="Times New Roman" w:eastAsia="Times New Roman" w:hAnsi="Times New Roman"/>
                <w:b/>
                <w:bCs/>
                <w:sz w:val="24"/>
                <w:szCs w:val="24"/>
                <w:lang w:eastAsia="ru-RU"/>
              </w:rPr>
              <w:t>воздух</w:t>
            </w:r>
          </w:p>
        </w:tc>
        <w:tc>
          <w:tcPr>
            <w:tcW w:w="2409"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облегченная одежда</w:t>
            </w:r>
          </w:p>
        </w:tc>
        <w:tc>
          <w:tcPr>
            <w:tcW w:w="2977"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в течении</w:t>
            </w:r>
          </w:p>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дня</w:t>
            </w:r>
          </w:p>
        </w:tc>
        <w:tc>
          <w:tcPr>
            <w:tcW w:w="2486"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ежедневно,</w:t>
            </w:r>
          </w:p>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в течение года</w:t>
            </w:r>
          </w:p>
        </w:tc>
        <w:tc>
          <w:tcPr>
            <w:tcW w:w="1987"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w:t>
            </w:r>
          </w:p>
        </w:tc>
        <w:tc>
          <w:tcPr>
            <w:tcW w:w="785"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w:t>
            </w:r>
          </w:p>
        </w:tc>
        <w:tc>
          <w:tcPr>
            <w:tcW w:w="847"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w:t>
            </w:r>
          </w:p>
        </w:tc>
      </w:tr>
      <w:tr w:rsidR="00DD11B7" w:rsidRPr="00DD11B7" w:rsidTr="00DD11B7">
        <w:trPr>
          <w:trHeight w:val="376"/>
        </w:trPr>
        <w:tc>
          <w:tcPr>
            <w:tcW w:w="1668" w:type="dxa"/>
            <w:vMerge/>
          </w:tcPr>
          <w:p w:rsidR="00DD11B7" w:rsidRPr="00DD11B7" w:rsidRDefault="00DD11B7" w:rsidP="00DD11B7">
            <w:pPr>
              <w:tabs>
                <w:tab w:val="left" w:pos="3828"/>
              </w:tabs>
              <w:spacing w:after="0" w:line="240" w:lineRule="auto"/>
              <w:jc w:val="center"/>
              <w:rPr>
                <w:rFonts w:ascii="Times New Roman" w:eastAsia="Times New Roman" w:hAnsi="Times New Roman"/>
                <w:sz w:val="24"/>
                <w:szCs w:val="24"/>
                <w:lang w:eastAsia="ru-RU"/>
              </w:rPr>
            </w:pPr>
          </w:p>
        </w:tc>
        <w:tc>
          <w:tcPr>
            <w:tcW w:w="2409"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одежда по сезону</w:t>
            </w:r>
          </w:p>
        </w:tc>
        <w:tc>
          <w:tcPr>
            <w:tcW w:w="2977"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на прогулках</w:t>
            </w:r>
          </w:p>
        </w:tc>
        <w:tc>
          <w:tcPr>
            <w:tcW w:w="2486"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ежедневно,</w:t>
            </w:r>
          </w:p>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в течение года</w:t>
            </w:r>
          </w:p>
        </w:tc>
        <w:tc>
          <w:tcPr>
            <w:tcW w:w="1987"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w:t>
            </w:r>
          </w:p>
        </w:tc>
        <w:tc>
          <w:tcPr>
            <w:tcW w:w="785"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w:t>
            </w:r>
          </w:p>
        </w:tc>
        <w:tc>
          <w:tcPr>
            <w:tcW w:w="847"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w:t>
            </w:r>
          </w:p>
        </w:tc>
      </w:tr>
      <w:tr w:rsidR="00DD11B7" w:rsidRPr="00DD11B7" w:rsidTr="00DD11B7">
        <w:trPr>
          <w:trHeight w:val="355"/>
        </w:trPr>
        <w:tc>
          <w:tcPr>
            <w:tcW w:w="1668" w:type="dxa"/>
            <w:vMerge/>
          </w:tcPr>
          <w:p w:rsidR="00DD11B7" w:rsidRPr="00DD11B7" w:rsidRDefault="00DD11B7" w:rsidP="00DD11B7">
            <w:pPr>
              <w:tabs>
                <w:tab w:val="left" w:pos="3828"/>
              </w:tabs>
              <w:spacing w:after="0" w:line="240" w:lineRule="auto"/>
              <w:jc w:val="center"/>
              <w:rPr>
                <w:rFonts w:ascii="Times New Roman" w:eastAsia="Times New Roman" w:hAnsi="Times New Roman"/>
                <w:sz w:val="24"/>
                <w:szCs w:val="24"/>
                <w:lang w:eastAsia="ru-RU"/>
              </w:rPr>
            </w:pPr>
          </w:p>
        </w:tc>
        <w:tc>
          <w:tcPr>
            <w:tcW w:w="2409"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прогулка на свежем воздухе</w:t>
            </w:r>
          </w:p>
        </w:tc>
        <w:tc>
          <w:tcPr>
            <w:tcW w:w="2977"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после занятий, после сна</w:t>
            </w:r>
          </w:p>
        </w:tc>
        <w:tc>
          <w:tcPr>
            <w:tcW w:w="2486"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ежедневно,</w:t>
            </w:r>
          </w:p>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в течение года</w:t>
            </w:r>
          </w:p>
        </w:tc>
        <w:tc>
          <w:tcPr>
            <w:tcW w:w="1987"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от 1,5 до 3часов, в зависимости от сезона и погодных условий</w:t>
            </w:r>
          </w:p>
        </w:tc>
        <w:tc>
          <w:tcPr>
            <w:tcW w:w="785"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w:t>
            </w:r>
          </w:p>
        </w:tc>
        <w:tc>
          <w:tcPr>
            <w:tcW w:w="847"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w:t>
            </w:r>
          </w:p>
        </w:tc>
      </w:tr>
      <w:tr w:rsidR="00DD11B7" w:rsidRPr="00DD11B7" w:rsidTr="00DD11B7">
        <w:trPr>
          <w:trHeight w:val="376"/>
        </w:trPr>
        <w:tc>
          <w:tcPr>
            <w:tcW w:w="1668" w:type="dxa"/>
            <w:vMerge/>
          </w:tcPr>
          <w:p w:rsidR="00DD11B7" w:rsidRPr="00DD11B7" w:rsidRDefault="00DD11B7" w:rsidP="00DD11B7">
            <w:pPr>
              <w:tabs>
                <w:tab w:val="left" w:pos="3828"/>
              </w:tabs>
              <w:spacing w:after="0" w:line="240" w:lineRule="auto"/>
              <w:jc w:val="center"/>
              <w:rPr>
                <w:rFonts w:ascii="Times New Roman" w:eastAsia="Times New Roman" w:hAnsi="Times New Roman"/>
                <w:sz w:val="24"/>
                <w:szCs w:val="24"/>
                <w:lang w:eastAsia="ru-RU"/>
              </w:rPr>
            </w:pPr>
          </w:p>
        </w:tc>
        <w:tc>
          <w:tcPr>
            <w:tcW w:w="2409" w:type="dxa"/>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 xml:space="preserve">утренняя гимнастика </w:t>
            </w:r>
          </w:p>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 xml:space="preserve">на воздухе </w:t>
            </w:r>
          </w:p>
        </w:tc>
        <w:tc>
          <w:tcPr>
            <w:tcW w:w="2977"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w:t>
            </w:r>
          </w:p>
        </w:tc>
        <w:tc>
          <w:tcPr>
            <w:tcW w:w="2486"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июнь-август</w:t>
            </w:r>
          </w:p>
        </w:tc>
        <w:tc>
          <w:tcPr>
            <w:tcW w:w="1987" w:type="dxa"/>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в зависимости от возраста</w:t>
            </w:r>
          </w:p>
        </w:tc>
        <w:tc>
          <w:tcPr>
            <w:tcW w:w="785"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w:t>
            </w:r>
          </w:p>
        </w:tc>
        <w:tc>
          <w:tcPr>
            <w:tcW w:w="847"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w:t>
            </w:r>
          </w:p>
        </w:tc>
      </w:tr>
      <w:tr w:rsidR="00DD11B7" w:rsidRPr="00DD11B7" w:rsidTr="00DD11B7">
        <w:trPr>
          <w:trHeight w:val="376"/>
        </w:trPr>
        <w:tc>
          <w:tcPr>
            <w:tcW w:w="1668" w:type="dxa"/>
            <w:vMerge/>
          </w:tcPr>
          <w:p w:rsidR="00DD11B7" w:rsidRPr="00DD11B7" w:rsidRDefault="00DD11B7" w:rsidP="00DD11B7">
            <w:pPr>
              <w:tabs>
                <w:tab w:val="left" w:pos="3828"/>
              </w:tabs>
              <w:spacing w:after="0" w:line="240" w:lineRule="auto"/>
              <w:jc w:val="center"/>
              <w:rPr>
                <w:rFonts w:ascii="Times New Roman" w:eastAsia="Times New Roman" w:hAnsi="Times New Roman"/>
                <w:sz w:val="24"/>
                <w:szCs w:val="24"/>
                <w:lang w:eastAsia="ru-RU"/>
              </w:rPr>
            </w:pPr>
          </w:p>
        </w:tc>
        <w:tc>
          <w:tcPr>
            <w:tcW w:w="2409" w:type="dxa"/>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физкультурные занятия на воздухе</w:t>
            </w:r>
          </w:p>
        </w:tc>
        <w:tc>
          <w:tcPr>
            <w:tcW w:w="2977"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w:t>
            </w:r>
          </w:p>
        </w:tc>
        <w:tc>
          <w:tcPr>
            <w:tcW w:w="2486"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в течение года</w:t>
            </w:r>
          </w:p>
        </w:tc>
        <w:tc>
          <w:tcPr>
            <w:tcW w:w="1987"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10-30 мин., в зависимости от возраста</w:t>
            </w:r>
          </w:p>
        </w:tc>
        <w:tc>
          <w:tcPr>
            <w:tcW w:w="785"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w:t>
            </w:r>
          </w:p>
        </w:tc>
        <w:tc>
          <w:tcPr>
            <w:tcW w:w="847"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w:t>
            </w:r>
          </w:p>
        </w:tc>
      </w:tr>
      <w:tr w:rsidR="00DD11B7" w:rsidRPr="00DD11B7" w:rsidTr="00DD11B7">
        <w:trPr>
          <w:trHeight w:val="376"/>
        </w:trPr>
        <w:tc>
          <w:tcPr>
            <w:tcW w:w="1668" w:type="dxa"/>
            <w:vMerge/>
          </w:tcPr>
          <w:p w:rsidR="00DD11B7" w:rsidRPr="00DD11B7" w:rsidRDefault="00DD11B7" w:rsidP="00DD11B7">
            <w:pPr>
              <w:tabs>
                <w:tab w:val="left" w:pos="3828"/>
              </w:tabs>
              <w:spacing w:after="0" w:line="240" w:lineRule="auto"/>
              <w:jc w:val="center"/>
              <w:rPr>
                <w:rFonts w:ascii="Times New Roman" w:eastAsia="Times New Roman" w:hAnsi="Times New Roman"/>
                <w:sz w:val="24"/>
                <w:szCs w:val="24"/>
                <w:lang w:eastAsia="ru-RU"/>
              </w:rPr>
            </w:pPr>
          </w:p>
        </w:tc>
        <w:tc>
          <w:tcPr>
            <w:tcW w:w="2409"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воздушные ванны</w:t>
            </w:r>
          </w:p>
        </w:tc>
        <w:tc>
          <w:tcPr>
            <w:tcW w:w="2977"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после сна</w:t>
            </w:r>
          </w:p>
        </w:tc>
        <w:tc>
          <w:tcPr>
            <w:tcW w:w="2486"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ежедневно,</w:t>
            </w:r>
          </w:p>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в течение года</w:t>
            </w:r>
          </w:p>
        </w:tc>
        <w:tc>
          <w:tcPr>
            <w:tcW w:w="1987"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 xml:space="preserve">5-10 </w:t>
            </w:r>
            <w:proofErr w:type="spellStart"/>
            <w:r w:rsidRPr="00DD11B7">
              <w:rPr>
                <w:rFonts w:ascii="Times New Roman" w:eastAsia="Times New Roman" w:hAnsi="Times New Roman"/>
                <w:sz w:val="24"/>
                <w:szCs w:val="24"/>
                <w:lang w:eastAsia="ru-RU"/>
              </w:rPr>
              <w:t>мин.</w:t>
            </w:r>
            <w:proofErr w:type="gramStart"/>
            <w:r w:rsidRPr="00DD11B7">
              <w:rPr>
                <w:rFonts w:ascii="Times New Roman" w:eastAsia="Times New Roman" w:hAnsi="Times New Roman"/>
                <w:sz w:val="24"/>
                <w:szCs w:val="24"/>
                <w:lang w:eastAsia="ru-RU"/>
              </w:rPr>
              <w:t>,в</w:t>
            </w:r>
            <w:proofErr w:type="spellEnd"/>
            <w:proofErr w:type="gramEnd"/>
            <w:r w:rsidRPr="00DD11B7">
              <w:rPr>
                <w:rFonts w:ascii="Times New Roman" w:eastAsia="Times New Roman" w:hAnsi="Times New Roman"/>
                <w:sz w:val="24"/>
                <w:szCs w:val="24"/>
                <w:lang w:eastAsia="ru-RU"/>
              </w:rPr>
              <w:t xml:space="preserve"> зависимости от возраста</w:t>
            </w:r>
          </w:p>
        </w:tc>
        <w:tc>
          <w:tcPr>
            <w:tcW w:w="785"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w:t>
            </w:r>
          </w:p>
        </w:tc>
        <w:tc>
          <w:tcPr>
            <w:tcW w:w="847"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w:t>
            </w:r>
          </w:p>
        </w:tc>
      </w:tr>
      <w:tr w:rsidR="00DD11B7" w:rsidRPr="00DD11B7" w:rsidTr="00DD11B7">
        <w:trPr>
          <w:trHeight w:val="376"/>
        </w:trPr>
        <w:tc>
          <w:tcPr>
            <w:tcW w:w="1668" w:type="dxa"/>
            <w:vMerge/>
          </w:tcPr>
          <w:p w:rsidR="00DD11B7" w:rsidRPr="00DD11B7" w:rsidRDefault="00DD11B7" w:rsidP="00DD11B7">
            <w:pPr>
              <w:tabs>
                <w:tab w:val="left" w:pos="3828"/>
              </w:tabs>
              <w:spacing w:after="0" w:line="240" w:lineRule="auto"/>
              <w:jc w:val="center"/>
              <w:rPr>
                <w:rFonts w:ascii="Times New Roman" w:eastAsia="Times New Roman" w:hAnsi="Times New Roman"/>
                <w:sz w:val="24"/>
                <w:szCs w:val="24"/>
                <w:lang w:eastAsia="ru-RU"/>
              </w:rPr>
            </w:pPr>
          </w:p>
        </w:tc>
        <w:tc>
          <w:tcPr>
            <w:tcW w:w="2409" w:type="dxa"/>
            <w:vAlign w:val="center"/>
          </w:tcPr>
          <w:p w:rsidR="00DD11B7" w:rsidRPr="00DD11B7" w:rsidRDefault="00DD11B7" w:rsidP="00DD11B7">
            <w:pPr>
              <w:tabs>
                <w:tab w:val="left" w:pos="3828"/>
              </w:tabs>
              <w:spacing w:after="0" w:line="240" w:lineRule="auto"/>
              <w:rPr>
                <w:rFonts w:ascii="Times New Roman" w:eastAsia="Times New Roman" w:hAnsi="Times New Roman"/>
                <w:sz w:val="24"/>
                <w:szCs w:val="24"/>
                <w:lang w:eastAsia="ru-RU"/>
              </w:rPr>
            </w:pPr>
          </w:p>
        </w:tc>
        <w:tc>
          <w:tcPr>
            <w:tcW w:w="2977"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на прогулке</w:t>
            </w:r>
          </w:p>
        </w:tc>
        <w:tc>
          <w:tcPr>
            <w:tcW w:w="2486"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июнь-август</w:t>
            </w:r>
          </w:p>
        </w:tc>
        <w:tc>
          <w:tcPr>
            <w:tcW w:w="1987"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w:t>
            </w:r>
          </w:p>
        </w:tc>
        <w:tc>
          <w:tcPr>
            <w:tcW w:w="785" w:type="dxa"/>
            <w:vAlign w:val="center"/>
          </w:tcPr>
          <w:p w:rsidR="00DD11B7" w:rsidRPr="00DD11B7" w:rsidRDefault="00DD11B7" w:rsidP="00DD11B7">
            <w:pPr>
              <w:tabs>
                <w:tab w:val="left" w:pos="3828"/>
              </w:tabs>
              <w:spacing w:after="0" w:line="240" w:lineRule="auto"/>
              <w:rPr>
                <w:rFonts w:ascii="Times New Roman" w:eastAsia="Times New Roman" w:hAnsi="Times New Roman"/>
                <w:sz w:val="24"/>
                <w:szCs w:val="24"/>
                <w:lang w:eastAsia="ru-RU"/>
              </w:rPr>
            </w:pPr>
          </w:p>
        </w:tc>
        <w:tc>
          <w:tcPr>
            <w:tcW w:w="847" w:type="dxa"/>
            <w:vAlign w:val="center"/>
          </w:tcPr>
          <w:p w:rsidR="00DD11B7" w:rsidRPr="00DD11B7" w:rsidRDefault="00DD11B7" w:rsidP="00DD11B7">
            <w:pPr>
              <w:tabs>
                <w:tab w:val="left" w:pos="3828"/>
              </w:tabs>
              <w:spacing w:after="0" w:line="240" w:lineRule="auto"/>
              <w:rPr>
                <w:rFonts w:ascii="Times New Roman" w:eastAsia="Times New Roman" w:hAnsi="Times New Roman"/>
                <w:sz w:val="24"/>
                <w:szCs w:val="24"/>
                <w:lang w:eastAsia="ru-RU"/>
              </w:rPr>
            </w:pPr>
          </w:p>
        </w:tc>
      </w:tr>
      <w:tr w:rsidR="00DD11B7" w:rsidRPr="00DD11B7" w:rsidTr="00DD11B7">
        <w:trPr>
          <w:trHeight w:val="376"/>
        </w:trPr>
        <w:tc>
          <w:tcPr>
            <w:tcW w:w="1668" w:type="dxa"/>
            <w:vMerge/>
          </w:tcPr>
          <w:p w:rsidR="00DD11B7" w:rsidRPr="00DD11B7" w:rsidRDefault="00DD11B7" w:rsidP="00DD11B7">
            <w:pPr>
              <w:tabs>
                <w:tab w:val="left" w:pos="3828"/>
              </w:tabs>
              <w:spacing w:after="0" w:line="240" w:lineRule="auto"/>
              <w:jc w:val="center"/>
              <w:rPr>
                <w:rFonts w:ascii="Times New Roman" w:eastAsia="Times New Roman" w:hAnsi="Times New Roman"/>
                <w:sz w:val="24"/>
                <w:szCs w:val="24"/>
                <w:lang w:eastAsia="ru-RU"/>
              </w:rPr>
            </w:pPr>
          </w:p>
        </w:tc>
        <w:tc>
          <w:tcPr>
            <w:tcW w:w="2409"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 xml:space="preserve">выполнение режима </w:t>
            </w:r>
            <w:r w:rsidRPr="00DD11B7">
              <w:rPr>
                <w:rFonts w:ascii="Times New Roman" w:eastAsia="Times New Roman" w:hAnsi="Times New Roman"/>
                <w:sz w:val="24"/>
                <w:szCs w:val="24"/>
                <w:lang w:eastAsia="ru-RU"/>
              </w:rPr>
              <w:lastRenderedPageBreak/>
              <w:t>проветривания помещения</w:t>
            </w:r>
          </w:p>
        </w:tc>
        <w:tc>
          <w:tcPr>
            <w:tcW w:w="2977"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lastRenderedPageBreak/>
              <w:t>по графику</w:t>
            </w:r>
          </w:p>
        </w:tc>
        <w:tc>
          <w:tcPr>
            <w:tcW w:w="2486"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ежедневно,</w:t>
            </w:r>
          </w:p>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lastRenderedPageBreak/>
              <w:t>в течение года</w:t>
            </w:r>
          </w:p>
        </w:tc>
        <w:tc>
          <w:tcPr>
            <w:tcW w:w="1987"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lastRenderedPageBreak/>
              <w:t>6 раз в день</w:t>
            </w:r>
          </w:p>
        </w:tc>
        <w:tc>
          <w:tcPr>
            <w:tcW w:w="785"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w:t>
            </w:r>
          </w:p>
        </w:tc>
        <w:tc>
          <w:tcPr>
            <w:tcW w:w="847"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w:t>
            </w:r>
          </w:p>
        </w:tc>
      </w:tr>
      <w:tr w:rsidR="00DD11B7" w:rsidRPr="00DD11B7" w:rsidTr="00DD11B7">
        <w:trPr>
          <w:trHeight w:val="376"/>
        </w:trPr>
        <w:tc>
          <w:tcPr>
            <w:tcW w:w="1668" w:type="dxa"/>
            <w:vMerge/>
          </w:tcPr>
          <w:p w:rsidR="00DD11B7" w:rsidRPr="00DD11B7" w:rsidRDefault="00DD11B7" w:rsidP="00DD11B7">
            <w:pPr>
              <w:tabs>
                <w:tab w:val="left" w:pos="3828"/>
              </w:tabs>
              <w:spacing w:after="0" w:line="240" w:lineRule="auto"/>
              <w:jc w:val="center"/>
              <w:rPr>
                <w:rFonts w:ascii="Times New Roman" w:eastAsia="Times New Roman" w:hAnsi="Times New Roman"/>
                <w:sz w:val="24"/>
                <w:szCs w:val="24"/>
                <w:lang w:eastAsia="ru-RU"/>
              </w:rPr>
            </w:pPr>
          </w:p>
        </w:tc>
        <w:tc>
          <w:tcPr>
            <w:tcW w:w="2409" w:type="dxa"/>
            <w:vAlign w:val="center"/>
          </w:tcPr>
          <w:p w:rsidR="00DD11B7" w:rsidRPr="00DD11B7" w:rsidRDefault="00DD11B7" w:rsidP="00DD11B7">
            <w:pPr>
              <w:tabs>
                <w:tab w:val="left" w:pos="3828"/>
              </w:tabs>
              <w:spacing w:before="100" w:beforeAutospacing="1" w:after="100" w:afterAutospacing="1" w:line="240" w:lineRule="auto"/>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бодрящая гимнастика</w:t>
            </w:r>
          </w:p>
        </w:tc>
        <w:tc>
          <w:tcPr>
            <w:tcW w:w="2977"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после сна</w:t>
            </w:r>
          </w:p>
        </w:tc>
        <w:tc>
          <w:tcPr>
            <w:tcW w:w="2486"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ежедневно,</w:t>
            </w:r>
          </w:p>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в течение года</w:t>
            </w:r>
          </w:p>
        </w:tc>
        <w:tc>
          <w:tcPr>
            <w:tcW w:w="1987"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p>
        </w:tc>
        <w:tc>
          <w:tcPr>
            <w:tcW w:w="785"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 +</w:t>
            </w:r>
          </w:p>
        </w:tc>
        <w:tc>
          <w:tcPr>
            <w:tcW w:w="847"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 +</w:t>
            </w:r>
          </w:p>
        </w:tc>
      </w:tr>
      <w:tr w:rsidR="00DD11B7" w:rsidRPr="00DD11B7" w:rsidTr="00DD11B7">
        <w:trPr>
          <w:trHeight w:val="376"/>
        </w:trPr>
        <w:tc>
          <w:tcPr>
            <w:tcW w:w="1668" w:type="dxa"/>
            <w:vMerge/>
          </w:tcPr>
          <w:p w:rsidR="00DD11B7" w:rsidRPr="00DD11B7" w:rsidRDefault="00DD11B7" w:rsidP="00DD11B7">
            <w:pPr>
              <w:tabs>
                <w:tab w:val="left" w:pos="3828"/>
              </w:tabs>
              <w:spacing w:after="0" w:line="240" w:lineRule="auto"/>
              <w:jc w:val="center"/>
              <w:rPr>
                <w:rFonts w:ascii="Times New Roman" w:eastAsia="Times New Roman" w:hAnsi="Times New Roman"/>
                <w:sz w:val="24"/>
                <w:szCs w:val="24"/>
                <w:lang w:eastAsia="ru-RU"/>
              </w:rPr>
            </w:pPr>
          </w:p>
        </w:tc>
        <w:tc>
          <w:tcPr>
            <w:tcW w:w="2409" w:type="dxa"/>
            <w:vAlign w:val="center"/>
          </w:tcPr>
          <w:p w:rsidR="00DD11B7" w:rsidRPr="00DD11B7" w:rsidRDefault="00DD11B7" w:rsidP="00DD11B7">
            <w:pPr>
              <w:tabs>
                <w:tab w:val="left" w:pos="3828"/>
              </w:tabs>
              <w:spacing w:before="100" w:beforeAutospacing="1" w:after="100" w:afterAutospacing="1" w:line="240" w:lineRule="auto"/>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дыхательная гимнастика</w:t>
            </w:r>
          </w:p>
        </w:tc>
        <w:tc>
          <w:tcPr>
            <w:tcW w:w="2977"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во время утренней зарядки, на физкультурном занятии, на прогулке, после сна</w:t>
            </w:r>
          </w:p>
        </w:tc>
        <w:tc>
          <w:tcPr>
            <w:tcW w:w="2486"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ежедневно,</w:t>
            </w:r>
          </w:p>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в течение года</w:t>
            </w:r>
          </w:p>
        </w:tc>
        <w:tc>
          <w:tcPr>
            <w:tcW w:w="1987"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3-5 упражнений</w:t>
            </w:r>
          </w:p>
        </w:tc>
        <w:tc>
          <w:tcPr>
            <w:tcW w:w="785"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 +</w:t>
            </w:r>
          </w:p>
        </w:tc>
        <w:tc>
          <w:tcPr>
            <w:tcW w:w="847"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 +</w:t>
            </w:r>
          </w:p>
        </w:tc>
      </w:tr>
      <w:tr w:rsidR="00DD11B7" w:rsidRPr="00DD11B7" w:rsidTr="00DD11B7">
        <w:trPr>
          <w:trHeight w:val="980"/>
        </w:trPr>
        <w:tc>
          <w:tcPr>
            <w:tcW w:w="1668" w:type="dxa"/>
          </w:tcPr>
          <w:p w:rsidR="00DD11B7" w:rsidRPr="00DD11B7" w:rsidRDefault="00DD11B7" w:rsidP="00DD11B7">
            <w:pPr>
              <w:tabs>
                <w:tab w:val="left" w:pos="3828"/>
              </w:tabs>
              <w:spacing w:after="0" w:line="240" w:lineRule="auto"/>
              <w:jc w:val="center"/>
              <w:rPr>
                <w:rFonts w:ascii="Times New Roman" w:eastAsia="Times New Roman" w:hAnsi="Times New Roman"/>
                <w:sz w:val="24"/>
                <w:szCs w:val="24"/>
                <w:lang w:eastAsia="ru-RU"/>
              </w:rPr>
            </w:pPr>
          </w:p>
        </w:tc>
        <w:tc>
          <w:tcPr>
            <w:tcW w:w="2409"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дозированные солнечные ванны</w:t>
            </w:r>
          </w:p>
        </w:tc>
        <w:tc>
          <w:tcPr>
            <w:tcW w:w="2977"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на прогулке</w:t>
            </w:r>
          </w:p>
        </w:tc>
        <w:tc>
          <w:tcPr>
            <w:tcW w:w="2486"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 xml:space="preserve">июнь-август </w:t>
            </w:r>
          </w:p>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 </w:t>
            </w:r>
            <w:r w:rsidRPr="00DD11B7">
              <w:rPr>
                <w:rFonts w:ascii="Times New Roman" w:eastAsia="Times New Roman" w:hAnsi="Times New Roman"/>
                <w:color w:val="000000"/>
                <w:sz w:val="24"/>
                <w:szCs w:val="24"/>
                <w:lang w:eastAsia="ru-RU"/>
              </w:rPr>
              <w:t>с учетом погодных условий</w:t>
            </w:r>
          </w:p>
        </w:tc>
        <w:tc>
          <w:tcPr>
            <w:tcW w:w="1987"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с 9.00 до 10.00 ч. по графику до 25 мин.  до 30 мин.</w:t>
            </w:r>
          </w:p>
        </w:tc>
        <w:tc>
          <w:tcPr>
            <w:tcW w:w="785" w:type="dxa"/>
            <w:vAlign w:val="center"/>
          </w:tcPr>
          <w:p w:rsidR="00DD11B7" w:rsidRPr="00DD11B7" w:rsidRDefault="00DD11B7" w:rsidP="00DD11B7">
            <w:pPr>
              <w:tabs>
                <w:tab w:val="left" w:pos="3828"/>
              </w:tabs>
              <w:spacing w:after="0" w:line="240" w:lineRule="auto"/>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w:t>
            </w:r>
          </w:p>
        </w:tc>
        <w:tc>
          <w:tcPr>
            <w:tcW w:w="847"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w:t>
            </w:r>
          </w:p>
        </w:tc>
      </w:tr>
      <w:tr w:rsidR="00DD11B7" w:rsidRPr="00DD11B7" w:rsidTr="00DD11B7">
        <w:trPr>
          <w:trHeight w:val="376"/>
        </w:trPr>
        <w:tc>
          <w:tcPr>
            <w:tcW w:w="1668" w:type="dxa"/>
            <w:vMerge w:val="restart"/>
          </w:tcPr>
          <w:p w:rsidR="00DD11B7" w:rsidRPr="00DD11B7" w:rsidRDefault="00DD11B7" w:rsidP="00DD11B7">
            <w:pPr>
              <w:tabs>
                <w:tab w:val="left" w:pos="3828"/>
              </w:tabs>
              <w:spacing w:after="0" w:line="240" w:lineRule="auto"/>
              <w:jc w:val="center"/>
              <w:rPr>
                <w:rFonts w:ascii="Times New Roman" w:eastAsia="Times New Roman" w:hAnsi="Times New Roman"/>
                <w:b/>
                <w:bCs/>
                <w:sz w:val="24"/>
                <w:szCs w:val="24"/>
                <w:lang w:eastAsia="ru-RU"/>
              </w:rPr>
            </w:pPr>
            <w:r w:rsidRPr="00DD11B7">
              <w:rPr>
                <w:rFonts w:ascii="Times New Roman" w:eastAsia="Times New Roman" w:hAnsi="Times New Roman"/>
                <w:b/>
                <w:bCs/>
                <w:sz w:val="24"/>
                <w:szCs w:val="24"/>
                <w:lang w:eastAsia="ru-RU"/>
              </w:rPr>
              <w:t>рецепторы</w:t>
            </w:r>
          </w:p>
        </w:tc>
        <w:tc>
          <w:tcPr>
            <w:tcW w:w="2409" w:type="dxa"/>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proofErr w:type="spellStart"/>
            <w:r w:rsidRPr="00DD11B7">
              <w:rPr>
                <w:rFonts w:ascii="Times New Roman" w:eastAsia="Times New Roman" w:hAnsi="Times New Roman"/>
                <w:sz w:val="24"/>
                <w:szCs w:val="24"/>
                <w:lang w:eastAsia="ru-RU"/>
              </w:rPr>
              <w:t>босохождение</w:t>
            </w:r>
            <w:proofErr w:type="spellEnd"/>
            <w:r w:rsidRPr="00DD11B7">
              <w:rPr>
                <w:rFonts w:ascii="Times New Roman" w:eastAsia="Times New Roman" w:hAnsi="Times New Roman"/>
                <w:sz w:val="24"/>
                <w:szCs w:val="24"/>
                <w:lang w:eastAsia="ru-RU"/>
              </w:rPr>
              <w:t xml:space="preserve"> в обычных условиях</w:t>
            </w:r>
          </w:p>
        </w:tc>
        <w:tc>
          <w:tcPr>
            <w:tcW w:w="2977"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в течение дня</w:t>
            </w:r>
          </w:p>
        </w:tc>
        <w:tc>
          <w:tcPr>
            <w:tcW w:w="2486"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ежедневно,</w:t>
            </w:r>
            <w:r w:rsidRPr="00DD11B7">
              <w:rPr>
                <w:rFonts w:ascii="Times New Roman" w:eastAsia="Times New Roman" w:hAnsi="Times New Roman"/>
                <w:color w:val="000000"/>
                <w:sz w:val="24"/>
                <w:szCs w:val="24"/>
                <w:lang w:eastAsia="ru-RU"/>
              </w:rPr>
              <w:t xml:space="preserve"> </w:t>
            </w:r>
          </w:p>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в течение года</w:t>
            </w:r>
          </w:p>
        </w:tc>
        <w:tc>
          <w:tcPr>
            <w:tcW w:w="1987" w:type="dxa"/>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3-5 мин</w:t>
            </w:r>
          </w:p>
        </w:tc>
        <w:tc>
          <w:tcPr>
            <w:tcW w:w="785" w:type="dxa"/>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w:t>
            </w:r>
          </w:p>
        </w:tc>
        <w:tc>
          <w:tcPr>
            <w:tcW w:w="847" w:type="dxa"/>
          </w:tcPr>
          <w:p w:rsidR="00DD11B7" w:rsidRPr="00DD11B7" w:rsidRDefault="00DD11B7" w:rsidP="00DD11B7">
            <w:pPr>
              <w:tabs>
                <w:tab w:val="left" w:pos="3828"/>
              </w:tabs>
              <w:spacing w:after="0" w:line="240" w:lineRule="auto"/>
              <w:rPr>
                <w:rFonts w:ascii="Times New Roman" w:eastAsia="Times New Roman" w:hAnsi="Times New Roman"/>
                <w:sz w:val="24"/>
                <w:szCs w:val="24"/>
                <w:lang w:eastAsia="ru-RU"/>
              </w:rPr>
            </w:pPr>
          </w:p>
        </w:tc>
      </w:tr>
      <w:tr w:rsidR="00DD11B7" w:rsidRPr="00DD11B7" w:rsidTr="00DD11B7">
        <w:trPr>
          <w:trHeight w:val="376"/>
        </w:trPr>
        <w:tc>
          <w:tcPr>
            <w:tcW w:w="1668" w:type="dxa"/>
            <w:vMerge/>
          </w:tcPr>
          <w:p w:rsidR="00DD11B7" w:rsidRPr="00DD11B7" w:rsidRDefault="00DD11B7" w:rsidP="00DD11B7">
            <w:pPr>
              <w:tabs>
                <w:tab w:val="left" w:pos="3828"/>
              </w:tabs>
              <w:spacing w:after="0" w:line="240" w:lineRule="auto"/>
              <w:jc w:val="center"/>
              <w:rPr>
                <w:rFonts w:ascii="Times New Roman" w:eastAsia="Times New Roman" w:hAnsi="Times New Roman"/>
                <w:sz w:val="24"/>
                <w:szCs w:val="24"/>
                <w:lang w:eastAsia="ru-RU"/>
              </w:rPr>
            </w:pPr>
          </w:p>
        </w:tc>
        <w:tc>
          <w:tcPr>
            <w:tcW w:w="2409" w:type="dxa"/>
            <w:vAlign w:val="center"/>
          </w:tcPr>
          <w:p w:rsidR="00DD11B7" w:rsidRPr="00DD11B7" w:rsidRDefault="00DD11B7" w:rsidP="00DD11B7">
            <w:pPr>
              <w:tabs>
                <w:tab w:val="left" w:pos="3828"/>
              </w:tabs>
              <w:spacing w:after="0"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пальчиковая гимнастика</w:t>
            </w:r>
          </w:p>
        </w:tc>
        <w:tc>
          <w:tcPr>
            <w:tcW w:w="2977" w:type="dxa"/>
            <w:vAlign w:val="center"/>
          </w:tcPr>
          <w:p w:rsidR="00DD11B7" w:rsidRPr="00DD11B7" w:rsidRDefault="00DD11B7" w:rsidP="00DD11B7">
            <w:pPr>
              <w:tabs>
                <w:tab w:val="left" w:pos="3828"/>
              </w:tabs>
              <w:spacing w:after="0"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перед завтраком</w:t>
            </w:r>
          </w:p>
        </w:tc>
        <w:tc>
          <w:tcPr>
            <w:tcW w:w="2486" w:type="dxa"/>
            <w:vAlign w:val="center"/>
          </w:tcPr>
          <w:p w:rsidR="00DD11B7" w:rsidRPr="00DD11B7" w:rsidRDefault="00DD11B7" w:rsidP="00DD11B7">
            <w:pPr>
              <w:tabs>
                <w:tab w:val="left" w:pos="3828"/>
              </w:tabs>
              <w:spacing w:after="0"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ежедневно</w:t>
            </w:r>
          </w:p>
        </w:tc>
        <w:tc>
          <w:tcPr>
            <w:tcW w:w="1987" w:type="dxa"/>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5-8 мин</w:t>
            </w:r>
          </w:p>
        </w:tc>
        <w:tc>
          <w:tcPr>
            <w:tcW w:w="785" w:type="dxa"/>
          </w:tcPr>
          <w:p w:rsidR="00DD11B7" w:rsidRPr="00DD11B7" w:rsidRDefault="00DD11B7" w:rsidP="00DD11B7">
            <w:pPr>
              <w:tabs>
                <w:tab w:val="left" w:pos="3828"/>
              </w:tabs>
              <w:spacing w:after="0" w:line="240" w:lineRule="auto"/>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w:t>
            </w:r>
          </w:p>
        </w:tc>
        <w:tc>
          <w:tcPr>
            <w:tcW w:w="847" w:type="dxa"/>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w:t>
            </w:r>
          </w:p>
        </w:tc>
      </w:tr>
      <w:tr w:rsidR="00DD11B7" w:rsidRPr="00DD11B7" w:rsidTr="00DD11B7">
        <w:trPr>
          <w:trHeight w:val="376"/>
        </w:trPr>
        <w:tc>
          <w:tcPr>
            <w:tcW w:w="1668" w:type="dxa"/>
            <w:vMerge/>
          </w:tcPr>
          <w:p w:rsidR="00DD11B7" w:rsidRPr="00DD11B7" w:rsidRDefault="00DD11B7" w:rsidP="00DD11B7">
            <w:pPr>
              <w:tabs>
                <w:tab w:val="left" w:pos="3828"/>
              </w:tabs>
              <w:spacing w:after="0" w:line="240" w:lineRule="auto"/>
              <w:jc w:val="center"/>
              <w:rPr>
                <w:rFonts w:ascii="Times New Roman" w:eastAsia="Times New Roman" w:hAnsi="Times New Roman"/>
                <w:sz w:val="24"/>
                <w:szCs w:val="24"/>
                <w:lang w:eastAsia="ru-RU"/>
              </w:rPr>
            </w:pPr>
          </w:p>
        </w:tc>
        <w:tc>
          <w:tcPr>
            <w:tcW w:w="2409" w:type="dxa"/>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 xml:space="preserve"> </w:t>
            </w:r>
            <w:proofErr w:type="spellStart"/>
            <w:r w:rsidRPr="00DD11B7">
              <w:rPr>
                <w:rFonts w:ascii="Times New Roman" w:eastAsia="Times New Roman" w:hAnsi="Times New Roman"/>
                <w:sz w:val="24"/>
                <w:szCs w:val="24"/>
                <w:lang w:eastAsia="ru-RU"/>
              </w:rPr>
              <w:t>босохождение</w:t>
            </w:r>
            <w:proofErr w:type="spellEnd"/>
            <w:r w:rsidRPr="00DD11B7">
              <w:rPr>
                <w:rFonts w:ascii="Times New Roman" w:eastAsia="Times New Roman" w:hAnsi="Times New Roman"/>
                <w:sz w:val="24"/>
                <w:szCs w:val="24"/>
                <w:lang w:eastAsia="ru-RU"/>
              </w:rPr>
              <w:t xml:space="preserve"> (песок-трава)</w:t>
            </w:r>
          </w:p>
        </w:tc>
        <w:tc>
          <w:tcPr>
            <w:tcW w:w="2977"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на прогулке</w:t>
            </w:r>
          </w:p>
        </w:tc>
        <w:tc>
          <w:tcPr>
            <w:tcW w:w="2486" w:type="dxa"/>
            <w:vAlign w:val="center"/>
          </w:tcPr>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июнь-август</w:t>
            </w:r>
          </w:p>
          <w:p w:rsidR="00DD11B7" w:rsidRPr="00DD11B7" w:rsidRDefault="00DD11B7" w:rsidP="00DD11B7">
            <w:pPr>
              <w:tabs>
                <w:tab w:val="left" w:pos="3828"/>
              </w:tabs>
              <w:spacing w:before="30" w:after="30"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с учетом погодных условий</w:t>
            </w:r>
          </w:p>
        </w:tc>
        <w:tc>
          <w:tcPr>
            <w:tcW w:w="1987"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от 10 до 15мин</w:t>
            </w:r>
          </w:p>
        </w:tc>
        <w:tc>
          <w:tcPr>
            <w:tcW w:w="785" w:type="dxa"/>
            <w:vAlign w:val="center"/>
          </w:tcPr>
          <w:p w:rsidR="00DD11B7" w:rsidRPr="00DD11B7" w:rsidRDefault="00DD11B7" w:rsidP="00DD11B7">
            <w:pPr>
              <w:tabs>
                <w:tab w:val="left" w:pos="3828"/>
              </w:tabs>
              <w:spacing w:after="0" w:line="240" w:lineRule="auto"/>
              <w:rPr>
                <w:rFonts w:ascii="Times New Roman" w:eastAsia="Times New Roman" w:hAnsi="Times New Roman"/>
                <w:sz w:val="24"/>
                <w:szCs w:val="24"/>
                <w:lang w:eastAsia="ru-RU"/>
              </w:rPr>
            </w:pPr>
          </w:p>
        </w:tc>
        <w:tc>
          <w:tcPr>
            <w:tcW w:w="847"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w:t>
            </w:r>
          </w:p>
        </w:tc>
      </w:tr>
      <w:tr w:rsidR="00DD11B7" w:rsidRPr="00DD11B7" w:rsidTr="00DD11B7">
        <w:trPr>
          <w:trHeight w:val="376"/>
        </w:trPr>
        <w:tc>
          <w:tcPr>
            <w:tcW w:w="1668" w:type="dxa"/>
            <w:vMerge/>
          </w:tcPr>
          <w:p w:rsidR="00DD11B7" w:rsidRPr="00DD11B7" w:rsidRDefault="00DD11B7" w:rsidP="00DD11B7">
            <w:pPr>
              <w:tabs>
                <w:tab w:val="left" w:pos="3828"/>
              </w:tabs>
              <w:spacing w:after="0" w:line="240" w:lineRule="auto"/>
              <w:jc w:val="center"/>
              <w:rPr>
                <w:rFonts w:ascii="Times New Roman" w:eastAsia="Times New Roman" w:hAnsi="Times New Roman"/>
                <w:sz w:val="24"/>
                <w:szCs w:val="24"/>
                <w:lang w:eastAsia="ru-RU"/>
              </w:rPr>
            </w:pPr>
          </w:p>
        </w:tc>
        <w:tc>
          <w:tcPr>
            <w:tcW w:w="2409" w:type="dxa"/>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proofErr w:type="spellStart"/>
            <w:r w:rsidRPr="00DD11B7">
              <w:rPr>
                <w:rFonts w:ascii="Times New Roman" w:eastAsia="Times New Roman" w:hAnsi="Times New Roman"/>
                <w:sz w:val="24"/>
                <w:szCs w:val="24"/>
                <w:lang w:eastAsia="ru-RU"/>
              </w:rPr>
              <w:t>самомассаж</w:t>
            </w:r>
            <w:proofErr w:type="spellEnd"/>
          </w:p>
        </w:tc>
        <w:tc>
          <w:tcPr>
            <w:tcW w:w="2977"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после сна</w:t>
            </w:r>
          </w:p>
        </w:tc>
        <w:tc>
          <w:tcPr>
            <w:tcW w:w="2486"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в течение года</w:t>
            </w:r>
          </w:p>
        </w:tc>
        <w:tc>
          <w:tcPr>
            <w:tcW w:w="1987"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2 раза  в неделю</w:t>
            </w:r>
          </w:p>
        </w:tc>
        <w:tc>
          <w:tcPr>
            <w:tcW w:w="785" w:type="dxa"/>
            <w:vAlign w:val="center"/>
          </w:tcPr>
          <w:p w:rsidR="00DD11B7" w:rsidRPr="00DD11B7" w:rsidRDefault="00DD11B7" w:rsidP="00DD11B7">
            <w:pPr>
              <w:tabs>
                <w:tab w:val="left" w:pos="3828"/>
              </w:tabs>
              <w:spacing w:after="0" w:line="240" w:lineRule="auto"/>
              <w:rPr>
                <w:rFonts w:ascii="Times New Roman" w:eastAsia="Times New Roman" w:hAnsi="Times New Roman"/>
                <w:sz w:val="24"/>
                <w:szCs w:val="24"/>
                <w:lang w:eastAsia="ru-RU"/>
              </w:rPr>
            </w:pPr>
          </w:p>
        </w:tc>
        <w:tc>
          <w:tcPr>
            <w:tcW w:w="847" w:type="dxa"/>
            <w:vAlign w:val="center"/>
          </w:tcPr>
          <w:p w:rsidR="00DD11B7" w:rsidRPr="00DD11B7" w:rsidRDefault="00DD11B7" w:rsidP="00DD11B7">
            <w:pPr>
              <w:tabs>
                <w:tab w:val="left" w:pos="3828"/>
              </w:tabs>
              <w:spacing w:after="0" w:line="240" w:lineRule="auto"/>
              <w:rPr>
                <w:rFonts w:ascii="Times New Roman" w:eastAsia="Times New Roman" w:hAnsi="Times New Roman"/>
                <w:sz w:val="24"/>
                <w:szCs w:val="24"/>
                <w:lang w:eastAsia="ru-RU"/>
              </w:rPr>
            </w:pPr>
          </w:p>
        </w:tc>
      </w:tr>
      <w:tr w:rsidR="00DD11B7" w:rsidRPr="00DD11B7" w:rsidTr="00DD11B7">
        <w:trPr>
          <w:trHeight w:val="376"/>
        </w:trPr>
        <w:tc>
          <w:tcPr>
            <w:tcW w:w="1668" w:type="dxa"/>
            <w:vMerge/>
          </w:tcPr>
          <w:p w:rsidR="00DD11B7" w:rsidRPr="00DD11B7" w:rsidRDefault="00DD11B7" w:rsidP="00DD11B7">
            <w:pPr>
              <w:tabs>
                <w:tab w:val="left" w:pos="3828"/>
              </w:tabs>
              <w:spacing w:after="0" w:line="240" w:lineRule="auto"/>
              <w:jc w:val="center"/>
              <w:rPr>
                <w:rFonts w:ascii="Times New Roman" w:eastAsia="Times New Roman" w:hAnsi="Times New Roman"/>
                <w:sz w:val="24"/>
                <w:szCs w:val="24"/>
                <w:lang w:eastAsia="ru-RU"/>
              </w:rPr>
            </w:pPr>
          </w:p>
        </w:tc>
        <w:tc>
          <w:tcPr>
            <w:tcW w:w="2409" w:type="dxa"/>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массаж стоп</w:t>
            </w:r>
          </w:p>
        </w:tc>
        <w:tc>
          <w:tcPr>
            <w:tcW w:w="2977"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перед сном</w:t>
            </w:r>
          </w:p>
        </w:tc>
        <w:tc>
          <w:tcPr>
            <w:tcW w:w="2486"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color w:val="000000"/>
                <w:sz w:val="24"/>
                <w:szCs w:val="24"/>
                <w:lang w:eastAsia="ru-RU"/>
              </w:rPr>
              <w:t>в течение года</w:t>
            </w:r>
          </w:p>
        </w:tc>
        <w:tc>
          <w:tcPr>
            <w:tcW w:w="1987" w:type="dxa"/>
            <w:vAlign w:val="center"/>
          </w:tcPr>
          <w:p w:rsidR="00DD11B7" w:rsidRPr="00DD11B7" w:rsidRDefault="00DD11B7" w:rsidP="00DD11B7">
            <w:pPr>
              <w:tabs>
                <w:tab w:val="left" w:pos="3828"/>
              </w:tabs>
              <w:spacing w:before="100" w:beforeAutospacing="1" w:after="100" w:afterAutospacing="1" w:line="240" w:lineRule="auto"/>
              <w:jc w:val="center"/>
              <w:rPr>
                <w:rFonts w:ascii="Times New Roman" w:eastAsia="Times New Roman" w:hAnsi="Times New Roman"/>
                <w:sz w:val="24"/>
                <w:szCs w:val="24"/>
                <w:lang w:eastAsia="ru-RU"/>
              </w:rPr>
            </w:pPr>
            <w:r w:rsidRPr="00DD11B7">
              <w:rPr>
                <w:rFonts w:ascii="Times New Roman" w:eastAsia="Times New Roman" w:hAnsi="Times New Roman"/>
                <w:sz w:val="24"/>
                <w:szCs w:val="24"/>
                <w:lang w:eastAsia="ru-RU"/>
              </w:rPr>
              <w:t>1 раз в неделю</w:t>
            </w:r>
          </w:p>
        </w:tc>
        <w:tc>
          <w:tcPr>
            <w:tcW w:w="785" w:type="dxa"/>
            <w:vAlign w:val="center"/>
          </w:tcPr>
          <w:p w:rsidR="00DD11B7" w:rsidRPr="00DD11B7" w:rsidRDefault="00DD11B7" w:rsidP="00DD11B7">
            <w:pPr>
              <w:tabs>
                <w:tab w:val="left" w:pos="3828"/>
              </w:tabs>
              <w:spacing w:after="0" w:line="240" w:lineRule="auto"/>
              <w:rPr>
                <w:rFonts w:ascii="Times New Roman" w:eastAsia="Times New Roman" w:hAnsi="Times New Roman"/>
                <w:sz w:val="24"/>
                <w:szCs w:val="24"/>
                <w:lang w:eastAsia="ru-RU"/>
              </w:rPr>
            </w:pPr>
          </w:p>
        </w:tc>
        <w:tc>
          <w:tcPr>
            <w:tcW w:w="847" w:type="dxa"/>
            <w:vAlign w:val="center"/>
          </w:tcPr>
          <w:p w:rsidR="00DD11B7" w:rsidRPr="00DD11B7" w:rsidRDefault="00DD11B7" w:rsidP="00DD11B7">
            <w:pPr>
              <w:tabs>
                <w:tab w:val="left" w:pos="3828"/>
              </w:tabs>
              <w:spacing w:after="0" w:line="240" w:lineRule="auto"/>
              <w:rPr>
                <w:rFonts w:ascii="Times New Roman" w:eastAsia="Times New Roman" w:hAnsi="Times New Roman"/>
                <w:sz w:val="24"/>
                <w:szCs w:val="24"/>
                <w:lang w:eastAsia="ru-RU"/>
              </w:rPr>
            </w:pPr>
          </w:p>
        </w:tc>
      </w:tr>
    </w:tbl>
    <w:p w:rsidR="00DD11B7" w:rsidRPr="007674FE" w:rsidRDefault="00DD11B7" w:rsidP="00923F38">
      <w:pPr>
        <w:spacing w:after="0" w:line="240" w:lineRule="auto"/>
        <w:jc w:val="right"/>
        <w:rPr>
          <w:rFonts w:ascii="Times New Roman" w:hAnsi="Times New Roman"/>
          <w:b/>
          <w:bCs/>
          <w:sz w:val="24"/>
          <w:szCs w:val="24"/>
        </w:rPr>
      </w:pPr>
    </w:p>
    <w:p w:rsidR="00D518D0" w:rsidRDefault="00D518D0" w:rsidP="00923F38">
      <w:pPr>
        <w:spacing w:after="0" w:line="240" w:lineRule="auto"/>
        <w:jc w:val="right"/>
        <w:rPr>
          <w:rFonts w:ascii="Times New Roman" w:hAnsi="Times New Roman"/>
          <w:b/>
          <w:bCs/>
          <w:sz w:val="24"/>
          <w:szCs w:val="24"/>
        </w:rPr>
      </w:pPr>
    </w:p>
    <w:p w:rsidR="00DD11B7" w:rsidRDefault="00DD11B7" w:rsidP="00923F38">
      <w:pPr>
        <w:spacing w:after="0" w:line="240" w:lineRule="auto"/>
        <w:jc w:val="right"/>
        <w:rPr>
          <w:rFonts w:ascii="Times New Roman" w:hAnsi="Times New Roman"/>
          <w:b/>
          <w:bCs/>
          <w:sz w:val="24"/>
          <w:szCs w:val="24"/>
        </w:rPr>
      </w:pPr>
    </w:p>
    <w:p w:rsidR="00DD11B7" w:rsidRDefault="00DD11B7" w:rsidP="00923F38">
      <w:pPr>
        <w:spacing w:after="0" w:line="240" w:lineRule="auto"/>
        <w:jc w:val="right"/>
        <w:rPr>
          <w:rFonts w:ascii="Times New Roman" w:hAnsi="Times New Roman"/>
          <w:b/>
          <w:bCs/>
          <w:sz w:val="24"/>
          <w:szCs w:val="24"/>
        </w:rPr>
      </w:pPr>
    </w:p>
    <w:p w:rsidR="00DD11B7" w:rsidRDefault="00DD11B7" w:rsidP="00923F38">
      <w:pPr>
        <w:spacing w:after="0" w:line="240" w:lineRule="auto"/>
        <w:jc w:val="right"/>
        <w:rPr>
          <w:rFonts w:ascii="Times New Roman" w:hAnsi="Times New Roman"/>
          <w:b/>
          <w:bCs/>
          <w:sz w:val="24"/>
          <w:szCs w:val="24"/>
        </w:rPr>
      </w:pPr>
    </w:p>
    <w:p w:rsidR="00DD11B7" w:rsidRDefault="00DD11B7" w:rsidP="00923F38">
      <w:pPr>
        <w:spacing w:after="0" w:line="240" w:lineRule="auto"/>
        <w:jc w:val="right"/>
        <w:rPr>
          <w:rFonts w:ascii="Times New Roman" w:hAnsi="Times New Roman"/>
          <w:b/>
          <w:bCs/>
          <w:sz w:val="24"/>
          <w:szCs w:val="24"/>
        </w:rPr>
      </w:pPr>
    </w:p>
    <w:p w:rsidR="00DD11B7" w:rsidRDefault="00DD11B7" w:rsidP="00923F38">
      <w:pPr>
        <w:spacing w:after="0" w:line="240" w:lineRule="auto"/>
        <w:jc w:val="right"/>
        <w:rPr>
          <w:rFonts w:ascii="Times New Roman" w:hAnsi="Times New Roman"/>
          <w:b/>
          <w:bCs/>
          <w:sz w:val="24"/>
          <w:szCs w:val="24"/>
        </w:rPr>
      </w:pPr>
    </w:p>
    <w:p w:rsidR="00DD11B7" w:rsidRDefault="00DD11B7" w:rsidP="00923F38">
      <w:pPr>
        <w:spacing w:after="0" w:line="240" w:lineRule="auto"/>
        <w:jc w:val="right"/>
        <w:rPr>
          <w:rFonts w:ascii="Times New Roman" w:hAnsi="Times New Roman"/>
          <w:b/>
          <w:bCs/>
          <w:sz w:val="24"/>
          <w:szCs w:val="24"/>
        </w:rPr>
      </w:pPr>
    </w:p>
    <w:p w:rsidR="00DD11B7" w:rsidRDefault="00DD11B7" w:rsidP="00923F38">
      <w:pPr>
        <w:spacing w:after="0" w:line="240" w:lineRule="auto"/>
        <w:jc w:val="right"/>
        <w:rPr>
          <w:rFonts w:ascii="Times New Roman" w:hAnsi="Times New Roman"/>
          <w:b/>
          <w:bCs/>
          <w:sz w:val="24"/>
          <w:szCs w:val="24"/>
        </w:rPr>
      </w:pPr>
    </w:p>
    <w:p w:rsidR="00DD11B7" w:rsidRDefault="00DD11B7" w:rsidP="00923F38">
      <w:pPr>
        <w:spacing w:after="0" w:line="240" w:lineRule="auto"/>
        <w:jc w:val="right"/>
        <w:rPr>
          <w:rFonts w:ascii="Times New Roman" w:hAnsi="Times New Roman"/>
          <w:b/>
          <w:bCs/>
          <w:sz w:val="24"/>
          <w:szCs w:val="24"/>
        </w:rPr>
      </w:pPr>
    </w:p>
    <w:p w:rsidR="00DD11B7" w:rsidRDefault="00DD11B7" w:rsidP="00923F38">
      <w:pPr>
        <w:spacing w:after="0" w:line="240" w:lineRule="auto"/>
        <w:jc w:val="right"/>
        <w:rPr>
          <w:rFonts w:ascii="Times New Roman" w:hAnsi="Times New Roman"/>
          <w:b/>
          <w:bCs/>
          <w:sz w:val="24"/>
          <w:szCs w:val="24"/>
        </w:rPr>
      </w:pPr>
    </w:p>
    <w:p w:rsidR="00DD11B7" w:rsidRPr="007674FE" w:rsidRDefault="00DD11B7" w:rsidP="00923F38">
      <w:pPr>
        <w:spacing w:after="0" w:line="240" w:lineRule="auto"/>
        <w:jc w:val="right"/>
        <w:rPr>
          <w:rFonts w:ascii="Times New Roman" w:hAnsi="Times New Roman"/>
          <w:b/>
          <w:bCs/>
          <w:sz w:val="24"/>
          <w:szCs w:val="24"/>
        </w:rPr>
      </w:pPr>
    </w:p>
    <w:p w:rsidR="00D518D0" w:rsidRDefault="00DD11B7" w:rsidP="00E2662B">
      <w:pPr>
        <w:tabs>
          <w:tab w:val="left" w:pos="8690"/>
          <w:tab w:val="right" w:pos="10312"/>
        </w:tabs>
        <w:spacing w:after="0" w:line="240" w:lineRule="auto"/>
        <w:jc w:val="right"/>
        <w:rPr>
          <w:rFonts w:ascii="Times New Roman" w:hAnsi="Times New Roman"/>
          <w:b/>
          <w:bCs/>
          <w:color w:val="000000"/>
          <w:sz w:val="28"/>
          <w:szCs w:val="28"/>
          <w:lang w:eastAsia="ru-RU"/>
        </w:rPr>
      </w:pPr>
      <w:r>
        <w:rPr>
          <w:rFonts w:ascii="Times New Roman" w:hAnsi="Times New Roman"/>
          <w:b/>
          <w:bCs/>
          <w:color w:val="000000"/>
          <w:sz w:val="28"/>
          <w:szCs w:val="28"/>
          <w:lang w:eastAsia="ru-RU"/>
        </w:rPr>
        <w:lastRenderedPageBreak/>
        <w:t>ПРИЛОЖЕНИЕ 3</w:t>
      </w:r>
    </w:p>
    <w:p w:rsidR="00D518D0" w:rsidRPr="00A947D8" w:rsidRDefault="00D518D0" w:rsidP="003F34F9">
      <w:pPr>
        <w:tabs>
          <w:tab w:val="left" w:pos="8690"/>
          <w:tab w:val="right" w:pos="10312"/>
        </w:tabs>
        <w:spacing w:after="0" w:line="240" w:lineRule="auto"/>
        <w:jc w:val="right"/>
        <w:rPr>
          <w:rFonts w:ascii="Times New Roman" w:hAnsi="Times New Roman"/>
          <w:b/>
          <w:bCs/>
          <w:color w:val="FF0000"/>
          <w:sz w:val="28"/>
          <w:szCs w:val="28"/>
          <w:lang w:eastAsia="ru-RU"/>
        </w:rPr>
      </w:pPr>
    </w:p>
    <w:p w:rsidR="00D518D0" w:rsidRPr="00732B42" w:rsidRDefault="00A947D8" w:rsidP="00716563">
      <w:pPr>
        <w:spacing w:after="0" w:line="240" w:lineRule="auto"/>
        <w:ind w:left="426" w:firstLine="708"/>
        <w:jc w:val="center"/>
        <w:rPr>
          <w:rFonts w:ascii="Times New Roman" w:hAnsi="Times New Roman"/>
          <w:b/>
          <w:sz w:val="28"/>
          <w:szCs w:val="28"/>
          <w:lang w:eastAsia="ru-RU"/>
        </w:rPr>
      </w:pPr>
      <w:r w:rsidRPr="00716563">
        <w:rPr>
          <w:rFonts w:ascii="Times New Roman" w:hAnsi="Times New Roman"/>
          <w:b/>
          <w:sz w:val="28"/>
          <w:szCs w:val="28"/>
          <w:lang w:eastAsia="ru-RU"/>
        </w:rPr>
        <w:t>С</w:t>
      </w:r>
      <w:r w:rsidR="00D518D0" w:rsidRPr="00716563">
        <w:rPr>
          <w:rFonts w:ascii="Times New Roman" w:hAnsi="Times New Roman"/>
          <w:b/>
          <w:sz w:val="28"/>
          <w:szCs w:val="28"/>
          <w:lang w:eastAsia="ru-RU"/>
        </w:rPr>
        <w:t>одержание РППС в младшей группе</w:t>
      </w:r>
    </w:p>
    <w:p w:rsidR="009721C6" w:rsidRPr="00732B42" w:rsidRDefault="009721C6" w:rsidP="00732B42">
      <w:pPr>
        <w:tabs>
          <w:tab w:val="left" w:pos="1375"/>
        </w:tabs>
        <w:rPr>
          <w:rFonts w:ascii="Times New Roman" w:hAnsi="Times New Roman"/>
          <w:b/>
          <w:bCs/>
          <w:sz w:val="24"/>
          <w:szCs w:val="24"/>
        </w:rPr>
      </w:pPr>
    </w:p>
    <w:tbl>
      <w:tblPr>
        <w:tblStyle w:val="a5"/>
        <w:tblW w:w="14142" w:type="dxa"/>
        <w:tblLook w:val="04A0"/>
      </w:tblPr>
      <w:tblGrid>
        <w:gridCol w:w="14142"/>
      </w:tblGrid>
      <w:tr w:rsidR="009721C6" w:rsidRPr="00732B42" w:rsidTr="007A31F6">
        <w:tc>
          <w:tcPr>
            <w:tcW w:w="14142" w:type="dxa"/>
          </w:tcPr>
          <w:p w:rsidR="009721C6" w:rsidRPr="00DD11B7" w:rsidRDefault="009721C6" w:rsidP="003B00E6">
            <w:pPr>
              <w:spacing w:line="240" w:lineRule="auto"/>
              <w:ind w:left="142" w:right="1305"/>
              <w:rPr>
                <w:rFonts w:ascii="Times New Roman" w:hAnsi="Times New Roman"/>
                <w:b/>
                <w:sz w:val="24"/>
                <w:szCs w:val="24"/>
                <w:u w:val="single"/>
              </w:rPr>
            </w:pPr>
            <w:r w:rsidRPr="00DD11B7">
              <w:rPr>
                <w:rFonts w:ascii="Times New Roman" w:hAnsi="Times New Roman"/>
                <w:b/>
                <w:sz w:val="24"/>
                <w:szCs w:val="24"/>
                <w:u w:val="single"/>
              </w:rPr>
              <w:t>Мини-центры  по социально-коммуникативному  развитию</w:t>
            </w:r>
          </w:p>
          <w:p w:rsidR="009721C6" w:rsidRPr="00732B42" w:rsidRDefault="009721C6" w:rsidP="003B00E6">
            <w:pPr>
              <w:spacing w:after="24" w:line="240" w:lineRule="auto"/>
              <w:ind w:left="142" w:right="1305" w:firstLine="384"/>
              <w:rPr>
                <w:rFonts w:ascii="Times New Roman" w:hAnsi="Times New Roman"/>
                <w:sz w:val="24"/>
                <w:szCs w:val="24"/>
              </w:rPr>
            </w:pPr>
            <w:r w:rsidRPr="00732B42">
              <w:rPr>
                <w:rFonts w:ascii="Times New Roman" w:hAnsi="Times New Roman"/>
                <w:b/>
                <w:i/>
                <w:sz w:val="24"/>
                <w:szCs w:val="24"/>
              </w:rPr>
              <w:t>Центр сюжетно-ролевой игры</w:t>
            </w:r>
            <w:r w:rsidRPr="00732B42">
              <w:rPr>
                <w:rFonts w:ascii="Times New Roman" w:hAnsi="Times New Roman"/>
                <w:sz w:val="24"/>
                <w:szCs w:val="24"/>
              </w:rPr>
              <w:t>: Мебель для кукол: стол, стулья, кроватки, шкафчик; набор мебели для маленьких кукол: кроватки</w:t>
            </w:r>
            <w:proofErr w:type="gramStart"/>
            <w:r w:rsidRPr="00732B42">
              <w:rPr>
                <w:rFonts w:ascii="Times New Roman" w:hAnsi="Times New Roman"/>
                <w:sz w:val="24"/>
                <w:szCs w:val="24"/>
              </w:rPr>
              <w:t xml:space="preserve"> ,</w:t>
            </w:r>
            <w:proofErr w:type="gramEnd"/>
            <w:r w:rsidRPr="00732B42">
              <w:rPr>
                <w:rFonts w:ascii="Times New Roman" w:hAnsi="Times New Roman"/>
                <w:sz w:val="24"/>
                <w:szCs w:val="24"/>
              </w:rPr>
              <w:t xml:space="preserve"> стол, стулья, ванная, кухня. Куклы, пупсы, мягкие игрушки, </w:t>
            </w:r>
            <w:r w:rsidR="00AD23B7" w:rsidRPr="00732B42">
              <w:rPr>
                <w:rFonts w:ascii="Times New Roman" w:hAnsi="Times New Roman"/>
                <w:sz w:val="24"/>
                <w:szCs w:val="24"/>
              </w:rPr>
              <w:t>коляска</w:t>
            </w:r>
            <w:r w:rsidRPr="00732B42">
              <w:rPr>
                <w:rFonts w:ascii="Times New Roman" w:hAnsi="Times New Roman"/>
                <w:sz w:val="24"/>
                <w:szCs w:val="24"/>
              </w:rPr>
              <w:t>. Парикмахерская, Больница.</w:t>
            </w:r>
          </w:p>
          <w:p w:rsidR="009721C6" w:rsidRPr="00732B42" w:rsidRDefault="009721C6" w:rsidP="003B00E6">
            <w:pPr>
              <w:spacing w:after="24" w:line="240" w:lineRule="auto"/>
              <w:ind w:left="142" w:right="1305" w:firstLine="384"/>
              <w:rPr>
                <w:rFonts w:ascii="Times New Roman" w:hAnsi="Times New Roman"/>
                <w:sz w:val="24"/>
                <w:szCs w:val="24"/>
              </w:rPr>
            </w:pPr>
          </w:p>
          <w:p w:rsidR="009721C6" w:rsidRPr="00732B42" w:rsidRDefault="009721C6" w:rsidP="003B00E6">
            <w:pPr>
              <w:spacing w:after="31" w:line="240" w:lineRule="auto"/>
              <w:ind w:left="142" w:right="1305" w:firstLine="384"/>
              <w:rPr>
                <w:rFonts w:ascii="Times New Roman" w:hAnsi="Times New Roman"/>
                <w:sz w:val="24"/>
                <w:szCs w:val="24"/>
              </w:rPr>
            </w:pPr>
            <w:r w:rsidRPr="00732B42">
              <w:rPr>
                <w:rFonts w:ascii="Times New Roman" w:hAnsi="Times New Roman"/>
                <w:b/>
                <w:i/>
                <w:sz w:val="24"/>
                <w:szCs w:val="24"/>
              </w:rPr>
              <w:t>Центр «Юные строители»:</w:t>
            </w:r>
            <w:r w:rsidRPr="00732B42">
              <w:rPr>
                <w:rFonts w:ascii="Times New Roman" w:hAnsi="Times New Roman"/>
                <w:sz w:val="24"/>
                <w:szCs w:val="24"/>
              </w:rPr>
              <w:t xml:space="preserve"> пластмассовый крупный конструктор, пластмассовый конструктор,  пластмассовые кубики, мягкие кубики,   деревянный набор</w:t>
            </w:r>
            <w:proofErr w:type="gramStart"/>
            <w:r w:rsidRPr="00732B42">
              <w:rPr>
                <w:rFonts w:ascii="Times New Roman" w:hAnsi="Times New Roman"/>
                <w:sz w:val="24"/>
                <w:szCs w:val="24"/>
              </w:rPr>
              <w:t xml:space="preserve"> ,</w:t>
            </w:r>
            <w:proofErr w:type="gramEnd"/>
            <w:r w:rsidRPr="00732B42">
              <w:rPr>
                <w:rFonts w:ascii="Times New Roman" w:hAnsi="Times New Roman"/>
                <w:sz w:val="24"/>
                <w:szCs w:val="24"/>
              </w:rPr>
              <w:t xml:space="preserve"> модули. </w:t>
            </w:r>
          </w:p>
          <w:p w:rsidR="009721C6" w:rsidRPr="00732B42" w:rsidRDefault="009721C6" w:rsidP="003B00E6">
            <w:pPr>
              <w:spacing w:after="34" w:line="240" w:lineRule="auto"/>
              <w:ind w:left="142" w:right="1305" w:firstLine="384"/>
              <w:rPr>
                <w:rFonts w:ascii="Times New Roman" w:hAnsi="Times New Roman"/>
                <w:sz w:val="24"/>
                <w:szCs w:val="24"/>
              </w:rPr>
            </w:pPr>
            <w:r w:rsidRPr="00732B42">
              <w:rPr>
                <w:rFonts w:ascii="Times New Roman" w:hAnsi="Times New Roman"/>
                <w:sz w:val="24"/>
                <w:szCs w:val="24"/>
              </w:rPr>
              <w:t>Игрушечная посуда: набор чайной посуды, набор кухонной и столовой посуды.  Два комплект кукольных постельных принадлежностей, куклы средние, атрибуты для игр с производственным сюжетом, отражающих профессиональный труд людей:  «Больница», «Парикмахерская»</w:t>
            </w:r>
            <w:proofErr w:type="gramStart"/>
            <w:r w:rsidRPr="00732B42">
              <w:rPr>
                <w:rFonts w:ascii="Times New Roman" w:hAnsi="Times New Roman"/>
                <w:sz w:val="24"/>
                <w:szCs w:val="24"/>
              </w:rPr>
              <w:t xml:space="preserve"> ,</w:t>
            </w:r>
            <w:proofErr w:type="gramEnd"/>
            <w:r w:rsidRPr="00732B42">
              <w:rPr>
                <w:rFonts w:ascii="Times New Roman" w:hAnsi="Times New Roman"/>
                <w:sz w:val="24"/>
                <w:szCs w:val="24"/>
              </w:rPr>
              <w:t xml:space="preserve">"Маленькие художники "; с бытовым сюжетом «Семья». </w:t>
            </w:r>
          </w:p>
          <w:p w:rsidR="009721C6" w:rsidRPr="00732B42" w:rsidRDefault="009721C6" w:rsidP="003B00E6">
            <w:pPr>
              <w:spacing w:after="34" w:line="240" w:lineRule="auto"/>
              <w:ind w:left="142" w:right="1305" w:firstLine="384"/>
              <w:rPr>
                <w:rFonts w:ascii="Times New Roman" w:hAnsi="Times New Roman"/>
                <w:sz w:val="24"/>
                <w:szCs w:val="24"/>
              </w:rPr>
            </w:pPr>
            <w:proofErr w:type="gramStart"/>
            <w:r w:rsidRPr="00732B42">
              <w:rPr>
                <w:rFonts w:ascii="Times New Roman" w:hAnsi="Times New Roman"/>
                <w:b/>
                <w:i/>
                <w:sz w:val="24"/>
                <w:szCs w:val="24"/>
              </w:rPr>
              <w:t>Центр детского творчества</w:t>
            </w:r>
            <w:r w:rsidRPr="00732B42">
              <w:rPr>
                <w:rFonts w:ascii="Times New Roman" w:hAnsi="Times New Roman"/>
                <w:sz w:val="24"/>
                <w:szCs w:val="24"/>
              </w:rPr>
              <w:t>: карандаши, восковые мелки, пластилин, тесто, кинетический песок, гуашь, кисти большие и малые, ватные палочки, шаблоны для рисования силуэтов овощей, фруктов, животных.</w:t>
            </w:r>
            <w:proofErr w:type="gramEnd"/>
          </w:p>
          <w:p w:rsidR="009721C6" w:rsidRPr="00732B42" w:rsidRDefault="009721C6" w:rsidP="003B00E6">
            <w:pPr>
              <w:spacing w:after="74" w:line="240" w:lineRule="auto"/>
              <w:ind w:left="142" w:right="1305" w:firstLine="737"/>
              <w:rPr>
                <w:rFonts w:ascii="Times New Roman" w:hAnsi="Times New Roman"/>
                <w:sz w:val="24"/>
                <w:szCs w:val="24"/>
              </w:rPr>
            </w:pPr>
            <w:r w:rsidRPr="00732B42">
              <w:rPr>
                <w:rFonts w:ascii="Times New Roman" w:hAnsi="Times New Roman"/>
                <w:b/>
                <w:i/>
                <w:sz w:val="24"/>
                <w:szCs w:val="24"/>
              </w:rPr>
              <w:t>Центр "Безопасности",</w:t>
            </w:r>
            <w:r w:rsidRPr="00732B42">
              <w:rPr>
                <w:rFonts w:ascii="Times New Roman" w:hAnsi="Times New Roman"/>
                <w:sz w:val="24"/>
                <w:szCs w:val="24"/>
              </w:rPr>
              <w:t xml:space="preserve"> машины</w:t>
            </w:r>
            <w:proofErr w:type="gramStart"/>
            <w:r w:rsidRPr="00732B42">
              <w:rPr>
                <w:rFonts w:ascii="Times New Roman" w:hAnsi="Times New Roman"/>
                <w:sz w:val="24"/>
                <w:szCs w:val="24"/>
              </w:rPr>
              <w:t xml:space="preserve"> ,</w:t>
            </w:r>
            <w:proofErr w:type="gramEnd"/>
            <w:r w:rsidRPr="00732B42">
              <w:rPr>
                <w:rFonts w:ascii="Times New Roman" w:hAnsi="Times New Roman"/>
                <w:sz w:val="24"/>
                <w:szCs w:val="24"/>
              </w:rPr>
              <w:t xml:space="preserve"> большие, средние. Атрибут для сюжетной игры « Я</w:t>
            </w:r>
            <w:proofErr w:type="gramStart"/>
            <w:r w:rsidRPr="00732B42">
              <w:rPr>
                <w:rFonts w:ascii="Times New Roman" w:hAnsi="Times New Roman"/>
                <w:sz w:val="24"/>
                <w:szCs w:val="24"/>
              </w:rPr>
              <w:t xml:space="preserve"> ,</w:t>
            </w:r>
            <w:proofErr w:type="gramEnd"/>
            <w:r w:rsidRPr="00732B42">
              <w:rPr>
                <w:rFonts w:ascii="Times New Roman" w:hAnsi="Times New Roman"/>
                <w:sz w:val="24"/>
                <w:szCs w:val="24"/>
              </w:rPr>
              <w:t xml:space="preserve">гаишник» жезл и фуражка полицейского </w:t>
            </w:r>
            <w:r w:rsidRPr="00732B42">
              <w:rPr>
                <w:rFonts w:ascii="Times New Roman" w:hAnsi="Times New Roman"/>
                <w:bCs/>
                <w:sz w:val="24"/>
                <w:szCs w:val="24"/>
              </w:rPr>
              <w:t xml:space="preserve">. </w:t>
            </w:r>
            <w:proofErr w:type="spellStart"/>
            <w:r w:rsidRPr="00732B42">
              <w:rPr>
                <w:rFonts w:ascii="Times New Roman" w:hAnsi="Times New Roman"/>
                <w:bCs/>
                <w:sz w:val="24"/>
                <w:szCs w:val="24"/>
              </w:rPr>
              <w:t>Лепбук</w:t>
            </w:r>
            <w:proofErr w:type="spellEnd"/>
            <w:r w:rsidRPr="00732B42">
              <w:rPr>
                <w:rFonts w:ascii="Times New Roman" w:hAnsi="Times New Roman"/>
                <w:bCs/>
                <w:sz w:val="24"/>
                <w:szCs w:val="24"/>
              </w:rPr>
              <w:t>:«Правило дорожные детям знать положено!», «Безопасность». Папки передвижки «Правило поведение при пожаре», « Осторожно пожар», правила дорожного движения.</w:t>
            </w:r>
          </w:p>
          <w:p w:rsidR="009721C6" w:rsidRPr="00732B42" w:rsidRDefault="009721C6" w:rsidP="003B00E6">
            <w:pPr>
              <w:spacing w:after="30" w:line="240" w:lineRule="auto"/>
              <w:ind w:left="142" w:right="1305"/>
              <w:rPr>
                <w:rFonts w:ascii="Times New Roman" w:hAnsi="Times New Roman"/>
                <w:sz w:val="24"/>
                <w:szCs w:val="24"/>
              </w:rPr>
            </w:pPr>
            <w:r w:rsidRPr="00732B42">
              <w:rPr>
                <w:rFonts w:ascii="Times New Roman" w:hAnsi="Times New Roman"/>
                <w:sz w:val="24"/>
                <w:szCs w:val="24"/>
              </w:rPr>
              <w:t xml:space="preserve"> Игровые маркеры два мольберта; по социальным ролям: хозяюшка, мама, бабушка и </w:t>
            </w:r>
            <w:proofErr w:type="spellStart"/>
            <w:r w:rsidRPr="00732B42">
              <w:rPr>
                <w:rFonts w:ascii="Times New Roman" w:hAnsi="Times New Roman"/>
                <w:sz w:val="24"/>
                <w:szCs w:val="24"/>
              </w:rPr>
              <w:t>т</w:t>
            </w:r>
            <w:proofErr w:type="gramStart"/>
            <w:r w:rsidRPr="00732B42">
              <w:rPr>
                <w:rFonts w:ascii="Times New Roman" w:hAnsi="Times New Roman"/>
                <w:sz w:val="24"/>
                <w:szCs w:val="24"/>
              </w:rPr>
              <w:t>.д</w:t>
            </w:r>
            <w:proofErr w:type="spellEnd"/>
            <w:proofErr w:type="gramEnd"/>
          </w:p>
          <w:p w:rsidR="009721C6" w:rsidRPr="00732B42" w:rsidRDefault="009721C6" w:rsidP="003B00E6">
            <w:pPr>
              <w:spacing w:after="45" w:line="240" w:lineRule="auto"/>
              <w:ind w:left="142" w:right="1305"/>
              <w:rPr>
                <w:rFonts w:ascii="Times New Roman" w:hAnsi="Times New Roman"/>
                <w:bCs/>
                <w:sz w:val="24"/>
                <w:szCs w:val="24"/>
              </w:rPr>
            </w:pPr>
            <w:r w:rsidRPr="00732B42">
              <w:rPr>
                <w:rFonts w:ascii="Times New Roman" w:hAnsi="Times New Roman"/>
                <w:bCs/>
                <w:sz w:val="24"/>
                <w:szCs w:val="24"/>
              </w:rPr>
              <w:t xml:space="preserve">Мини музей «Игрушки» </w:t>
            </w:r>
          </w:p>
        </w:tc>
      </w:tr>
      <w:tr w:rsidR="009721C6" w:rsidRPr="00732B42" w:rsidTr="007A31F6">
        <w:tc>
          <w:tcPr>
            <w:tcW w:w="14142" w:type="dxa"/>
          </w:tcPr>
          <w:p w:rsidR="00DD11B7" w:rsidRPr="00DD11B7" w:rsidRDefault="00DD11B7" w:rsidP="003B00E6">
            <w:pPr>
              <w:spacing w:line="240" w:lineRule="auto"/>
              <w:ind w:left="142" w:right="1305"/>
              <w:rPr>
                <w:rFonts w:ascii="Times New Roman" w:hAnsi="Times New Roman"/>
                <w:b/>
                <w:sz w:val="24"/>
                <w:szCs w:val="24"/>
                <w:u w:val="single"/>
              </w:rPr>
            </w:pPr>
            <w:r w:rsidRPr="00DD11B7">
              <w:rPr>
                <w:rFonts w:ascii="Times New Roman" w:hAnsi="Times New Roman"/>
                <w:b/>
                <w:sz w:val="24"/>
                <w:szCs w:val="24"/>
                <w:u w:val="single"/>
              </w:rPr>
              <w:t xml:space="preserve">Мини-центры  по </w:t>
            </w:r>
            <w:r>
              <w:rPr>
                <w:rFonts w:ascii="Times New Roman" w:hAnsi="Times New Roman"/>
                <w:b/>
                <w:sz w:val="24"/>
                <w:szCs w:val="24"/>
                <w:u w:val="single"/>
              </w:rPr>
              <w:t>познавательному  развитию</w:t>
            </w:r>
          </w:p>
          <w:p w:rsidR="009721C6" w:rsidRPr="00732B42" w:rsidRDefault="009721C6" w:rsidP="003B00E6">
            <w:pPr>
              <w:spacing w:after="26" w:line="240" w:lineRule="auto"/>
              <w:ind w:left="142" w:right="1305"/>
              <w:rPr>
                <w:rFonts w:ascii="Times New Roman" w:hAnsi="Times New Roman"/>
                <w:sz w:val="24"/>
                <w:szCs w:val="24"/>
              </w:rPr>
            </w:pPr>
            <w:r w:rsidRPr="00732B42">
              <w:rPr>
                <w:rFonts w:ascii="Times New Roman" w:hAnsi="Times New Roman"/>
                <w:b/>
                <w:i/>
                <w:sz w:val="24"/>
                <w:szCs w:val="24"/>
              </w:rPr>
              <w:t>Центр "Патриотического воспитания</w:t>
            </w:r>
            <w:r w:rsidRPr="00732B42">
              <w:rPr>
                <w:rFonts w:ascii="Times New Roman" w:hAnsi="Times New Roman"/>
                <w:b/>
                <w:sz w:val="24"/>
                <w:szCs w:val="24"/>
              </w:rPr>
              <w:t>",</w:t>
            </w:r>
            <w:r w:rsidRPr="00732B42">
              <w:rPr>
                <w:rFonts w:ascii="Times New Roman" w:hAnsi="Times New Roman"/>
                <w:sz w:val="24"/>
                <w:szCs w:val="24"/>
              </w:rPr>
              <w:t xml:space="preserve"> альбом «Знаменитые люди Алтайского края», альбом «Улицы родного села», герб семьи.</w:t>
            </w:r>
          </w:p>
          <w:p w:rsidR="009721C6" w:rsidRPr="00732B42" w:rsidRDefault="009721C6" w:rsidP="003B00E6">
            <w:pPr>
              <w:spacing w:after="26" w:line="240" w:lineRule="auto"/>
              <w:ind w:left="142" w:right="1305"/>
              <w:rPr>
                <w:rFonts w:ascii="Times New Roman" w:hAnsi="Times New Roman"/>
                <w:sz w:val="24"/>
                <w:szCs w:val="24"/>
              </w:rPr>
            </w:pPr>
            <w:r w:rsidRPr="00732B42">
              <w:rPr>
                <w:rFonts w:ascii="Times New Roman" w:hAnsi="Times New Roman"/>
                <w:sz w:val="24"/>
                <w:szCs w:val="24"/>
              </w:rPr>
              <w:t xml:space="preserve"> </w:t>
            </w:r>
            <w:proofErr w:type="spellStart"/>
            <w:r w:rsidRPr="00732B42">
              <w:rPr>
                <w:rFonts w:ascii="Times New Roman" w:hAnsi="Times New Roman"/>
                <w:sz w:val="24"/>
                <w:szCs w:val="24"/>
              </w:rPr>
              <w:t>Лэпбуки</w:t>
            </w:r>
            <w:proofErr w:type="spellEnd"/>
            <w:r w:rsidRPr="00732B42">
              <w:rPr>
                <w:rFonts w:ascii="Times New Roman" w:hAnsi="Times New Roman"/>
                <w:sz w:val="24"/>
                <w:szCs w:val="24"/>
              </w:rPr>
              <w:t>: «Моя дружная семья», «Русская изба», «Моя Россия», «Растения и животные Сибири», «Экология»</w:t>
            </w:r>
          </w:p>
          <w:p w:rsidR="009721C6" w:rsidRPr="00732B42" w:rsidRDefault="009721C6" w:rsidP="003B00E6">
            <w:pPr>
              <w:spacing w:after="15" w:line="240" w:lineRule="auto"/>
              <w:ind w:left="142" w:right="1305"/>
              <w:rPr>
                <w:rFonts w:ascii="Times New Roman" w:hAnsi="Times New Roman"/>
                <w:sz w:val="24"/>
                <w:szCs w:val="24"/>
              </w:rPr>
            </w:pPr>
            <w:proofErr w:type="gramStart"/>
            <w:r w:rsidRPr="00732B42">
              <w:rPr>
                <w:rFonts w:ascii="Times New Roman" w:hAnsi="Times New Roman"/>
                <w:b/>
                <w:i/>
                <w:sz w:val="24"/>
                <w:szCs w:val="24"/>
              </w:rPr>
              <w:t>Центр "дидактических игр</w:t>
            </w:r>
            <w:r w:rsidRPr="00732B42">
              <w:rPr>
                <w:rFonts w:ascii="Times New Roman" w:hAnsi="Times New Roman"/>
                <w:sz w:val="24"/>
                <w:szCs w:val="24"/>
              </w:rPr>
              <w:t xml:space="preserve">":  лото "профессии", набор "Животные", </w:t>
            </w:r>
            <w:proofErr w:type="spellStart"/>
            <w:r w:rsidRPr="00732B42">
              <w:rPr>
                <w:rFonts w:ascii="Times New Roman" w:hAnsi="Times New Roman"/>
                <w:sz w:val="24"/>
                <w:szCs w:val="24"/>
              </w:rPr>
              <w:t>д</w:t>
            </w:r>
            <w:proofErr w:type="spellEnd"/>
            <w:r w:rsidRPr="00732B42">
              <w:rPr>
                <w:rFonts w:ascii="Times New Roman" w:hAnsi="Times New Roman"/>
                <w:sz w:val="24"/>
                <w:szCs w:val="24"/>
              </w:rPr>
              <w:t xml:space="preserve">/и "форма",  </w:t>
            </w:r>
            <w:proofErr w:type="spellStart"/>
            <w:r w:rsidRPr="00732B42">
              <w:rPr>
                <w:rFonts w:ascii="Times New Roman" w:hAnsi="Times New Roman"/>
                <w:sz w:val="24"/>
                <w:szCs w:val="24"/>
              </w:rPr>
              <w:t>д</w:t>
            </w:r>
            <w:proofErr w:type="spellEnd"/>
            <w:r w:rsidRPr="00732B42">
              <w:rPr>
                <w:rFonts w:ascii="Times New Roman" w:hAnsi="Times New Roman"/>
                <w:sz w:val="24"/>
                <w:szCs w:val="24"/>
              </w:rPr>
              <w:t>/и "большие и маленькие", "</w:t>
            </w:r>
            <w:proofErr w:type="spellStart"/>
            <w:r w:rsidRPr="00732B42">
              <w:rPr>
                <w:rFonts w:ascii="Times New Roman" w:hAnsi="Times New Roman"/>
                <w:sz w:val="24"/>
                <w:szCs w:val="24"/>
              </w:rPr>
              <w:t>чеи</w:t>
            </w:r>
            <w:proofErr w:type="spellEnd"/>
            <w:r w:rsidRPr="00732B42">
              <w:rPr>
                <w:rFonts w:ascii="Times New Roman" w:hAnsi="Times New Roman"/>
                <w:sz w:val="24"/>
                <w:szCs w:val="24"/>
              </w:rPr>
              <w:t xml:space="preserve"> следы", </w:t>
            </w:r>
            <w:proofErr w:type="spellStart"/>
            <w:r w:rsidRPr="00732B42">
              <w:rPr>
                <w:rFonts w:ascii="Times New Roman" w:hAnsi="Times New Roman"/>
                <w:sz w:val="24"/>
                <w:szCs w:val="24"/>
              </w:rPr>
              <w:t>д</w:t>
            </w:r>
            <w:proofErr w:type="spellEnd"/>
            <w:r w:rsidRPr="00732B42">
              <w:rPr>
                <w:rFonts w:ascii="Times New Roman" w:hAnsi="Times New Roman"/>
                <w:sz w:val="24"/>
                <w:szCs w:val="24"/>
              </w:rPr>
              <w:t>/и  "четвертый лишний"  и т.д.</w:t>
            </w:r>
            <w:proofErr w:type="gramEnd"/>
          </w:p>
          <w:p w:rsidR="009721C6" w:rsidRPr="00732B42" w:rsidRDefault="009721C6" w:rsidP="003B00E6">
            <w:pPr>
              <w:spacing w:line="240" w:lineRule="auto"/>
              <w:ind w:left="142" w:right="1305"/>
              <w:rPr>
                <w:rFonts w:ascii="Times New Roman" w:hAnsi="Times New Roman"/>
                <w:sz w:val="24"/>
                <w:szCs w:val="24"/>
              </w:rPr>
            </w:pPr>
            <w:proofErr w:type="gramStart"/>
            <w:r w:rsidRPr="00732B42">
              <w:rPr>
                <w:rFonts w:ascii="Times New Roman" w:hAnsi="Times New Roman"/>
                <w:b/>
                <w:i/>
                <w:sz w:val="24"/>
                <w:szCs w:val="24"/>
              </w:rPr>
              <w:t>Центр "Юный эколог":</w:t>
            </w:r>
            <w:r w:rsidRPr="00732B42">
              <w:rPr>
                <w:rFonts w:ascii="Times New Roman" w:hAnsi="Times New Roman"/>
                <w:sz w:val="24"/>
                <w:szCs w:val="24"/>
              </w:rPr>
              <w:t xml:space="preserve"> календарь природы, полка для цветов, комнатные растения, передники, лопатки, грабли, паспорт растений, лейки, пульверизатор, </w:t>
            </w:r>
            <w:proofErr w:type="spellStart"/>
            <w:r w:rsidRPr="00732B42">
              <w:rPr>
                <w:rFonts w:ascii="Times New Roman" w:hAnsi="Times New Roman"/>
                <w:sz w:val="24"/>
                <w:szCs w:val="24"/>
              </w:rPr>
              <w:t>д</w:t>
            </w:r>
            <w:proofErr w:type="spellEnd"/>
            <w:r w:rsidRPr="00732B42">
              <w:rPr>
                <w:rFonts w:ascii="Times New Roman" w:hAnsi="Times New Roman"/>
                <w:sz w:val="24"/>
                <w:szCs w:val="24"/>
              </w:rPr>
              <w:t>/и "времена года", "в саду, в поле, в огороде", лото "растения животные".</w:t>
            </w:r>
            <w:proofErr w:type="gramEnd"/>
            <w:r w:rsidRPr="00732B42">
              <w:rPr>
                <w:rFonts w:ascii="Times New Roman" w:hAnsi="Times New Roman"/>
                <w:sz w:val="24"/>
                <w:szCs w:val="24"/>
              </w:rPr>
              <w:t xml:space="preserve"> Альбомы:  «Времена года», «</w:t>
            </w:r>
            <w:proofErr w:type="spellStart"/>
            <w:r w:rsidRPr="00732B42">
              <w:rPr>
                <w:rFonts w:ascii="Times New Roman" w:hAnsi="Times New Roman"/>
                <w:sz w:val="24"/>
                <w:szCs w:val="24"/>
              </w:rPr>
              <w:t>Краснокнижные</w:t>
            </w:r>
            <w:proofErr w:type="spellEnd"/>
            <w:r w:rsidRPr="00732B42">
              <w:rPr>
                <w:rFonts w:ascii="Times New Roman" w:hAnsi="Times New Roman"/>
                <w:sz w:val="24"/>
                <w:szCs w:val="24"/>
              </w:rPr>
              <w:t xml:space="preserve"> растения». Животные Красной книге Алтайского края</w:t>
            </w:r>
          </w:p>
          <w:p w:rsidR="009721C6" w:rsidRPr="00732B42" w:rsidRDefault="009721C6" w:rsidP="003B00E6">
            <w:pPr>
              <w:spacing w:after="56" w:line="240" w:lineRule="auto"/>
              <w:ind w:left="142" w:right="1305"/>
              <w:rPr>
                <w:rFonts w:ascii="Times New Roman" w:hAnsi="Times New Roman"/>
                <w:sz w:val="24"/>
                <w:szCs w:val="24"/>
              </w:rPr>
            </w:pPr>
            <w:r w:rsidRPr="00732B42">
              <w:rPr>
                <w:rFonts w:ascii="Times New Roman" w:hAnsi="Times New Roman"/>
                <w:b/>
                <w:sz w:val="24"/>
                <w:szCs w:val="24"/>
              </w:rPr>
              <w:lastRenderedPageBreak/>
              <w:t>Центр развития элементарных математических представлений «Занимательная математика»:</w:t>
            </w:r>
          </w:p>
          <w:p w:rsidR="009721C6" w:rsidRPr="00732B42" w:rsidRDefault="009721C6" w:rsidP="003B00E6">
            <w:pPr>
              <w:spacing w:after="56" w:line="240" w:lineRule="auto"/>
              <w:ind w:left="142" w:right="1305"/>
              <w:rPr>
                <w:rFonts w:ascii="Times New Roman" w:hAnsi="Times New Roman"/>
                <w:bCs/>
                <w:sz w:val="24"/>
                <w:szCs w:val="24"/>
              </w:rPr>
            </w:pPr>
            <w:r w:rsidRPr="00732B42">
              <w:rPr>
                <w:rFonts w:ascii="Times New Roman" w:hAnsi="Times New Roman"/>
                <w:bCs/>
                <w:sz w:val="24"/>
                <w:szCs w:val="24"/>
              </w:rPr>
              <w:t>Пирамидки, кубики большие и маленькие, шары большие и малые, раздаточный материал.</w:t>
            </w:r>
          </w:p>
          <w:p w:rsidR="009721C6" w:rsidRPr="00732B42" w:rsidRDefault="009721C6" w:rsidP="003B00E6">
            <w:pPr>
              <w:spacing w:after="56" w:line="240" w:lineRule="auto"/>
              <w:ind w:left="142" w:right="1305"/>
              <w:rPr>
                <w:rFonts w:ascii="Times New Roman" w:hAnsi="Times New Roman"/>
                <w:bCs/>
                <w:sz w:val="24"/>
                <w:szCs w:val="24"/>
              </w:rPr>
            </w:pPr>
            <w:proofErr w:type="gramStart"/>
            <w:r w:rsidRPr="00732B42">
              <w:rPr>
                <w:rFonts w:ascii="Times New Roman" w:hAnsi="Times New Roman"/>
                <w:bCs/>
                <w:sz w:val="24"/>
                <w:szCs w:val="24"/>
              </w:rPr>
              <w:t>Д/И «Найди геометрические фигуры», «Собери картинку по цифрам», «Найди вагончик», «Угости белку», «Подбери геометрическую фигуру», «Сравни по величине», «Волшебные цветы», «Разложи фрукты», «Подбери фигуру», «подбери по цвету», Прищепки».</w:t>
            </w:r>
            <w:proofErr w:type="gramEnd"/>
          </w:p>
          <w:p w:rsidR="009721C6" w:rsidRPr="00732B42" w:rsidRDefault="009721C6" w:rsidP="003B00E6">
            <w:pPr>
              <w:spacing w:after="56" w:line="240" w:lineRule="auto"/>
              <w:ind w:left="142" w:right="1305"/>
              <w:rPr>
                <w:rFonts w:ascii="Times New Roman" w:hAnsi="Times New Roman"/>
                <w:bCs/>
                <w:sz w:val="24"/>
                <w:szCs w:val="24"/>
              </w:rPr>
            </w:pPr>
            <w:r w:rsidRPr="00732B42">
              <w:rPr>
                <w:rFonts w:ascii="Times New Roman" w:hAnsi="Times New Roman"/>
                <w:bCs/>
                <w:sz w:val="24"/>
                <w:szCs w:val="24"/>
              </w:rPr>
              <w:t>Лабиринты, счетные палочки и др.</w:t>
            </w:r>
          </w:p>
          <w:p w:rsidR="009721C6" w:rsidRPr="00732B42" w:rsidRDefault="009721C6" w:rsidP="003B00E6">
            <w:pPr>
              <w:spacing w:after="56" w:line="240" w:lineRule="auto"/>
              <w:ind w:left="142" w:right="1305"/>
              <w:rPr>
                <w:rFonts w:ascii="Times New Roman" w:hAnsi="Times New Roman"/>
                <w:bCs/>
                <w:sz w:val="24"/>
                <w:szCs w:val="24"/>
              </w:rPr>
            </w:pPr>
          </w:p>
          <w:p w:rsidR="009721C6" w:rsidRPr="00732B42" w:rsidRDefault="009721C6" w:rsidP="003B00E6">
            <w:pPr>
              <w:spacing w:after="60" w:line="240" w:lineRule="auto"/>
              <w:ind w:left="142" w:right="1305"/>
              <w:rPr>
                <w:rFonts w:ascii="Times New Roman" w:hAnsi="Times New Roman"/>
                <w:sz w:val="24"/>
                <w:szCs w:val="24"/>
              </w:rPr>
            </w:pPr>
            <w:r w:rsidRPr="00732B42">
              <w:rPr>
                <w:rFonts w:ascii="Times New Roman" w:hAnsi="Times New Roman"/>
                <w:b/>
                <w:sz w:val="24"/>
                <w:szCs w:val="24"/>
              </w:rPr>
              <w:t>Центр опытно - экспериментальной деятельности:</w:t>
            </w:r>
            <w:r w:rsidRPr="00732B42">
              <w:rPr>
                <w:rFonts w:ascii="Times New Roman" w:hAnsi="Times New Roman"/>
                <w:sz w:val="24"/>
                <w:szCs w:val="24"/>
              </w:rPr>
              <w:t xml:space="preserve"> Лупы, баночки, ватные палочки, сито, вата и т.д.</w:t>
            </w:r>
          </w:p>
          <w:p w:rsidR="009721C6" w:rsidRPr="00732B42" w:rsidRDefault="009721C6" w:rsidP="003B00E6">
            <w:pPr>
              <w:spacing w:after="60" w:line="240" w:lineRule="auto"/>
              <w:ind w:left="142" w:right="1305"/>
              <w:rPr>
                <w:rFonts w:ascii="Times New Roman" w:hAnsi="Times New Roman"/>
                <w:sz w:val="24"/>
                <w:szCs w:val="24"/>
              </w:rPr>
            </w:pPr>
            <w:r w:rsidRPr="00732B42">
              <w:rPr>
                <w:rFonts w:ascii="Times New Roman" w:hAnsi="Times New Roman"/>
                <w:sz w:val="24"/>
                <w:szCs w:val="24"/>
              </w:rPr>
              <w:t>Колле</w:t>
            </w:r>
            <w:r w:rsidR="00DD11B7">
              <w:rPr>
                <w:rFonts w:ascii="Times New Roman" w:hAnsi="Times New Roman"/>
                <w:sz w:val="24"/>
                <w:szCs w:val="24"/>
              </w:rPr>
              <w:t>кции: Шишек, круп, Семян и т.д.</w:t>
            </w:r>
          </w:p>
        </w:tc>
      </w:tr>
      <w:tr w:rsidR="00DC5BAC" w:rsidRPr="00732B42" w:rsidTr="007A31F6">
        <w:tc>
          <w:tcPr>
            <w:tcW w:w="14142" w:type="dxa"/>
          </w:tcPr>
          <w:p w:rsidR="00DC5BAC" w:rsidRPr="00DC5BAC" w:rsidRDefault="00DC5BAC" w:rsidP="003B00E6">
            <w:pPr>
              <w:spacing w:after="66" w:line="240" w:lineRule="auto"/>
              <w:rPr>
                <w:rFonts w:ascii="Times New Roman" w:eastAsia="Times New Roman" w:hAnsi="Times New Roman"/>
                <w:sz w:val="24"/>
                <w:szCs w:val="24"/>
                <w:u w:val="single"/>
                <w:lang w:eastAsia="ru-RU"/>
              </w:rPr>
            </w:pPr>
            <w:r>
              <w:rPr>
                <w:rFonts w:ascii="Times New Roman" w:eastAsia="Times New Roman" w:hAnsi="Times New Roman"/>
                <w:b/>
                <w:sz w:val="24"/>
                <w:szCs w:val="24"/>
                <w:u w:val="single"/>
                <w:lang w:eastAsia="ru-RU"/>
              </w:rPr>
              <w:lastRenderedPageBreak/>
              <w:t>Мини-центры речевому развитию</w:t>
            </w:r>
            <w:r w:rsidRPr="00DC5BAC">
              <w:rPr>
                <w:rFonts w:ascii="Times New Roman" w:eastAsia="Times New Roman" w:hAnsi="Times New Roman"/>
                <w:b/>
                <w:sz w:val="24"/>
                <w:szCs w:val="24"/>
                <w:u w:val="single"/>
                <w:lang w:eastAsia="ru-RU"/>
              </w:rPr>
              <w:t>:</w:t>
            </w:r>
          </w:p>
          <w:p w:rsidR="00DC5BAC" w:rsidRPr="00DC5BAC" w:rsidRDefault="00DC5BAC" w:rsidP="003B00E6">
            <w:pPr>
              <w:spacing w:after="59" w:line="240" w:lineRule="auto"/>
              <w:rPr>
                <w:rFonts w:ascii="Times New Roman" w:eastAsia="Times New Roman" w:hAnsi="Times New Roman"/>
                <w:sz w:val="24"/>
                <w:szCs w:val="24"/>
                <w:lang w:eastAsia="ru-RU"/>
              </w:rPr>
            </w:pPr>
            <w:r w:rsidRPr="00DC5BAC">
              <w:rPr>
                <w:rFonts w:ascii="Times New Roman" w:eastAsia="Times New Roman" w:hAnsi="Times New Roman"/>
                <w:b/>
                <w:sz w:val="24"/>
                <w:szCs w:val="24"/>
                <w:lang w:eastAsia="ru-RU"/>
              </w:rPr>
              <w:t xml:space="preserve">Младшая группа </w:t>
            </w:r>
          </w:p>
          <w:p w:rsidR="00DC5BAC" w:rsidRPr="00DC5BAC" w:rsidRDefault="00DC5BAC" w:rsidP="003B00E6">
            <w:pPr>
              <w:spacing w:after="6" w:line="240" w:lineRule="auto"/>
              <w:ind w:right="66"/>
              <w:rPr>
                <w:rFonts w:ascii="Times New Roman" w:eastAsia="Times New Roman" w:hAnsi="Times New Roman"/>
                <w:sz w:val="24"/>
                <w:szCs w:val="24"/>
                <w:lang w:eastAsia="ru-RU"/>
              </w:rPr>
            </w:pPr>
            <w:r w:rsidRPr="00DC5BAC">
              <w:rPr>
                <w:rFonts w:ascii="Times New Roman" w:eastAsia="Times New Roman" w:hAnsi="Times New Roman"/>
                <w:sz w:val="24"/>
                <w:szCs w:val="24"/>
                <w:lang w:eastAsia="ru-RU"/>
              </w:rPr>
              <w:t xml:space="preserve">«Центр речевого развития» наглядное пособие: картотека предметных и сюжетных картинок. Артикуляционная гимнастика, </w:t>
            </w:r>
            <w:proofErr w:type="spellStart"/>
            <w:r w:rsidRPr="00DC5BAC">
              <w:rPr>
                <w:rFonts w:ascii="Times New Roman" w:eastAsia="Times New Roman" w:hAnsi="Times New Roman"/>
                <w:sz w:val="24"/>
                <w:szCs w:val="24"/>
                <w:lang w:eastAsia="ru-RU"/>
              </w:rPr>
              <w:t>потешки</w:t>
            </w:r>
            <w:proofErr w:type="spellEnd"/>
            <w:r w:rsidRPr="00DC5BAC">
              <w:rPr>
                <w:rFonts w:ascii="Times New Roman" w:eastAsia="Times New Roman" w:hAnsi="Times New Roman"/>
                <w:sz w:val="24"/>
                <w:szCs w:val="24"/>
                <w:lang w:eastAsia="ru-RU"/>
              </w:rPr>
              <w:t>, загадки , сказки, много</w:t>
            </w:r>
            <w:proofErr w:type="gramStart"/>
            <w:r w:rsidRPr="00DC5BAC">
              <w:rPr>
                <w:rFonts w:ascii="Times New Roman" w:eastAsia="Times New Roman" w:hAnsi="Times New Roman"/>
                <w:sz w:val="24"/>
                <w:szCs w:val="24"/>
                <w:lang w:eastAsia="ru-RU"/>
              </w:rPr>
              <w:t xml:space="preserve"> Д</w:t>
            </w:r>
            <w:proofErr w:type="gramEnd"/>
            <w:r w:rsidRPr="00DC5BAC">
              <w:rPr>
                <w:rFonts w:ascii="Times New Roman" w:eastAsia="Times New Roman" w:hAnsi="Times New Roman"/>
                <w:sz w:val="24"/>
                <w:szCs w:val="24"/>
                <w:lang w:eastAsia="ru-RU"/>
              </w:rPr>
              <w:t xml:space="preserve">/и. </w:t>
            </w:r>
          </w:p>
          <w:p w:rsidR="00DC5BAC" w:rsidRPr="00DC5BAC" w:rsidRDefault="00DC5BAC" w:rsidP="003B00E6">
            <w:pPr>
              <w:spacing w:after="6" w:line="240" w:lineRule="auto"/>
              <w:ind w:right="66"/>
              <w:rPr>
                <w:rFonts w:ascii="Times New Roman" w:eastAsia="Times New Roman" w:hAnsi="Times New Roman"/>
                <w:sz w:val="24"/>
                <w:szCs w:val="24"/>
                <w:lang w:eastAsia="ru-RU"/>
              </w:rPr>
            </w:pPr>
            <w:r w:rsidRPr="00DC5BAC">
              <w:rPr>
                <w:rFonts w:ascii="Times New Roman" w:eastAsia="Times New Roman" w:hAnsi="Times New Roman"/>
                <w:sz w:val="24"/>
                <w:szCs w:val="24"/>
                <w:lang w:eastAsia="ru-RU"/>
              </w:rPr>
              <w:t xml:space="preserve"> Книжные центры с соответствующей возрасту литературой. Серии картинок для рассказывание детей</w:t>
            </w:r>
            <w:proofErr w:type="gramStart"/>
            <w:r w:rsidRPr="00DC5BAC">
              <w:rPr>
                <w:rFonts w:ascii="Times New Roman" w:eastAsia="Times New Roman" w:hAnsi="Times New Roman"/>
                <w:sz w:val="24"/>
                <w:szCs w:val="24"/>
                <w:lang w:eastAsia="ru-RU"/>
              </w:rPr>
              <w:t xml:space="preserve"> ,</w:t>
            </w:r>
            <w:proofErr w:type="gramEnd"/>
            <w:r w:rsidRPr="00DC5BAC">
              <w:rPr>
                <w:rFonts w:ascii="Times New Roman" w:eastAsia="Times New Roman" w:hAnsi="Times New Roman"/>
                <w:sz w:val="24"/>
                <w:szCs w:val="24"/>
                <w:lang w:eastAsia="ru-RU"/>
              </w:rPr>
              <w:t xml:space="preserve"> </w:t>
            </w:r>
            <w:proofErr w:type="spellStart"/>
            <w:r w:rsidRPr="00DC5BAC">
              <w:rPr>
                <w:rFonts w:ascii="Times New Roman" w:eastAsia="Times New Roman" w:hAnsi="Times New Roman"/>
                <w:sz w:val="24"/>
                <w:szCs w:val="24"/>
                <w:lang w:eastAsia="ru-RU"/>
              </w:rPr>
              <w:t>мнемотаблицы</w:t>
            </w:r>
            <w:proofErr w:type="spellEnd"/>
            <w:r w:rsidRPr="00DC5BAC">
              <w:rPr>
                <w:rFonts w:ascii="Times New Roman" w:eastAsia="Times New Roman" w:hAnsi="Times New Roman"/>
                <w:sz w:val="24"/>
                <w:szCs w:val="24"/>
                <w:lang w:eastAsia="ru-RU"/>
              </w:rPr>
              <w:t xml:space="preserve"> .</w:t>
            </w:r>
          </w:p>
          <w:p w:rsidR="00DC5BAC" w:rsidRPr="00DC5BAC" w:rsidRDefault="00DC5BAC" w:rsidP="003B00E6">
            <w:pPr>
              <w:spacing w:after="6" w:line="240" w:lineRule="auto"/>
              <w:ind w:right="66"/>
              <w:rPr>
                <w:rFonts w:ascii="Times New Roman" w:eastAsia="Times New Roman" w:hAnsi="Times New Roman"/>
                <w:sz w:val="24"/>
                <w:szCs w:val="24"/>
                <w:lang w:eastAsia="ru-RU"/>
              </w:rPr>
            </w:pPr>
            <w:r w:rsidRPr="00DC5BAC">
              <w:rPr>
                <w:rFonts w:ascii="Times New Roman" w:eastAsia="Times New Roman" w:hAnsi="Times New Roman"/>
                <w:sz w:val="24"/>
                <w:szCs w:val="24"/>
                <w:lang w:eastAsia="ru-RU"/>
              </w:rPr>
              <w:t xml:space="preserve">Наглядно-дидактические пособия «Рассказы по картинкам». Картинки с изображением последовательности событий (иллюстрации к сказкам). Дидактические игры  «Кто летит в самолете», «Сидит </w:t>
            </w:r>
            <w:proofErr w:type="gramStart"/>
            <w:r w:rsidRPr="00DC5BAC">
              <w:rPr>
                <w:rFonts w:ascii="Times New Roman" w:eastAsia="Times New Roman" w:hAnsi="Times New Roman"/>
                <w:sz w:val="24"/>
                <w:szCs w:val="24"/>
                <w:lang w:eastAsia="ru-RU"/>
              </w:rPr>
              <w:t>–б</w:t>
            </w:r>
            <w:proofErr w:type="gramEnd"/>
            <w:r w:rsidRPr="00DC5BAC">
              <w:rPr>
                <w:rFonts w:ascii="Times New Roman" w:eastAsia="Times New Roman" w:hAnsi="Times New Roman"/>
                <w:sz w:val="24"/>
                <w:szCs w:val="24"/>
                <w:lang w:eastAsia="ru-RU"/>
              </w:rPr>
              <w:t>ежит-идет» , « Один - много» и т.д.</w:t>
            </w:r>
          </w:p>
          <w:p w:rsidR="00DC5BAC" w:rsidRPr="00DC5BAC" w:rsidRDefault="00DC5BAC" w:rsidP="003B00E6">
            <w:pPr>
              <w:spacing w:after="63" w:line="240" w:lineRule="auto"/>
              <w:rPr>
                <w:rFonts w:ascii="Times New Roman" w:eastAsia="Times New Roman" w:hAnsi="Times New Roman"/>
                <w:sz w:val="24"/>
                <w:szCs w:val="24"/>
                <w:lang w:eastAsia="ru-RU"/>
              </w:rPr>
            </w:pPr>
            <w:r w:rsidRPr="00DC5BAC">
              <w:rPr>
                <w:rFonts w:ascii="Times New Roman" w:eastAsia="Times New Roman" w:hAnsi="Times New Roman"/>
                <w:i/>
                <w:sz w:val="24"/>
                <w:szCs w:val="24"/>
                <w:lang w:eastAsia="ru-RU"/>
              </w:rPr>
              <w:t xml:space="preserve">Центр театрализованной деятельности: </w:t>
            </w:r>
            <w:r w:rsidRPr="00DC5BAC">
              <w:rPr>
                <w:rFonts w:ascii="Times New Roman" w:eastAsia="Times New Roman" w:hAnsi="Times New Roman"/>
                <w:sz w:val="24"/>
                <w:szCs w:val="24"/>
                <w:lang w:eastAsia="ru-RU"/>
              </w:rPr>
              <w:t>разные виды театра для обыгрывания: настольный плоскостной театр, театр резиновых игрушек, театр на палочках, пальчиковый театр, кукольный театр  и др. Для театра в группе есть ширма, экран для теневого театра</w:t>
            </w:r>
            <w:proofErr w:type="gramStart"/>
            <w:r w:rsidRPr="00DC5BAC">
              <w:rPr>
                <w:rFonts w:ascii="Times New Roman" w:eastAsia="Times New Roman" w:hAnsi="Times New Roman"/>
                <w:sz w:val="24"/>
                <w:szCs w:val="24"/>
                <w:lang w:eastAsia="ru-RU"/>
              </w:rPr>
              <w:t xml:space="preserve"> .</w:t>
            </w:r>
            <w:proofErr w:type="gramEnd"/>
          </w:p>
          <w:p w:rsidR="00DC5BAC" w:rsidRPr="00DD11B7" w:rsidRDefault="00DC5BAC" w:rsidP="003B00E6">
            <w:pPr>
              <w:spacing w:line="240" w:lineRule="auto"/>
              <w:ind w:left="142" w:right="1305"/>
              <w:rPr>
                <w:rFonts w:ascii="Times New Roman" w:hAnsi="Times New Roman"/>
                <w:b/>
                <w:sz w:val="24"/>
                <w:szCs w:val="24"/>
                <w:u w:val="single"/>
              </w:rPr>
            </w:pPr>
          </w:p>
        </w:tc>
      </w:tr>
      <w:tr w:rsidR="009721C6" w:rsidRPr="00732B42" w:rsidTr="007A31F6">
        <w:tc>
          <w:tcPr>
            <w:tcW w:w="14142" w:type="dxa"/>
          </w:tcPr>
          <w:p w:rsidR="009721C6" w:rsidRPr="00DD11B7" w:rsidRDefault="009721C6" w:rsidP="003B00E6">
            <w:pPr>
              <w:spacing w:line="240" w:lineRule="auto"/>
              <w:ind w:left="142" w:right="1305"/>
              <w:rPr>
                <w:rFonts w:ascii="Times New Roman" w:hAnsi="Times New Roman"/>
                <w:sz w:val="24"/>
                <w:szCs w:val="24"/>
                <w:u w:val="single"/>
              </w:rPr>
            </w:pPr>
            <w:r w:rsidRPr="00732B42">
              <w:rPr>
                <w:rFonts w:ascii="Times New Roman" w:hAnsi="Times New Roman"/>
                <w:b/>
                <w:sz w:val="24"/>
                <w:szCs w:val="24"/>
              </w:rPr>
              <w:t xml:space="preserve"> </w:t>
            </w:r>
            <w:r w:rsidRPr="00DD11B7">
              <w:rPr>
                <w:rFonts w:ascii="Times New Roman" w:hAnsi="Times New Roman"/>
                <w:b/>
                <w:sz w:val="24"/>
                <w:szCs w:val="24"/>
                <w:u w:val="single"/>
              </w:rPr>
              <w:t xml:space="preserve">Мини-центры </w:t>
            </w:r>
            <w:r w:rsidR="00DD11B7" w:rsidRPr="00DD11B7">
              <w:rPr>
                <w:rFonts w:ascii="Times New Roman" w:hAnsi="Times New Roman"/>
                <w:b/>
                <w:sz w:val="24"/>
                <w:szCs w:val="24"/>
                <w:u w:val="single"/>
              </w:rPr>
              <w:t>по художественно-эстетическому развитию</w:t>
            </w:r>
            <w:r w:rsidRPr="00DD11B7">
              <w:rPr>
                <w:rFonts w:ascii="Times New Roman" w:hAnsi="Times New Roman"/>
                <w:b/>
                <w:sz w:val="24"/>
                <w:szCs w:val="24"/>
                <w:u w:val="single"/>
              </w:rPr>
              <w:t xml:space="preserve">:  </w:t>
            </w:r>
          </w:p>
          <w:p w:rsidR="009721C6" w:rsidRPr="00732B42" w:rsidRDefault="009721C6" w:rsidP="003B00E6">
            <w:pPr>
              <w:spacing w:line="240" w:lineRule="auto"/>
              <w:ind w:left="142" w:right="1305"/>
              <w:rPr>
                <w:rFonts w:ascii="Times New Roman" w:hAnsi="Times New Roman"/>
                <w:color w:val="000000" w:themeColor="text1"/>
                <w:sz w:val="24"/>
                <w:szCs w:val="24"/>
              </w:rPr>
            </w:pPr>
            <w:r w:rsidRPr="00B32A23">
              <w:rPr>
                <w:rFonts w:ascii="Times New Roman" w:hAnsi="Times New Roman"/>
                <w:b/>
                <w:i/>
                <w:sz w:val="24"/>
                <w:szCs w:val="24"/>
              </w:rPr>
              <w:t>«Центр творчества».</w:t>
            </w:r>
            <w:r w:rsidRPr="00732B42">
              <w:rPr>
                <w:rFonts w:ascii="Times New Roman" w:hAnsi="Times New Roman"/>
                <w:sz w:val="24"/>
                <w:szCs w:val="24"/>
              </w:rPr>
              <w:t xml:space="preserve"> Материалы для конструирования: строительные наборы с деталями разных форм и размеров. Фигурки  животных для обыгрывания. Тематические конструкторы. Материалы для ручного труда: бумага разных видов (цветная, гофрированная, салфетки, картон, открытки и др.). </w:t>
            </w:r>
            <w:proofErr w:type="gramStart"/>
            <w:r w:rsidRPr="00732B42">
              <w:rPr>
                <w:rFonts w:ascii="Times New Roman" w:hAnsi="Times New Roman"/>
                <w:sz w:val="24"/>
                <w:szCs w:val="24"/>
              </w:rPr>
              <w:t>Вата, поролон, текстильные материалы (ткань, веревочки, шнурки, ленточки и т.д.).</w:t>
            </w:r>
            <w:proofErr w:type="gramEnd"/>
            <w:r w:rsidRPr="00732B42">
              <w:rPr>
                <w:rFonts w:ascii="Times New Roman" w:hAnsi="Times New Roman"/>
                <w:sz w:val="24"/>
                <w:szCs w:val="24"/>
              </w:rPr>
              <w:t xml:space="preserve"> Подборка бросового материала (коробки, катушки, пластиковые бутылки, пробки, фантики и фольга от конфет и др.). Природные материалы (шишки, желуди, различные семена, скорлупа орехов, и др.). Инструменты: ножницы с тупыми концами; кисть; клей. Материалы для </w:t>
            </w:r>
            <w:proofErr w:type="spellStart"/>
            <w:r w:rsidRPr="00732B42">
              <w:rPr>
                <w:rFonts w:ascii="Times New Roman" w:hAnsi="Times New Roman"/>
                <w:sz w:val="24"/>
                <w:szCs w:val="24"/>
              </w:rPr>
              <w:t>изо-деятельности</w:t>
            </w:r>
            <w:proofErr w:type="spellEnd"/>
            <w:r w:rsidRPr="00732B42">
              <w:rPr>
                <w:rFonts w:ascii="Times New Roman" w:hAnsi="Times New Roman"/>
                <w:sz w:val="24"/>
                <w:szCs w:val="24"/>
              </w:rPr>
              <w:t>: произведения живописи.  Наборы цветных карандашей; гуашь; цветные восковые мелки и т.п</w:t>
            </w:r>
            <w:proofErr w:type="gramStart"/>
            <w:r w:rsidRPr="00732B42">
              <w:rPr>
                <w:rFonts w:ascii="Times New Roman" w:hAnsi="Times New Roman"/>
                <w:sz w:val="24"/>
                <w:szCs w:val="24"/>
              </w:rPr>
              <w:t>.К</w:t>
            </w:r>
            <w:proofErr w:type="gramEnd"/>
            <w:r w:rsidRPr="00732B42">
              <w:rPr>
                <w:rFonts w:ascii="Times New Roman" w:hAnsi="Times New Roman"/>
                <w:sz w:val="24"/>
                <w:szCs w:val="24"/>
              </w:rPr>
              <w:t>источки - тонкие и толстые; баночки для промывания ворса кисти от краски. Бумага для рисования разного формата. Салфетки из ткани, хорошо впитывающей воду, для осушения кисти, салфетки для рук. Пластилин, доски для лепки.</w:t>
            </w:r>
            <w:r w:rsidRPr="00732B42">
              <w:rPr>
                <w:rFonts w:ascii="Times New Roman" w:hAnsi="Times New Roman"/>
                <w:color w:val="000000" w:themeColor="text1"/>
                <w:sz w:val="24"/>
                <w:szCs w:val="24"/>
              </w:rPr>
              <w:t xml:space="preserve"> Кинетический песок разного цвета, тесто разного цвета. </w:t>
            </w:r>
          </w:p>
          <w:p w:rsidR="009721C6" w:rsidRPr="00B32A23" w:rsidRDefault="009721C6" w:rsidP="003B00E6">
            <w:pPr>
              <w:spacing w:after="31" w:line="240" w:lineRule="auto"/>
              <w:ind w:left="142" w:right="1305"/>
              <w:rPr>
                <w:rFonts w:ascii="Times New Roman" w:hAnsi="Times New Roman"/>
                <w:b/>
                <w:i/>
                <w:color w:val="000000" w:themeColor="text1"/>
                <w:sz w:val="24"/>
                <w:szCs w:val="24"/>
              </w:rPr>
            </w:pPr>
            <w:r w:rsidRPr="00B32A23">
              <w:rPr>
                <w:rFonts w:ascii="Times New Roman" w:hAnsi="Times New Roman"/>
                <w:b/>
                <w:i/>
                <w:color w:val="000000" w:themeColor="text1"/>
                <w:sz w:val="24"/>
                <w:szCs w:val="24"/>
              </w:rPr>
              <w:t>«Центр музыки».</w:t>
            </w:r>
          </w:p>
          <w:p w:rsidR="009721C6" w:rsidRPr="00732B42" w:rsidRDefault="009721C6" w:rsidP="003B00E6">
            <w:pPr>
              <w:spacing w:after="31" w:line="240" w:lineRule="auto"/>
              <w:ind w:left="142" w:right="1305"/>
              <w:rPr>
                <w:rFonts w:ascii="Times New Roman" w:hAnsi="Times New Roman"/>
                <w:color w:val="000000" w:themeColor="text1"/>
                <w:sz w:val="24"/>
                <w:szCs w:val="24"/>
              </w:rPr>
            </w:pPr>
            <w:r w:rsidRPr="00732B42">
              <w:rPr>
                <w:rFonts w:ascii="Times New Roman" w:hAnsi="Times New Roman"/>
                <w:color w:val="000000" w:themeColor="text1"/>
                <w:sz w:val="24"/>
                <w:szCs w:val="24"/>
              </w:rPr>
              <w:lastRenderedPageBreak/>
              <w:t xml:space="preserve"> Музыкальные игрушки (бубен, </w:t>
            </w:r>
            <w:proofErr w:type="spellStart"/>
            <w:r w:rsidRPr="00732B42">
              <w:rPr>
                <w:rFonts w:ascii="Times New Roman" w:hAnsi="Times New Roman"/>
                <w:color w:val="000000" w:themeColor="text1"/>
                <w:sz w:val="24"/>
                <w:szCs w:val="24"/>
              </w:rPr>
              <w:t>шумелки</w:t>
            </w:r>
            <w:proofErr w:type="spellEnd"/>
            <w:r w:rsidRPr="00732B42">
              <w:rPr>
                <w:rFonts w:ascii="Times New Roman" w:hAnsi="Times New Roman"/>
                <w:color w:val="000000" w:themeColor="text1"/>
                <w:sz w:val="24"/>
                <w:szCs w:val="24"/>
              </w:rPr>
              <w:t xml:space="preserve">, металлофон, дудки, гитара). Набор шумовых коробочек. Аудиозаписи: детские песенки, фрагменты классических музыкальных произведений. </w:t>
            </w:r>
          </w:p>
          <w:p w:rsidR="009721C6" w:rsidRPr="00732B42" w:rsidRDefault="009721C6" w:rsidP="003B00E6">
            <w:pPr>
              <w:spacing w:after="66" w:line="240" w:lineRule="auto"/>
              <w:ind w:left="142" w:right="1305"/>
              <w:rPr>
                <w:rFonts w:ascii="Times New Roman" w:hAnsi="Times New Roman"/>
                <w:b/>
                <w:sz w:val="24"/>
                <w:szCs w:val="24"/>
              </w:rPr>
            </w:pPr>
          </w:p>
        </w:tc>
      </w:tr>
      <w:tr w:rsidR="00AD23B7" w:rsidRPr="00732B42" w:rsidTr="00354768">
        <w:trPr>
          <w:trHeight w:val="2577"/>
        </w:trPr>
        <w:tc>
          <w:tcPr>
            <w:tcW w:w="14142" w:type="dxa"/>
          </w:tcPr>
          <w:p w:rsidR="00AD23B7" w:rsidRPr="00DD11B7" w:rsidRDefault="00AD23B7" w:rsidP="003B00E6">
            <w:pPr>
              <w:spacing w:line="240" w:lineRule="auto"/>
              <w:ind w:left="142" w:right="1305"/>
              <w:rPr>
                <w:rFonts w:ascii="Times New Roman" w:hAnsi="Times New Roman"/>
                <w:b/>
                <w:sz w:val="24"/>
                <w:szCs w:val="24"/>
                <w:u w:val="single"/>
              </w:rPr>
            </w:pPr>
            <w:r w:rsidRPr="00DD11B7">
              <w:rPr>
                <w:rFonts w:ascii="Times New Roman" w:hAnsi="Times New Roman"/>
                <w:b/>
                <w:sz w:val="24"/>
                <w:szCs w:val="24"/>
                <w:u w:val="single"/>
              </w:rPr>
              <w:lastRenderedPageBreak/>
              <w:t>Мини-центры по физическому развитию</w:t>
            </w:r>
          </w:p>
          <w:p w:rsidR="00AD23B7" w:rsidRPr="00732B42" w:rsidRDefault="00AD23B7" w:rsidP="003B00E6">
            <w:pPr>
              <w:spacing w:after="13" w:line="240" w:lineRule="auto"/>
              <w:ind w:left="142" w:right="1305" w:hanging="10"/>
              <w:rPr>
                <w:rFonts w:ascii="Times New Roman" w:hAnsi="Times New Roman"/>
                <w:sz w:val="24"/>
                <w:szCs w:val="24"/>
              </w:rPr>
            </w:pPr>
            <w:proofErr w:type="gramStart"/>
            <w:r w:rsidRPr="00732B42">
              <w:rPr>
                <w:rFonts w:ascii="Times New Roman" w:hAnsi="Times New Roman"/>
                <w:sz w:val="24"/>
                <w:szCs w:val="24"/>
              </w:rPr>
              <w:t>«Физкультурно-оздоровительный центр»: дорожки масса</w:t>
            </w:r>
            <w:r>
              <w:rPr>
                <w:rFonts w:ascii="Times New Roman" w:hAnsi="Times New Roman"/>
                <w:sz w:val="24"/>
                <w:szCs w:val="24"/>
              </w:rPr>
              <w:t xml:space="preserve">жные, гимнастические скамейки, </w:t>
            </w:r>
            <w:r w:rsidRPr="00732B42">
              <w:rPr>
                <w:rFonts w:ascii="Times New Roman" w:hAnsi="Times New Roman"/>
                <w:sz w:val="24"/>
                <w:szCs w:val="24"/>
              </w:rPr>
              <w:t>палка гимнастическая, скакалки, мячи резиновые разных диаметров, обручи, фишки, кегли, кубики, флажки.</w:t>
            </w:r>
            <w:proofErr w:type="gramEnd"/>
          </w:p>
          <w:p w:rsidR="00AD23B7" w:rsidRPr="00732B42" w:rsidRDefault="00AD23B7" w:rsidP="003B00E6">
            <w:pPr>
              <w:spacing w:after="13" w:line="240" w:lineRule="auto"/>
              <w:ind w:left="142" w:right="1305" w:hanging="10"/>
              <w:rPr>
                <w:rFonts w:ascii="Times New Roman" w:hAnsi="Times New Roman"/>
                <w:sz w:val="24"/>
                <w:szCs w:val="24"/>
              </w:rPr>
            </w:pPr>
            <w:r w:rsidRPr="00732B42">
              <w:rPr>
                <w:rFonts w:ascii="Times New Roman" w:hAnsi="Times New Roman"/>
                <w:sz w:val="24"/>
                <w:szCs w:val="24"/>
              </w:rPr>
              <w:t xml:space="preserve">  Атрибутика к подвижным играм (</w:t>
            </w:r>
            <w:proofErr w:type="spellStart"/>
            <w:r w:rsidRPr="00732B42">
              <w:rPr>
                <w:rFonts w:ascii="Times New Roman" w:hAnsi="Times New Roman"/>
                <w:sz w:val="24"/>
                <w:szCs w:val="24"/>
              </w:rPr>
              <w:t>диадемки</w:t>
            </w:r>
            <w:proofErr w:type="spellEnd"/>
            <w:r w:rsidRPr="00732B42">
              <w:rPr>
                <w:rFonts w:ascii="Times New Roman" w:hAnsi="Times New Roman"/>
                <w:sz w:val="24"/>
                <w:szCs w:val="24"/>
              </w:rPr>
              <w:t xml:space="preserve">) </w:t>
            </w:r>
          </w:p>
          <w:p w:rsidR="00AD23B7" w:rsidRPr="00732B42" w:rsidRDefault="00AD23B7" w:rsidP="003B00E6">
            <w:pPr>
              <w:spacing w:line="240" w:lineRule="auto"/>
              <w:ind w:left="142" w:right="1305"/>
              <w:rPr>
                <w:rFonts w:ascii="Times New Roman" w:hAnsi="Times New Roman"/>
                <w:b/>
                <w:sz w:val="24"/>
                <w:szCs w:val="24"/>
              </w:rPr>
            </w:pPr>
            <w:r w:rsidRPr="00732B42">
              <w:rPr>
                <w:rFonts w:ascii="Times New Roman" w:hAnsi="Times New Roman"/>
                <w:sz w:val="24"/>
                <w:szCs w:val="24"/>
              </w:rPr>
              <w:t>- разнообразные игрушки, стимулирующие двигательную активность: мячи, кубики, ленты, кегли, оборудование к спортивным играм</w:t>
            </w:r>
          </w:p>
        </w:tc>
      </w:tr>
    </w:tbl>
    <w:p w:rsidR="00D518D0" w:rsidRDefault="00D518D0" w:rsidP="007B6D92">
      <w:pPr>
        <w:spacing w:line="360" w:lineRule="auto"/>
        <w:contextualSpacing/>
        <w:rPr>
          <w:rFonts w:ascii="Times New Roman" w:hAnsi="Times New Roman"/>
          <w:sz w:val="24"/>
          <w:szCs w:val="24"/>
        </w:rPr>
        <w:sectPr w:rsidR="00D518D0" w:rsidSect="009721C6">
          <w:footerReference w:type="default" r:id="rId10"/>
          <w:pgSz w:w="15840" w:h="12240" w:orient="landscape" w:code="1"/>
          <w:pgMar w:top="1077" w:right="1134" w:bottom="851" w:left="1134" w:header="709" w:footer="709" w:gutter="0"/>
          <w:pgNumType w:start="70"/>
          <w:cols w:space="708"/>
          <w:docGrid w:linePitch="360"/>
        </w:sectPr>
      </w:pPr>
    </w:p>
    <w:p w:rsidR="00F35AEA" w:rsidRPr="00F35AEA" w:rsidRDefault="00F35AEA" w:rsidP="00F35AEA">
      <w:pPr>
        <w:spacing w:after="0" w:line="240" w:lineRule="auto"/>
        <w:ind w:left="-567"/>
        <w:jc w:val="center"/>
        <w:rPr>
          <w:rFonts w:ascii="Times New Roman" w:eastAsia="Times New Roman" w:hAnsi="Times New Roman"/>
          <w:b/>
          <w:sz w:val="28"/>
          <w:szCs w:val="28"/>
        </w:rPr>
      </w:pPr>
    </w:p>
    <w:sectPr w:rsidR="00F35AEA" w:rsidRPr="00F35AEA" w:rsidSect="00923F38">
      <w:pgSz w:w="15840" w:h="12240" w:orient="landscape" w:code="1"/>
      <w:pgMar w:top="1077"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7FF" w:rsidRDefault="000047FF" w:rsidP="007A519D">
      <w:pPr>
        <w:spacing w:after="0" w:line="240" w:lineRule="auto"/>
      </w:pPr>
      <w:r>
        <w:separator/>
      </w:r>
    </w:p>
  </w:endnote>
  <w:endnote w:type="continuationSeparator" w:id="0">
    <w:p w:rsidR="000047FF" w:rsidRDefault="000047FF" w:rsidP="007A51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4496045"/>
      <w:docPartObj>
        <w:docPartGallery w:val="Page Numbers (Bottom of Page)"/>
        <w:docPartUnique/>
      </w:docPartObj>
    </w:sdtPr>
    <w:sdtContent>
      <w:p w:rsidR="000B4F64" w:rsidRDefault="00B16DF3">
        <w:pPr>
          <w:pStyle w:val="ac"/>
          <w:jc w:val="center"/>
        </w:pPr>
        <w:r>
          <w:fldChar w:fldCharType="begin"/>
        </w:r>
        <w:r w:rsidR="000B4F64">
          <w:instrText>PAGE   \* MERGEFORMAT</w:instrText>
        </w:r>
        <w:r>
          <w:fldChar w:fldCharType="separate"/>
        </w:r>
        <w:r w:rsidR="0062750F">
          <w:rPr>
            <w:noProof/>
          </w:rPr>
          <w:t>16</w:t>
        </w:r>
        <w:r>
          <w:fldChar w:fldCharType="end"/>
        </w:r>
      </w:p>
    </w:sdtContent>
  </w:sdt>
  <w:p w:rsidR="000B4F64" w:rsidRDefault="000B4F6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1B7" w:rsidRDefault="00B16DF3">
    <w:pPr>
      <w:pStyle w:val="ac"/>
      <w:jc w:val="right"/>
    </w:pPr>
    <w:r>
      <w:fldChar w:fldCharType="begin"/>
    </w:r>
    <w:r w:rsidR="00DD11B7">
      <w:instrText>PAGE   \* MERGEFORMAT</w:instrText>
    </w:r>
    <w:r>
      <w:fldChar w:fldCharType="separate"/>
    </w:r>
    <w:r w:rsidR="0062750F">
      <w:rPr>
        <w:noProof/>
      </w:rPr>
      <w:t>53</w:t>
    </w:r>
    <w:r>
      <w:rPr>
        <w:noProof/>
      </w:rPr>
      <w:fldChar w:fldCharType="end"/>
    </w:r>
  </w:p>
  <w:p w:rsidR="00DD11B7" w:rsidRDefault="00DD11B7">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1B7" w:rsidRDefault="00B16DF3">
    <w:pPr>
      <w:pStyle w:val="ac"/>
      <w:jc w:val="right"/>
    </w:pPr>
    <w:r>
      <w:fldChar w:fldCharType="begin"/>
    </w:r>
    <w:r w:rsidR="00DD11B7">
      <w:instrText>PAGE   \* MERGEFORMAT</w:instrText>
    </w:r>
    <w:r>
      <w:fldChar w:fldCharType="separate"/>
    </w:r>
    <w:r w:rsidR="0062750F">
      <w:rPr>
        <w:noProof/>
      </w:rPr>
      <w:t>85</w:t>
    </w:r>
    <w:r>
      <w:rPr>
        <w:noProof/>
      </w:rPr>
      <w:fldChar w:fldCharType="end"/>
    </w:r>
  </w:p>
  <w:p w:rsidR="00DD11B7" w:rsidRDefault="00DD11B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7FF" w:rsidRDefault="000047FF" w:rsidP="007A519D">
      <w:pPr>
        <w:spacing w:after="0" w:line="240" w:lineRule="auto"/>
      </w:pPr>
      <w:r>
        <w:separator/>
      </w:r>
    </w:p>
  </w:footnote>
  <w:footnote w:type="continuationSeparator" w:id="0">
    <w:p w:rsidR="000047FF" w:rsidRDefault="000047FF" w:rsidP="007A51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0"/>
        </w:tabs>
      </w:pPr>
      <w:rPr>
        <w:rFonts w:ascii="Times New Roman" w:hAnsi="Times New Roman" w:cs="Times New Roman"/>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multilevel"/>
    <w:tmpl w:val="00000004"/>
    <w:name w:val="WW8Num9"/>
    <w:lvl w:ilvl="0">
      <w:start w:val="1"/>
      <w:numFmt w:val="bullet"/>
      <w:lvlText w:val=""/>
      <w:lvlJc w:val="left"/>
      <w:pPr>
        <w:tabs>
          <w:tab w:val="num" w:pos="360"/>
        </w:tabs>
        <w:ind w:left="360" w:hanging="360"/>
      </w:pPr>
      <w:rPr>
        <w:rFonts w:ascii="Symbol" w:hAnsi="Symbol"/>
        <w:sz w:val="20"/>
      </w:rPr>
    </w:lvl>
    <w:lvl w:ilvl="1">
      <w:start w:val="1"/>
      <w:numFmt w:val="decimal"/>
      <w:lvlText w:val="%2."/>
      <w:lvlJc w:val="left"/>
      <w:pPr>
        <w:tabs>
          <w:tab w:val="num" w:pos="1080"/>
        </w:tabs>
        <w:ind w:left="1080" w:hanging="360"/>
      </w:pPr>
      <w:rPr>
        <w:rFonts w:cs="Times New Roman"/>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3">
    <w:nsid w:val="00000005"/>
    <w:multiLevelType w:val="singleLevel"/>
    <w:tmpl w:val="00000005"/>
    <w:name w:val="WW8Num10"/>
    <w:lvl w:ilvl="0">
      <w:start w:val="1"/>
      <w:numFmt w:val="bullet"/>
      <w:lvlText w:val=""/>
      <w:lvlJc w:val="left"/>
      <w:pPr>
        <w:tabs>
          <w:tab w:val="num" w:pos="780"/>
        </w:tabs>
        <w:ind w:left="780" w:hanging="360"/>
      </w:pPr>
      <w:rPr>
        <w:rFonts w:ascii="Symbol" w:hAnsi="Symbol"/>
      </w:rPr>
    </w:lvl>
  </w:abstractNum>
  <w:abstractNum w:abstractNumId="4">
    <w:nsid w:val="00000006"/>
    <w:multiLevelType w:val="singleLevel"/>
    <w:tmpl w:val="00000006"/>
    <w:name w:val="WW8Num11"/>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13"/>
    <w:lvl w:ilvl="0">
      <w:start w:val="1"/>
      <w:numFmt w:val="decimal"/>
      <w:lvlText w:val="%1."/>
      <w:lvlJc w:val="left"/>
      <w:pPr>
        <w:tabs>
          <w:tab w:val="num" w:pos="370"/>
        </w:tabs>
        <w:ind w:left="370" w:hanging="360"/>
      </w:pPr>
      <w:rPr>
        <w:rFonts w:cs="Times New Roman"/>
      </w:rPr>
    </w:lvl>
  </w:abstractNum>
  <w:abstractNum w:abstractNumId="6">
    <w:nsid w:val="00305411"/>
    <w:multiLevelType w:val="hybridMultilevel"/>
    <w:tmpl w:val="97F4E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11B0E4B"/>
    <w:multiLevelType w:val="hybridMultilevel"/>
    <w:tmpl w:val="EDD0C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353187"/>
    <w:multiLevelType w:val="multilevel"/>
    <w:tmpl w:val="7A2A1428"/>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05BF2617"/>
    <w:multiLevelType w:val="hybridMultilevel"/>
    <w:tmpl w:val="F73EA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410F45"/>
    <w:multiLevelType w:val="multilevel"/>
    <w:tmpl w:val="21C4A74C"/>
    <w:lvl w:ilvl="0">
      <w:start w:val="3"/>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1">
    <w:nsid w:val="07BC662E"/>
    <w:multiLevelType w:val="multilevel"/>
    <w:tmpl w:val="755011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08334C10"/>
    <w:multiLevelType w:val="hybridMultilevel"/>
    <w:tmpl w:val="790EA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E14152"/>
    <w:multiLevelType w:val="hybridMultilevel"/>
    <w:tmpl w:val="57D26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327A4C"/>
    <w:multiLevelType w:val="hybridMultilevel"/>
    <w:tmpl w:val="FD043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AF80490"/>
    <w:multiLevelType w:val="hybridMultilevel"/>
    <w:tmpl w:val="5246B7A0"/>
    <w:lvl w:ilvl="0" w:tplc="67F6E3C6">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ECA0D75"/>
    <w:multiLevelType w:val="hybridMultilevel"/>
    <w:tmpl w:val="D43C8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F850166"/>
    <w:multiLevelType w:val="hybridMultilevel"/>
    <w:tmpl w:val="AB4E7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1C73C13"/>
    <w:multiLevelType w:val="hybridMultilevel"/>
    <w:tmpl w:val="D83AAA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12C11DE1"/>
    <w:multiLevelType w:val="hybridMultilevel"/>
    <w:tmpl w:val="93908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3EC758D"/>
    <w:multiLevelType w:val="hybridMultilevel"/>
    <w:tmpl w:val="C98EC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B105C5A"/>
    <w:multiLevelType w:val="hybridMultilevel"/>
    <w:tmpl w:val="59545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D760190"/>
    <w:multiLevelType w:val="hybridMultilevel"/>
    <w:tmpl w:val="5024F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F4D0416"/>
    <w:multiLevelType w:val="hybridMultilevel"/>
    <w:tmpl w:val="EB12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0A471FC"/>
    <w:multiLevelType w:val="hybridMultilevel"/>
    <w:tmpl w:val="27289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14A5EA0"/>
    <w:multiLevelType w:val="hybridMultilevel"/>
    <w:tmpl w:val="F3F21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3342D25"/>
    <w:multiLevelType w:val="multilevel"/>
    <w:tmpl w:val="4752926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3621E36"/>
    <w:multiLevelType w:val="hybridMultilevel"/>
    <w:tmpl w:val="8F145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3A53350"/>
    <w:multiLevelType w:val="hybridMultilevel"/>
    <w:tmpl w:val="79B81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3D96CB2"/>
    <w:multiLevelType w:val="hybridMultilevel"/>
    <w:tmpl w:val="807EF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83A6054"/>
    <w:multiLevelType w:val="hybridMultilevel"/>
    <w:tmpl w:val="835E2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8E64ACC"/>
    <w:multiLevelType w:val="hybridMultilevel"/>
    <w:tmpl w:val="7242E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AB238D2"/>
    <w:multiLevelType w:val="multilevel"/>
    <w:tmpl w:val="809427F2"/>
    <w:lvl w:ilvl="0">
      <w:start w:val="1"/>
      <w:numFmt w:val="decimal"/>
      <w:lvlText w:val="%1."/>
      <w:lvlJc w:val="left"/>
      <w:pPr>
        <w:ind w:left="720" w:hanging="360"/>
      </w:pPr>
      <w:rPr>
        <w:rFonts w:cs="Times New Roman" w:hint="default"/>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3">
    <w:nsid w:val="2C1A2E91"/>
    <w:multiLevelType w:val="hybridMultilevel"/>
    <w:tmpl w:val="4BE4F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F4652D8"/>
    <w:multiLevelType w:val="hybridMultilevel"/>
    <w:tmpl w:val="D5DAA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16226E0"/>
    <w:multiLevelType w:val="multilevel"/>
    <w:tmpl w:val="21C4A74C"/>
    <w:lvl w:ilvl="0">
      <w:start w:val="3"/>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6">
    <w:nsid w:val="328E2DFB"/>
    <w:multiLevelType w:val="hybridMultilevel"/>
    <w:tmpl w:val="64AA6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4003486"/>
    <w:multiLevelType w:val="hybridMultilevel"/>
    <w:tmpl w:val="1D466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47A67BA"/>
    <w:multiLevelType w:val="hybridMultilevel"/>
    <w:tmpl w:val="23502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86537A7"/>
    <w:multiLevelType w:val="hybridMultilevel"/>
    <w:tmpl w:val="83224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8CA559D"/>
    <w:multiLevelType w:val="hybridMultilevel"/>
    <w:tmpl w:val="6276E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933213D"/>
    <w:multiLevelType w:val="hybridMultilevel"/>
    <w:tmpl w:val="723CF4F4"/>
    <w:lvl w:ilvl="0" w:tplc="241CBA30">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42">
    <w:nsid w:val="3A2678DB"/>
    <w:multiLevelType w:val="hybridMultilevel"/>
    <w:tmpl w:val="99DAB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12C7811"/>
    <w:multiLevelType w:val="hybridMultilevel"/>
    <w:tmpl w:val="89087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3640AFE"/>
    <w:multiLevelType w:val="hybridMultilevel"/>
    <w:tmpl w:val="F8A68DF8"/>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5">
    <w:nsid w:val="47007D91"/>
    <w:multiLevelType w:val="hybridMultilevel"/>
    <w:tmpl w:val="DA7EC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7F8456E"/>
    <w:multiLevelType w:val="hybridMultilevel"/>
    <w:tmpl w:val="C652F6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9A456E2"/>
    <w:multiLevelType w:val="hybridMultilevel"/>
    <w:tmpl w:val="D09A33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4ADD466B"/>
    <w:multiLevelType w:val="hybridMultilevel"/>
    <w:tmpl w:val="65722D36"/>
    <w:lvl w:ilvl="0" w:tplc="03ECB91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4B152FF1"/>
    <w:multiLevelType w:val="hybridMultilevel"/>
    <w:tmpl w:val="CA56D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B721AC4"/>
    <w:multiLevelType w:val="hybridMultilevel"/>
    <w:tmpl w:val="10B66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B98499D"/>
    <w:multiLevelType w:val="hybridMultilevel"/>
    <w:tmpl w:val="A822A3E4"/>
    <w:lvl w:ilvl="0" w:tplc="67F6E3C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C326B45"/>
    <w:multiLevelType w:val="hybridMultilevel"/>
    <w:tmpl w:val="EF624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C3B3A6D"/>
    <w:multiLevelType w:val="hybridMultilevel"/>
    <w:tmpl w:val="B04CCF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4C983731"/>
    <w:multiLevelType w:val="multilevel"/>
    <w:tmpl w:val="CD3634B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5">
    <w:nsid w:val="50EF2D03"/>
    <w:multiLevelType w:val="hybridMultilevel"/>
    <w:tmpl w:val="A5089E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26C4E6E"/>
    <w:multiLevelType w:val="hybridMultilevel"/>
    <w:tmpl w:val="2C7E3F66"/>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7">
    <w:nsid w:val="53AE102F"/>
    <w:multiLevelType w:val="hybridMultilevel"/>
    <w:tmpl w:val="2384C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571176D"/>
    <w:multiLevelType w:val="hybridMultilevel"/>
    <w:tmpl w:val="ACE2D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5A312CB"/>
    <w:multiLevelType w:val="hybridMultilevel"/>
    <w:tmpl w:val="34B67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80B5D46"/>
    <w:multiLevelType w:val="hybridMultilevel"/>
    <w:tmpl w:val="086A472E"/>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61">
    <w:nsid w:val="59DA5A4A"/>
    <w:multiLevelType w:val="hybridMultilevel"/>
    <w:tmpl w:val="26F02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B081D31"/>
    <w:multiLevelType w:val="hybridMultilevel"/>
    <w:tmpl w:val="16EEE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C9058D5"/>
    <w:multiLevelType w:val="hybridMultilevel"/>
    <w:tmpl w:val="64BAC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D903212"/>
    <w:multiLevelType w:val="hybridMultilevel"/>
    <w:tmpl w:val="5502B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E8E425E"/>
    <w:multiLevelType w:val="multilevel"/>
    <w:tmpl w:val="976A5690"/>
    <w:lvl w:ilvl="0">
      <w:start w:val="1"/>
      <w:numFmt w:val="upperRoman"/>
      <w:lvlText w:val="%1."/>
      <w:lvlJc w:val="righ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6">
    <w:nsid w:val="5F4645DD"/>
    <w:multiLevelType w:val="hybridMultilevel"/>
    <w:tmpl w:val="E4006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FB33186"/>
    <w:multiLevelType w:val="hybridMultilevel"/>
    <w:tmpl w:val="33384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1843D91"/>
    <w:multiLevelType w:val="hybridMultilevel"/>
    <w:tmpl w:val="4C92D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59724B9"/>
    <w:multiLevelType w:val="hybridMultilevel"/>
    <w:tmpl w:val="B9C66E1E"/>
    <w:lvl w:ilvl="0" w:tplc="CFF8E874">
      <w:start w:val="1"/>
      <w:numFmt w:val="decimal"/>
      <w:lvlText w:val="%1."/>
      <w:lvlJc w:val="left"/>
      <w:pPr>
        <w:tabs>
          <w:tab w:val="num" w:pos="900"/>
        </w:tabs>
        <w:ind w:left="900" w:hanging="360"/>
      </w:pPr>
      <w:rPr>
        <w:rFonts w:ascii="Times New Roman" w:eastAsia="Times New Roman" w:hAnsi="Times New Roman" w:cs="Times New Roman"/>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0">
    <w:nsid w:val="675B5BC9"/>
    <w:multiLevelType w:val="hybridMultilevel"/>
    <w:tmpl w:val="01AA4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A406E5A"/>
    <w:multiLevelType w:val="hybridMultilevel"/>
    <w:tmpl w:val="912E10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A9478A8"/>
    <w:multiLevelType w:val="hybridMultilevel"/>
    <w:tmpl w:val="4C48C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4">
    <w:nsid w:val="6ADA0880"/>
    <w:multiLevelType w:val="hybridMultilevel"/>
    <w:tmpl w:val="86862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2626399"/>
    <w:multiLevelType w:val="hybridMultilevel"/>
    <w:tmpl w:val="842E3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5B20352"/>
    <w:multiLevelType w:val="hybridMultilevel"/>
    <w:tmpl w:val="18E2E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61303EA"/>
    <w:multiLevelType w:val="hybridMultilevel"/>
    <w:tmpl w:val="A3F68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66D0B9F"/>
    <w:multiLevelType w:val="hybridMultilevel"/>
    <w:tmpl w:val="FC7CE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86B762D"/>
    <w:multiLevelType w:val="hybridMultilevel"/>
    <w:tmpl w:val="E2C06188"/>
    <w:lvl w:ilvl="0" w:tplc="1C7AF93E">
      <w:start w:val="1"/>
      <w:numFmt w:val="bullet"/>
      <w:lvlText w:val="-"/>
      <w:lvlJc w:val="left"/>
      <w:rPr>
        <w:rFonts w:ascii="Times New Roman" w:eastAsia="Times New Roman" w:hAnsi="Times New Roman"/>
        <w:b w:val="0"/>
        <w:i w:val="0"/>
        <w:strike w:val="0"/>
        <w:dstrike w:val="0"/>
        <w:color w:val="000000"/>
        <w:sz w:val="24"/>
        <w:u w:val="none" w:color="000000"/>
        <w:vertAlign w:val="baseline"/>
      </w:rPr>
    </w:lvl>
    <w:lvl w:ilvl="1" w:tplc="534865B8">
      <w:start w:val="1"/>
      <w:numFmt w:val="bullet"/>
      <w:lvlText w:val="o"/>
      <w:lvlJc w:val="left"/>
      <w:pPr>
        <w:ind w:left="1188"/>
      </w:pPr>
      <w:rPr>
        <w:rFonts w:ascii="Times New Roman" w:eastAsia="Times New Roman" w:hAnsi="Times New Roman"/>
        <w:b w:val="0"/>
        <w:i w:val="0"/>
        <w:strike w:val="0"/>
        <w:dstrike w:val="0"/>
        <w:color w:val="000000"/>
        <w:sz w:val="24"/>
        <w:u w:val="none" w:color="000000"/>
        <w:vertAlign w:val="baseline"/>
      </w:rPr>
    </w:lvl>
    <w:lvl w:ilvl="2" w:tplc="C4D4832C">
      <w:start w:val="1"/>
      <w:numFmt w:val="bullet"/>
      <w:lvlText w:val="▪"/>
      <w:lvlJc w:val="left"/>
      <w:pPr>
        <w:ind w:left="1908"/>
      </w:pPr>
      <w:rPr>
        <w:rFonts w:ascii="Times New Roman" w:eastAsia="Times New Roman" w:hAnsi="Times New Roman"/>
        <w:b w:val="0"/>
        <w:i w:val="0"/>
        <w:strike w:val="0"/>
        <w:dstrike w:val="0"/>
        <w:color w:val="000000"/>
        <w:sz w:val="24"/>
        <w:u w:val="none" w:color="000000"/>
        <w:vertAlign w:val="baseline"/>
      </w:rPr>
    </w:lvl>
    <w:lvl w:ilvl="3" w:tplc="BFC09F44">
      <w:start w:val="1"/>
      <w:numFmt w:val="bullet"/>
      <w:lvlText w:val="•"/>
      <w:lvlJc w:val="left"/>
      <w:pPr>
        <w:ind w:left="2628"/>
      </w:pPr>
      <w:rPr>
        <w:rFonts w:ascii="Times New Roman" w:eastAsia="Times New Roman" w:hAnsi="Times New Roman"/>
        <w:b w:val="0"/>
        <w:i w:val="0"/>
        <w:strike w:val="0"/>
        <w:dstrike w:val="0"/>
        <w:color w:val="000000"/>
        <w:sz w:val="24"/>
        <w:u w:val="none" w:color="000000"/>
        <w:vertAlign w:val="baseline"/>
      </w:rPr>
    </w:lvl>
    <w:lvl w:ilvl="4" w:tplc="6C046EAA">
      <w:start w:val="1"/>
      <w:numFmt w:val="bullet"/>
      <w:lvlText w:val="o"/>
      <w:lvlJc w:val="left"/>
      <w:pPr>
        <w:ind w:left="3348"/>
      </w:pPr>
      <w:rPr>
        <w:rFonts w:ascii="Times New Roman" w:eastAsia="Times New Roman" w:hAnsi="Times New Roman"/>
        <w:b w:val="0"/>
        <w:i w:val="0"/>
        <w:strike w:val="0"/>
        <w:dstrike w:val="0"/>
        <w:color w:val="000000"/>
        <w:sz w:val="24"/>
        <w:u w:val="none" w:color="000000"/>
        <w:vertAlign w:val="baseline"/>
      </w:rPr>
    </w:lvl>
    <w:lvl w:ilvl="5" w:tplc="01C40AC2">
      <w:start w:val="1"/>
      <w:numFmt w:val="bullet"/>
      <w:lvlText w:val="▪"/>
      <w:lvlJc w:val="left"/>
      <w:pPr>
        <w:ind w:left="4068"/>
      </w:pPr>
      <w:rPr>
        <w:rFonts w:ascii="Times New Roman" w:eastAsia="Times New Roman" w:hAnsi="Times New Roman"/>
        <w:b w:val="0"/>
        <w:i w:val="0"/>
        <w:strike w:val="0"/>
        <w:dstrike w:val="0"/>
        <w:color w:val="000000"/>
        <w:sz w:val="24"/>
        <w:u w:val="none" w:color="000000"/>
        <w:vertAlign w:val="baseline"/>
      </w:rPr>
    </w:lvl>
    <w:lvl w:ilvl="6" w:tplc="2A2ADBAE">
      <w:start w:val="1"/>
      <w:numFmt w:val="bullet"/>
      <w:lvlText w:val="•"/>
      <w:lvlJc w:val="left"/>
      <w:pPr>
        <w:ind w:left="4788"/>
      </w:pPr>
      <w:rPr>
        <w:rFonts w:ascii="Times New Roman" w:eastAsia="Times New Roman" w:hAnsi="Times New Roman"/>
        <w:b w:val="0"/>
        <w:i w:val="0"/>
        <w:strike w:val="0"/>
        <w:dstrike w:val="0"/>
        <w:color w:val="000000"/>
        <w:sz w:val="24"/>
        <w:u w:val="none" w:color="000000"/>
        <w:vertAlign w:val="baseline"/>
      </w:rPr>
    </w:lvl>
    <w:lvl w:ilvl="7" w:tplc="40A0A038">
      <w:start w:val="1"/>
      <w:numFmt w:val="bullet"/>
      <w:lvlText w:val="o"/>
      <w:lvlJc w:val="left"/>
      <w:pPr>
        <w:ind w:left="5508"/>
      </w:pPr>
      <w:rPr>
        <w:rFonts w:ascii="Times New Roman" w:eastAsia="Times New Roman" w:hAnsi="Times New Roman"/>
        <w:b w:val="0"/>
        <w:i w:val="0"/>
        <w:strike w:val="0"/>
        <w:dstrike w:val="0"/>
        <w:color w:val="000000"/>
        <w:sz w:val="24"/>
        <w:u w:val="none" w:color="000000"/>
        <w:vertAlign w:val="baseline"/>
      </w:rPr>
    </w:lvl>
    <w:lvl w:ilvl="8" w:tplc="29B679D0">
      <w:start w:val="1"/>
      <w:numFmt w:val="bullet"/>
      <w:lvlText w:val="▪"/>
      <w:lvlJc w:val="left"/>
      <w:pPr>
        <w:ind w:left="6228"/>
      </w:pPr>
      <w:rPr>
        <w:rFonts w:ascii="Times New Roman" w:eastAsia="Times New Roman" w:hAnsi="Times New Roman"/>
        <w:b w:val="0"/>
        <w:i w:val="0"/>
        <w:strike w:val="0"/>
        <w:dstrike w:val="0"/>
        <w:color w:val="000000"/>
        <w:sz w:val="24"/>
        <w:u w:val="none" w:color="000000"/>
        <w:vertAlign w:val="baseline"/>
      </w:rPr>
    </w:lvl>
  </w:abstractNum>
  <w:abstractNum w:abstractNumId="80">
    <w:nsid w:val="7B08387F"/>
    <w:multiLevelType w:val="hybridMultilevel"/>
    <w:tmpl w:val="230AA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B8E4A5B"/>
    <w:multiLevelType w:val="hybridMultilevel"/>
    <w:tmpl w:val="7ED07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D521420"/>
    <w:multiLevelType w:val="hybridMultilevel"/>
    <w:tmpl w:val="00D693D8"/>
    <w:lvl w:ilvl="0" w:tplc="0419000F">
      <w:start w:val="1"/>
      <w:numFmt w:val="decimal"/>
      <w:lvlText w:val="%1)"/>
      <w:lvlJc w:val="left"/>
      <w:pPr>
        <w:ind w:left="360" w:hanging="360"/>
      </w:pPr>
      <w:rPr>
        <w:rFonts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83">
    <w:nsid w:val="7DE517BA"/>
    <w:multiLevelType w:val="hybridMultilevel"/>
    <w:tmpl w:val="C6BCC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F220D10"/>
    <w:multiLevelType w:val="multilevel"/>
    <w:tmpl w:val="86C84C8E"/>
    <w:lvl w:ilvl="0">
      <w:start w:val="3"/>
      <w:numFmt w:val="decimal"/>
      <w:lvlText w:val="%1."/>
      <w:lvlJc w:val="left"/>
      <w:pPr>
        <w:ind w:left="450" w:hanging="450"/>
      </w:pPr>
      <w:rPr>
        <w:rFonts w:cs="Times New Roman" w:hint="default"/>
      </w:rPr>
    </w:lvl>
    <w:lvl w:ilvl="1">
      <w:start w:val="7"/>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48"/>
  </w:num>
  <w:num w:numId="2">
    <w:abstractNumId w:val="65"/>
  </w:num>
  <w:num w:numId="3">
    <w:abstractNumId w:val="47"/>
  </w:num>
  <w:num w:numId="4">
    <w:abstractNumId w:val="1"/>
  </w:num>
  <w:num w:numId="5">
    <w:abstractNumId w:val="53"/>
  </w:num>
  <w:num w:numId="6">
    <w:abstractNumId w:val="54"/>
  </w:num>
  <w:num w:numId="7">
    <w:abstractNumId w:val="41"/>
  </w:num>
  <w:num w:numId="8">
    <w:abstractNumId w:val="11"/>
  </w:num>
  <w:num w:numId="9">
    <w:abstractNumId w:val="75"/>
  </w:num>
  <w:num w:numId="10">
    <w:abstractNumId w:val="69"/>
  </w:num>
  <w:num w:numId="11">
    <w:abstractNumId w:val="32"/>
  </w:num>
  <w:num w:numId="1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73"/>
  </w:num>
  <w:num w:numId="16">
    <w:abstractNumId w:val="35"/>
  </w:num>
  <w:num w:numId="17">
    <w:abstractNumId w:val="82"/>
    <w:lvlOverride w:ilvl="0">
      <w:startOverride w:val="1"/>
    </w:lvlOverride>
    <w:lvlOverride w:ilvl="1"/>
    <w:lvlOverride w:ilvl="2"/>
    <w:lvlOverride w:ilvl="3"/>
    <w:lvlOverride w:ilvl="4"/>
    <w:lvlOverride w:ilvl="5"/>
    <w:lvlOverride w:ilvl="6"/>
    <w:lvlOverride w:ilvl="7"/>
    <w:lvlOverride w:ilvl="8"/>
  </w:num>
  <w:num w:numId="18">
    <w:abstractNumId w:val="28"/>
  </w:num>
  <w:num w:numId="19">
    <w:abstractNumId w:val="19"/>
  </w:num>
  <w:num w:numId="20">
    <w:abstractNumId w:val="56"/>
  </w:num>
  <w:num w:numId="21">
    <w:abstractNumId w:val="57"/>
  </w:num>
  <w:num w:numId="22">
    <w:abstractNumId w:val="78"/>
  </w:num>
  <w:num w:numId="23">
    <w:abstractNumId w:val="36"/>
  </w:num>
  <w:num w:numId="24">
    <w:abstractNumId w:val="67"/>
  </w:num>
  <w:num w:numId="25">
    <w:abstractNumId w:val="37"/>
  </w:num>
  <w:num w:numId="26">
    <w:abstractNumId w:val="44"/>
  </w:num>
  <w:num w:numId="27">
    <w:abstractNumId w:val="55"/>
  </w:num>
  <w:num w:numId="28">
    <w:abstractNumId w:val="16"/>
  </w:num>
  <w:num w:numId="29">
    <w:abstractNumId w:val="33"/>
  </w:num>
  <w:num w:numId="30">
    <w:abstractNumId w:val="40"/>
  </w:num>
  <w:num w:numId="31">
    <w:abstractNumId w:val="61"/>
  </w:num>
  <w:num w:numId="32">
    <w:abstractNumId w:val="66"/>
  </w:num>
  <w:num w:numId="33">
    <w:abstractNumId w:val="34"/>
  </w:num>
  <w:num w:numId="34">
    <w:abstractNumId w:val="30"/>
  </w:num>
  <w:num w:numId="35">
    <w:abstractNumId w:val="50"/>
  </w:num>
  <w:num w:numId="36">
    <w:abstractNumId w:val="58"/>
  </w:num>
  <w:num w:numId="37">
    <w:abstractNumId w:val="12"/>
  </w:num>
  <w:num w:numId="38">
    <w:abstractNumId w:val="45"/>
  </w:num>
  <w:num w:numId="39">
    <w:abstractNumId w:val="76"/>
  </w:num>
  <w:num w:numId="40">
    <w:abstractNumId w:val="63"/>
  </w:num>
  <w:num w:numId="41">
    <w:abstractNumId w:val="22"/>
  </w:num>
  <w:num w:numId="42">
    <w:abstractNumId w:val="24"/>
  </w:num>
  <w:num w:numId="43">
    <w:abstractNumId w:val="43"/>
  </w:num>
  <w:num w:numId="44">
    <w:abstractNumId w:val="52"/>
  </w:num>
  <w:num w:numId="45">
    <w:abstractNumId w:val="59"/>
  </w:num>
  <w:num w:numId="46">
    <w:abstractNumId w:val="9"/>
  </w:num>
  <w:num w:numId="47">
    <w:abstractNumId w:val="39"/>
  </w:num>
  <w:num w:numId="48">
    <w:abstractNumId w:val="17"/>
  </w:num>
  <w:num w:numId="49">
    <w:abstractNumId w:val="74"/>
  </w:num>
  <w:num w:numId="50">
    <w:abstractNumId w:val="71"/>
  </w:num>
  <w:num w:numId="51">
    <w:abstractNumId w:val="60"/>
  </w:num>
  <w:num w:numId="52">
    <w:abstractNumId w:val="6"/>
  </w:num>
  <w:num w:numId="53">
    <w:abstractNumId w:val="42"/>
  </w:num>
  <w:num w:numId="54">
    <w:abstractNumId w:val="83"/>
  </w:num>
  <w:num w:numId="55">
    <w:abstractNumId w:val="27"/>
  </w:num>
  <w:num w:numId="56">
    <w:abstractNumId w:val="20"/>
  </w:num>
  <w:num w:numId="57">
    <w:abstractNumId w:val="72"/>
  </w:num>
  <w:num w:numId="58">
    <w:abstractNumId w:val="81"/>
  </w:num>
  <w:num w:numId="59">
    <w:abstractNumId w:val="68"/>
  </w:num>
  <w:num w:numId="60">
    <w:abstractNumId w:val="31"/>
  </w:num>
  <w:num w:numId="61">
    <w:abstractNumId w:val="38"/>
  </w:num>
  <w:num w:numId="62">
    <w:abstractNumId w:val="13"/>
  </w:num>
  <w:num w:numId="63">
    <w:abstractNumId w:val="25"/>
  </w:num>
  <w:num w:numId="64">
    <w:abstractNumId w:val="80"/>
  </w:num>
  <w:num w:numId="65">
    <w:abstractNumId w:val="14"/>
  </w:num>
  <w:num w:numId="66">
    <w:abstractNumId w:val="21"/>
  </w:num>
  <w:num w:numId="67">
    <w:abstractNumId w:val="46"/>
  </w:num>
  <w:num w:numId="68">
    <w:abstractNumId w:val="62"/>
  </w:num>
  <w:num w:numId="69">
    <w:abstractNumId w:val="49"/>
  </w:num>
  <w:num w:numId="70">
    <w:abstractNumId w:val="7"/>
  </w:num>
  <w:num w:numId="71">
    <w:abstractNumId w:val="77"/>
  </w:num>
  <w:num w:numId="72">
    <w:abstractNumId w:val="64"/>
  </w:num>
  <w:num w:numId="73">
    <w:abstractNumId w:val="29"/>
  </w:num>
  <w:num w:numId="74">
    <w:abstractNumId w:val="70"/>
  </w:num>
  <w:num w:numId="75">
    <w:abstractNumId w:val="79"/>
  </w:num>
  <w:num w:numId="76">
    <w:abstractNumId w:val="84"/>
  </w:num>
  <w:num w:numId="77">
    <w:abstractNumId w:val="23"/>
  </w:num>
  <w:num w:numId="78">
    <w:abstractNumId w:val="10"/>
  </w:num>
  <w:num w:numId="79">
    <w:abstractNumId w:val="26"/>
  </w:num>
  <w:num w:numId="80">
    <w:abstractNumId w:val="8"/>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0336"/>
    <w:rsid w:val="00000A7F"/>
    <w:rsid w:val="00003066"/>
    <w:rsid w:val="00003BA2"/>
    <w:rsid w:val="00004497"/>
    <w:rsid w:val="000047FF"/>
    <w:rsid w:val="00005F7D"/>
    <w:rsid w:val="00005F88"/>
    <w:rsid w:val="00006260"/>
    <w:rsid w:val="00007B80"/>
    <w:rsid w:val="00010932"/>
    <w:rsid w:val="0001102C"/>
    <w:rsid w:val="00012948"/>
    <w:rsid w:val="00012F68"/>
    <w:rsid w:val="000138FE"/>
    <w:rsid w:val="000159A7"/>
    <w:rsid w:val="00015B0E"/>
    <w:rsid w:val="0001681C"/>
    <w:rsid w:val="00021859"/>
    <w:rsid w:val="000231B7"/>
    <w:rsid w:val="000238A3"/>
    <w:rsid w:val="0002409B"/>
    <w:rsid w:val="00024415"/>
    <w:rsid w:val="00025075"/>
    <w:rsid w:val="00025CD9"/>
    <w:rsid w:val="00026609"/>
    <w:rsid w:val="0002734A"/>
    <w:rsid w:val="000322E9"/>
    <w:rsid w:val="00036F0B"/>
    <w:rsid w:val="00037EB5"/>
    <w:rsid w:val="00042B82"/>
    <w:rsid w:val="000436A7"/>
    <w:rsid w:val="00044C20"/>
    <w:rsid w:val="0004724D"/>
    <w:rsid w:val="00051B82"/>
    <w:rsid w:val="00052E72"/>
    <w:rsid w:val="000540AA"/>
    <w:rsid w:val="0005482E"/>
    <w:rsid w:val="00056434"/>
    <w:rsid w:val="00060969"/>
    <w:rsid w:val="00062D6F"/>
    <w:rsid w:val="0006334E"/>
    <w:rsid w:val="00063FC2"/>
    <w:rsid w:val="000643A4"/>
    <w:rsid w:val="00064A08"/>
    <w:rsid w:val="00064B62"/>
    <w:rsid w:val="000703B9"/>
    <w:rsid w:val="0007149B"/>
    <w:rsid w:val="00072CE3"/>
    <w:rsid w:val="00073578"/>
    <w:rsid w:val="00076354"/>
    <w:rsid w:val="00076C45"/>
    <w:rsid w:val="00081188"/>
    <w:rsid w:val="00081387"/>
    <w:rsid w:val="00084742"/>
    <w:rsid w:val="000930AB"/>
    <w:rsid w:val="00093102"/>
    <w:rsid w:val="000947D2"/>
    <w:rsid w:val="00094B74"/>
    <w:rsid w:val="00095A53"/>
    <w:rsid w:val="00096BAE"/>
    <w:rsid w:val="00096F92"/>
    <w:rsid w:val="0009795B"/>
    <w:rsid w:val="000A5CD8"/>
    <w:rsid w:val="000A6043"/>
    <w:rsid w:val="000B1230"/>
    <w:rsid w:val="000B4F64"/>
    <w:rsid w:val="000B69E5"/>
    <w:rsid w:val="000C1864"/>
    <w:rsid w:val="000C37D7"/>
    <w:rsid w:val="000C3CA7"/>
    <w:rsid w:val="000C3E41"/>
    <w:rsid w:val="000C4A8B"/>
    <w:rsid w:val="000C5D69"/>
    <w:rsid w:val="000C69A3"/>
    <w:rsid w:val="000C7876"/>
    <w:rsid w:val="000C7CBD"/>
    <w:rsid w:val="000D0011"/>
    <w:rsid w:val="000D11BE"/>
    <w:rsid w:val="000D13D7"/>
    <w:rsid w:val="000D202A"/>
    <w:rsid w:val="000D2C83"/>
    <w:rsid w:val="000D6551"/>
    <w:rsid w:val="000D6AD2"/>
    <w:rsid w:val="000D7DC7"/>
    <w:rsid w:val="000E06D3"/>
    <w:rsid w:val="000E1D7D"/>
    <w:rsid w:val="000E285E"/>
    <w:rsid w:val="000E2CD8"/>
    <w:rsid w:val="000E4A5A"/>
    <w:rsid w:val="000F2B72"/>
    <w:rsid w:val="000F3564"/>
    <w:rsid w:val="000F3CD3"/>
    <w:rsid w:val="000F58B6"/>
    <w:rsid w:val="000F68F6"/>
    <w:rsid w:val="000F7FA1"/>
    <w:rsid w:val="001079AA"/>
    <w:rsid w:val="00110C48"/>
    <w:rsid w:val="001134FD"/>
    <w:rsid w:val="001149FA"/>
    <w:rsid w:val="0012134C"/>
    <w:rsid w:val="00121705"/>
    <w:rsid w:val="001232A3"/>
    <w:rsid w:val="001271F9"/>
    <w:rsid w:val="00132A3A"/>
    <w:rsid w:val="00132B16"/>
    <w:rsid w:val="0013375F"/>
    <w:rsid w:val="00133D25"/>
    <w:rsid w:val="00134567"/>
    <w:rsid w:val="00134ECE"/>
    <w:rsid w:val="00134FF0"/>
    <w:rsid w:val="00136A5D"/>
    <w:rsid w:val="00143605"/>
    <w:rsid w:val="00145551"/>
    <w:rsid w:val="00145830"/>
    <w:rsid w:val="0015051B"/>
    <w:rsid w:val="001543D5"/>
    <w:rsid w:val="00156D8B"/>
    <w:rsid w:val="0015756D"/>
    <w:rsid w:val="00160C2B"/>
    <w:rsid w:val="00160E05"/>
    <w:rsid w:val="00162719"/>
    <w:rsid w:val="001628B4"/>
    <w:rsid w:val="00163A5E"/>
    <w:rsid w:val="001643DB"/>
    <w:rsid w:val="00165029"/>
    <w:rsid w:val="00166588"/>
    <w:rsid w:val="00167AE0"/>
    <w:rsid w:val="00170770"/>
    <w:rsid w:val="001707D6"/>
    <w:rsid w:val="0017449E"/>
    <w:rsid w:val="0017536F"/>
    <w:rsid w:val="001772AC"/>
    <w:rsid w:val="001856D2"/>
    <w:rsid w:val="0018607F"/>
    <w:rsid w:val="0018665F"/>
    <w:rsid w:val="0018758A"/>
    <w:rsid w:val="00192BD9"/>
    <w:rsid w:val="0019316B"/>
    <w:rsid w:val="001943E2"/>
    <w:rsid w:val="00194C0D"/>
    <w:rsid w:val="00195283"/>
    <w:rsid w:val="00196F1D"/>
    <w:rsid w:val="00197484"/>
    <w:rsid w:val="00197756"/>
    <w:rsid w:val="00197DCD"/>
    <w:rsid w:val="001A0F4F"/>
    <w:rsid w:val="001A1D93"/>
    <w:rsid w:val="001A24B9"/>
    <w:rsid w:val="001A3A78"/>
    <w:rsid w:val="001A57A0"/>
    <w:rsid w:val="001A75C7"/>
    <w:rsid w:val="001A7EAB"/>
    <w:rsid w:val="001B00F8"/>
    <w:rsid w:val="001B05C1"/>
    <w:rsid w:val="001B2D03"/>
    <w:rsid w:val="001B3F7B"/>
    <w:rsid w:val="001C0DCB"/>
    <w:rsid w:val="001C2769"/>
    <w:rsid w:val="001C4657"/>
    <w:rsid w:val="001C4D5A"/>
    <w:rsid w:val="001D63F2"/>
    <w:rsid w:val="001D7BC1"/>
    <w:rsid w:val="001D7FB4"/>
    <w:rsid w:val="001E0495"/>
    <w:rsid w:val="001E0EF3"/>
    <w:rsid w:val="001E255F"/>
    <w:rsid w:val="001E2C1B"/>
    <w:rsid w:val="001E2D6F"/>
    <w:rsid w:val="001E2D8A"/>
    <w:rsid w:val="001E317F"/>
    <w:rsid w:val="001E589B"/>
    <w:rsid w:val="001E6A5B"/>
    <w:rsid w:val="001E6C7C"/>
    <w:rsid w:val="001E7D88"/>
    <w:rsid w:val="001F07FB"/>
    <w:rsid w:val="001F201C"/>
    <w:rsid w:val="001F2088"/>
    <w:rsid w:val="001F2B67"/>
    <w:rsid w:val="001F3F97"/>
    <w:rsid w:val="0020031E"/>
    <w:rsid w:val="00201ADD"/>
    <w:rsid w:val="00206DD9"/>
    <w:rsid w:val="00211E68"/>
    <w:rsid w:val="002127A0"/>
    <w:rsid w:val="00213AAB"/>
    <w:rsid w:val="00214B22"/>
    <w:rsid w:val="002151E8"/>
    <w:rsid w:val="00216F92"/>
    <w:rsid w:val="00221EC1"/>
    <w:rsid w:val="00222024"/>
    <w:rsid w:val="00222AF8"/>
    <w:rsid w:val="00222B55"/>
    <w:rsid w:val="002233AE"/>
    <w:rsid w:val="0022618D"/>
    <w:rsid w:val="002338B6"/>
    <w:rsid w:val="00233B31"/>
    <w:rsid w:val="00233C92"/>
    <w:rsid w:val="00233CC3"/>
    <w:rsid w:val="0023543D"/>
    <w:rsid w:val="00240104"/>
    <w:rsid w:val="002406FC"/>
    <w:rsid w:val="002409A2"/>
    <w:rsid w:val="00241938"/>
    <w:rsid w:val="0024512C"/>
    <w:rsid w:val="0024563D"/>
    <w:rsid w:val="00245FFE"/>
    <w:rsid w:val="0024623D"/>
    <w:rsid w:val="00246BBF"/>
    <w:rsid w:val="0024704A"/>
    <w:rsid w:val="00247397"/>
    <w:rsid w:val="002479B3"/>
    <w:rsid w:val="00247B4A"/>
    <w:rsid w:val="002507B4"/>
    <w:rsid w:val="002508E5"/>
    <w:rsid w:val="00250E8A"/>
    <w:rsid w:val="00252445"/>
    <w:rsid w:val="0025249E"/>
    <w:rsid w:val="00252971"/>
    <w:rsid w:val="00252DA8"/>
    <w:rsid w:val="00253496"/>
    <w:rsid w:val="002534A3"/>
    <w:rsid w:val="0025571A"/>
    <w:rsid w:val="002560C4"/>
    <w:rsid w:val="00260594"/>
    <w:rsid w:val="002609DE"/>
    <w:rsid w:val="002615E9"/>
    <w:rsid w:val="00261E0A"/>
    <w:rsid w:val="00262021"/>
    <w:rsid w:val="002642F9"/>
    <w:rsid w:val="002657A1"/>
    <w:rsid w:val="002661C9"/>
    <w:rsid w:val="00266588"/>
    <w:rsid w:val="002666AA"/>
    <w:rsid w:val="00266CC9"/>
    <w:rsid w:val="00266E0B"/>
    <w:rsid w:val="00266E8D"/>
    <w:rsid w:val="00270789"/>
    <w:rsid w:val="00270ACD"/>
    <w:rsid w:val="00271041"/>
    <w:rsid w:val="00271084"/>
    <w:rsid w:val="002733C1"/>
    <w:rsid w:val="002755F2"/>
    <w:rsid w:val="0028010E"/>
    <w:rsid w:val="00280DC5"/>
    <w:rsid w:val="00284CB3"/>
    <w:rsid w:val="00286727"/>
    <w:rsid w:val="0028674E"/>
    <w:rsid w:val="00296150"/>
    <w:rsid w:val="00297CA9"/>
    <w:rsid w:val="002A065D"/>
    <w:rsid w:val="002A0828"/>
    <w:rsid w:val="002A1605"/>
    <w:rsid w:val="002A2814"/>
    <w:rsid w:val="002A33F2"/>
    <w:rsid w:val="002A6EE0"/>
    <w:rsid w:val="002A73B6"/>
    <w:rsid w:val="002A7674"/>
    <w:rsid w:val="002B0762"/>
    <w:rsid w:val="002B3303"/>
    <w:rsid w:val="002B37F2"/>
    <w:rsid w:val="002B420C"/>
    <w:rsid w:val="002B4AFF"/>
    <w:rsid w:val="002B4D92"/>
    <w:rsid w:val="002C0076"/>
    <w:rsid w:val="002C00EB"/>
    <w:rsid w:val="002C07A4"/>
    <w:rsid w:val="002C0E8D"/>
    <w:rsid w:val="002C14E9"/>
    <w:rsid w:val="002C3464"/>
    <w:rsid w:val="002C449E"/>
    <w:rsid w:val="002C5156"/>
    <w:rsid w:val="002C551D"/>
    <w:rsid w:val="002C55DF"/>
    <w:rsid w:val="002D1E54"/>
    <w:rsid w:val="002D2773"/>
    <w:rsid w:val="002D4351"/>
    <w:rsid w:val="002D53D8"/>
    <w:rsid w:val="002D5AA7"/>
    <w:rsid w:val="002D65DB"/>
    <w:rsid w:val="002D6870"/>
    <w:rsid w:val="002D7472"/>
    <w:rsid w:val="002D7C14"/>
    <w:rsid w:val="002E0EC8"/>
    <w:rsid w:val="002E10FE"/>
    <w:rsid w:val="002E117A"/>
    <w:rsid w:val="002E2E2D"/>
    <w:rsid w:val="002E35D2"/>
    <w:rsid w:val="002E4858"/>
    <w:rsid w:val="002E6D1A"/>
    <w:rsid w:val="002F333B"/>
    <w:rsid w:val="002F4CEC"/>
    <w:rsid w:val="002F6A8B"/>
    <w:rsid w:val="002F7D48"/>
    <w:rsid w:val="00302DB2"/>
    <w:rsid w:val="0030468D"/>
    <w:rsid w:val="00304BC1"/>
    <w:rsid w:val="00305281"/>
    <w:rsid w:val="00310007"/>
    <w:rsid w:val="003112C8"/>
    <w:rsid w:val="00313D46"/>
    <w:rsid w:val="00313DED"/>
    <w:rsid w:val="00314DFC"/>
    <w:rsid w:val="00315CA6"/>
    <w:rsid w:val="00316CBD"/>
    <w:rsid w:val="00316D40"/>
    <w:rsid w:val="00317B2C"/>
    <w:rsid w:val="003224B2"/>
    <w:rsid w:val="00324D02"/>
    <w:rsid w:val="00325CA7"/>
    <w:rsid w:val="0032635C"/>
    <w:rsid w:val="00332806"/>
    <w:rsid w:val="00332D9A"/>
    <w:rsid w:val="00333A25"/>
    <w:rsid w:val="003350FF"/>
    <w:rsid w:val="003352F7"/>
    <w:rsid w:val="00335391"/>
    <w:rsid w:val="0034095F"/>
    <w:rsid w:val="00341CC1"/>
    <w:rsid w:val="003425E5"/>
    <w:rsid w:val="0034781B"/>
    <w:rsid w:val="00351628"/>
    <w:rsid w:val="00352258"/>
    <w:rsid w:val="00353CC7"/>
    <w:rsid w:val="0035406E"/>
    <w:rsid w:val="00354768"/>
    <w:rsid w:val="00354D6B"/>
    <w:rsid w:val="00354E8B"/>
    <w:rsid w:val="00355626"/>
    <w:rsid w:val="00361DE8"/>
    <w:rsid w:val="003636D7"/>
    <w:rsid w:val="00363728"/>
    <w:rsid w:val="00365769"/>
    <w:rsid w:val="00370136"/>
    <w:rsid w:val="0037090A"/>
    <w:rsid w:val="0037282A"/>
    <w:rsid w:val="003766D6"/>
    <w:rsid w:val="003773C2"/>
    <w:rsid w:val="00380A02"/>
    <w:rsid w:val="003810EE"/>
    <w:rsid w:val="0038153B"/>
    <w:rsid w:val="00382E74"/>
    <w:rsid w:val="0038354E"/>
    <w:rsid w:val="00384492"/>
    <w:rsid w:val="00386F2E"/>
    <w:rsid w:val="00387043"/>
    <w:rsid w:val="00391DA3"/>
    <w:rsid w:val="0039709B"/>
    <w:rsid w:val="003B00E6"/>
    <w:rsid w:val="003B09BE"/>
    <w:rsid w:val="003B0D68"/>
    <w:rsid w:val="003B25E5"/>
    <w:rsid w:val="003B6C49"/>
    <w:rsid w:val="003C0F30"/>
    <w:rsid w:val="003C3B3C"/>
    <w:rsid w:val="003C4C28"/>
    <w:rsid w:val="003C507D"/>
    <w:rsid w:val="003C5307"/>
    <w:rsid w:val="003C681B"/>
    <w:rsid w:val="003C69B4"/>
    <w:rsid w:val="003D312A"/>
    <w:rsid w:val="003D3AA5"/>
    <w:rsid w:val="003D3BF7"/>
    <w:rsid w:val="003D60F9"/>
    <w:rsid w:val="003D67EE"/>
    <w:rsid w:val="003E3607"/>
    <w:rsid w:val="003E523E"/>
    <w:rsid w:val="003F1A88"/>
    <w:rsid w:val="003F1A9A"/>
    <w:rsid w:val="003F2C81"/>
    <w:rsid w:val="003F34F9"/>
    <w:rsid w:val="003F40AB"/>
    <w:rsid w:val="003F4290"/>
    <w:rsid w:val="003F49D8"/>
    <w:rsid w:val="003F61AA"/>
    <w:rsid w:val="003F6758"/>
    <w:rsid w:val="003F7B8D"/>
    <w:rsid w:val="00400651"/>
    <w:rsid w:val="00401B3D"/>
    <w:rsid w:val="00401DAC"/>
    <w:rsid w:val="004039DC"/>
    <w:rsid w:val="00405348"/>
    <w:rsid w:val="00406755"/>
    <w:rsid w:val="0041004C"/>
    <w:rsid w:val="00410131"/>
    <w:rsid w:val="0041137C"/>
    <w:rsid w:val="00412FB8"/>
    <w:rsid w:val="004144B1"/>
    <w:rsid w:val="00417B91"/>
    <w:rsid w:val="00420160"/>
    <w:rsid w:val="0042152F"/>
    <w:rsid w:val="00422D83"/>
    <w:rsid w:val="0042366D"/>
    <w:rsid w:val="00424CEC"/>
    <w:rsid w:val="00426134"/>
    <w:rsid w:val="0042739F"/>
    <w:rsid w:val="00432745"/>
    <w:rsid w:val="004340EE"/>
    <w:rsid w:val="0043412B"/>
    <w:rsid w:val="0043554C"/>
    <w:rsid w:val="00437D8A"/>
    <w:rsid w:val="004455CC"/>
    <w:rsid w:val="00445837"/>
    <w:rsid w:val="00447786"/>
    <w:rsid w:val="00455483"/>
    <w:rsid w:val="00455841"/>
    <w:rsid w:val="00456B5E"/>
    <w:rsid w:val="004574F5"/>
    <w:rsid w:val="004668C1"/>
    <w:rsid w:val="004679D4"/>
    <w:rsid w:val="0047016D"/>
    <w:rsid w:val="0047208A"/>
    <w:rsid w:val="00475158"/>
    <w:rsid w:val="00475395"/>
    <w:rsid w:val="00481BCF"/>
    <w:rsid w:val="00483F10"/>
    <w:rsid w:val="00484968"/>
    <w:rsid w:val="004855D6"/>
    <w:rsid w:val="0048568B"/>
    <w:rsid w:val="00485E89"/>
    <w:rsid w:val="0048722A"/>
    <w:rsid w:val="004877F6"/>
    <w:rsid w:val="004900A7"/>
    <w:rsid w:val="004909CC"/>
    <w:rsid w:val="00490BA4"/>
    <w:rsid w:val="00490F7E"/>
    <w:rsid w:val="00491400"/>
    <w:rsid w:val="00493428"/>
    <w:rsid w:val="00493AF1"/>
    <w:rsid w:val="00497292"/>
    <w:rsid w:val="004A0722"/>
    <w:rsid w:val="004A26E2"/>
    <w:rsid w:val="004A3C74"/>
    <w:rsid w:val="004A41D8"/>
    <w:rsid w:val="004B3B9D"/>
    <w:rsid w:val="004B52FB"/>
    <w:rsid w:val="004B6677"/>
    <w:rsid w:val="004B71EC"/>
    <w:rsid w:val="004C0C9B"/>
    <w:rsid w:val="004C2E36"/>
    <w:rsid w:val="004C4090"/>
    <w:rsid w:val="004C5B7F"/>
    <w:rsid w:val="004C5EDF"/>
    <w:rsid w:val="004D00D0"/>
    <w:rsid w:val="004D38C5"/>
    <w:rsid w:val="004D3B54"/>
    <w:rsid w:val="004D46B5"/>
    <w:rsid w:val="004D4E59"/>
    <w:rsid w:val="004D50F4"/>
    <w:rsid w:val="004D606F"/>
    <w:rsid w:val="004D713E"/>
    <w:rsid w:val="004E04D6"/>
    <w:rsid w:val="004E23BD"/>
    <w:rsid w:val="004E27F2"/>
    <w:rsid w:val="004E3B7E"/>
    <w:rsid w:val="004E473A"/>
    <w:rsid w:val="004E4876"/>
    <w:rsid w:val="004E4C2B"/>
    <w:rsid w:val="004E7806"/>
    <w:rsid w:val="004E7B49"/>
    <w:rsid w:val="004F0611"/>
    <w:rsid w:val="004F0C9C"/>
    <w:rsid w:val="004F2CF1"/>
    <w:rsid w:val="004F2E72"/>
    <w:rsid w:val="004F2EDB"/>
    <w:rsid w:val="004F3571"/>
    <w:rsid w:val="004F6CC3"/>
    <w:rsid w:val="00500CD0"/>
    <w:rsid w:val="00502023"/>
    <w:rsid w:val="00502329"/>
    <w:rsid w:val="00502D0E"/>
    <w:rsid w:val="0050444C"/>
    <w:rsid w:val="00504BC4"/>
    <w:rsid w:val="005055A4"/>
    <w:rsid w:val="00506E10"/>
    <w:rsid w:val="00507BC4"/>
    <w:rsid w:val="00510DA0"/>
    <w:rsid w:val="00512173"/>
    <w:rsid w:val="0051282C"/>
    <w:rsid w:val="00512865"/>
    <w:rsid w:val="00512E8C"/>
    <w:rsid w:val="005136B9"/>
    <w:rsid w:val="0051672B"/>
    <w:rsid w:val="00517520"/>
    <w:rsid w:val="00521709"/>
    <w:rsid w:val="00521FAE"/>
    <w:rsid w:val="0052358B"/>
    <w:rsid w:val="00523682"/>
    <w:rsid w:val="0052429E"/>
    <w:rsid w:val="00524599"/>
    <w:rsid w:val="005249A0"/>
    <w:rsid w:val="00527A4B"/>
    <w:rsid w:val="00531AC5"/>
    <w:rsid w:val="00532B50"/>
    <w:rsid w:val="00535A9F"/>
    <w:rsid w:val="00535D76"/>
    <w:rsid w:val="00535E79"/>
    <w:rsid w:val="00536087"/>
    <w:rsid w:val="0054127F"/>
    <w:rsid w:val="0054374A"/>
    <w:rsid w:val="00546C10"/>
    <w:rsid w:val="0054714A"/>
    <w:rsid w:val="00550002"/>
    <w:rsid w:val="0055095E"/>
    <w:rsid w:val="005509D4"/>
    <w:rsid w:val="00551DFA"/>
    <w:rsid w:val="00553066"/>
    <w:rsid w:val="00553DDB"/>
    <w:rsid w:val="00553ED0"/>
    <w:rsid w:val="00555F48"/>
    <w:rsid w:val="00557389"/>
    <w:rsid w:val="0056131D"/>
    <w:rsid w:val="00561FB3"/>
    <w:rsid w:val="005621B4"/>
    <w:rsid w:val="00562742"/>
    <w:rsid w:val="00564C6F"/>
    <w:rsid w:val="00565DB6"/>
    <w:rsid w:val="00566A5D"/>
    <w:rsid w:val="005671C6"/>
    <w:rsid w:val="005719EC"/>
    <w:rsid w:val="0057228B"/>
    <w:rsid w:val="0057270C"/>
    <w:rsid w:val="0058064D"/>
    <w:rsid w:val="00581406"/>
    <w:rsid w:val="00582173"/>
    <w:rsid w:val="00582E15"/>
    <w:rsid w:val="0058427F"/>
    <w:rsid w:val="00590740"/>
    <w:rsid w:val="00591706"/>
    <w:rsid w:val="005942B6"/>
    <w:rsid w:val="00595A24"/>
    <w:rsid w:val="0059797F"/>
    <w:rsid w:val="005A3CC8"/>
    <w:rsid w:val="005A3DC1"/>
    <w:rsid w:val="005A54E4"/>
    <w:rsid w:val="005A7A94"/>
    <w:rsid w:val="005A7FBB"/>
    <w:rsid w:val="005B088F"/>
    <w:rsid w:val="005B262E"/>
    <w:rsid w:val="005B3A7D"/>
    <w:rsid w:val="005B3AE6"/>
    <w:rsid w:val="005B3FC4"/>
    <w:rsid w:val="005B7BEE"/>
    <w:rsid w:val="005C0E72"/>
    <w:rsid w:val="005C16F7"/>
    <w:rsid w:val="005C1C1E"/>
    <w:rsid w:val="005C28E4"/>
    <w:rsid w:val="005C297D"/>
    <w:rsid w:val="005C31CD"/>
    <w:rsid w:val="005C35DE"/>
    <w:rsid w:val="005C3AA1"/>
    <w:rsid w:val="005C5EF2"/>
    <w:rsid w:val="005D0603"/>
    <w:rsid w:val="005D40C9"/>
    <w:rsid w:val="005D5144"/>
    <w:rsid w:val="005D6847"/>
    <w:rsid w:val="005D68DA"/>
    <w:rsid w:val="005D7931"/>
    <w:rsid w:val="005E0F78"/>
    <w:rsid w:val="005E21AA"/>
    <w:rsid w:val="005E3396"/>
    <w:rsid w:val="005E425D"/>
    <w:rsid w:val="005E6465"/>
    <w:rsid w:val="005E6B88"/>
    <w:rsid w:val="005F7AB8"/>
    <w:rsid w:val="005F7B98"/>
    <w:rsid w:val="005F7FF4"/>
    <w:rsid w:val="006019FE"/>
    <w:rsid w:val="00601C5A"/>
    <w:rsid w:val="00601F69"/>
    <w:rsid w:val="00602925"/>
    <w:rsid w:val="00605465"/>
    <w:rsid w:val="0060610A"/>
    <w:rsid w:val="00606FAC"/>
    <w:rsid w:val="006074B5"/>
    <w:rsid w:val="00607BAC"/>
    <w:rsid w:val="00610263"/>
    <w:rsid w:val="006105C1"/>
    <w:rsid w:val="00612468"/>
    <w:rsid w:val="00612F6C"/>
    <w:rsid w:val="00613DC1"/>
    <w:rsid w:val="0061455A"/>
    <w:rsid w:val="00615F1D"/>
    <w:rsid w:val="00617AF9"/>
    <w:rsid w:val="00624B97"/>
    <w:rsid w:val="00626F65"/>
    <w:rsid w:val="0062701C"/>
    <w:rsid w:val="00627243"/>
    <w:rsid w:val="0062750F"/>
    <w:rsid w:val="00630BB1"/>
    <w:rsid w:val="00631D51"/>
    <w:rsid w:val="00634E3E"/>
    <w:rsid w:val="00634F39"/>
    <w:rsid w:val="0063508E"/>
    <w:rsid w:val="00636ACA"/>
    <w:rsid w:val="0063765C"/>
    <w:rsid w:val="00640642"/>
    <w:rsid w:val="0064522C"/>
    <w:rsid w:val="00645701"/>
    <w:rsid w:val="0064674F"/>
    <w:rsid w:val="00647DA7"/>
    <w:rsid w:val="00650EE8"/>
    <w:rsid w:val="006517A6"/>
    <w:rsid w:val="006521B5"/>
    <w:rsid w:val="00652889"/>
    <w:rsid w:val="0065325B"/>
    <w:rsid w:val="006545E4"/>
    <w:rsid w:val="006552D4"/>
    <w:rsid w:val="006568C8"/>
    <w:rsid w:val="00657998"/>
    <w:rsid w:val="006601F7"/>
    <w:rsid w:val="0066037F"/>
    <w:rsid w:val="00661802"/>
    <w:rsid w:val="00662227"/>
    <w:rsid w:val="00662401"/>
    <w:rsid w:val="00663727"/>
    <w:rsid w:val="0066414D"/>
    <w:rsid w:val="00664477"/>
    <w:rsid w:val="0066475D"/>
    <w:rsid w:val="006705E4"/>
    <w:rsid w:val="00672C30"/>
    <w:rsid w:val="00674154"/>
    <w:rsid w:val="0067525F"/>
    <w:rsid w:val="006768A8"/>
    <w:rsid w:val="006777D5"/>
    <w:rsid w:val="00681AA3"/>
    <w:rsid w:val="006837B8"/>
    <w:rsid w:val="00683B5F"/>
    <w:rsid w:val="00684A2D"/>
    <w:rsid w:val="00687EB3"/>
    <w:rsid w:val="00691040"/>
    <w:rsid w:val="00693975"/>
    <w:rsid w:val="00693D3C"/>
    <w:rsid w:val="006A3F9A"/>
    <w:rsid w:val="006A4B3D"/>
    <w:rsid w:val="006A59CC"/>
    <w:rsid w:val="006A6C9D"/>
    <w:rsid w:val="006B03AA"/>
    <w:rsid w:val="006B0831"/>
    <w:rsid w:val="006B3791"/>
    <w:rsid w:val="006B713E"/>
    <w:rsid w:val="006C4AA4"/>
    <w:rsid w:val="006C59BD"/>
    <w:rsid w:val="006D2117"/>
    <w:rsid w:val="006D2AF0"/>
    <w:rsid w:val="006D5109"/>
    <w:rsid w:val="006D592E"/>
    <w:rsid w:val="006D6522"/>
    <w:rsid w:val="006D70FF"/>
    <w:rsid w:val="006E0290"/>
    <w:rsid w:val="006E68AF"/>
    <w:rsid w:val="006E6C24"/>
    <w:rsid w:val="006E6F7B"/>
    <w:rsid w:val="006F350C"/>
    <w:rsid w:val="006F4F95"/>
    <w:rsid w:val="006F50D0"/>
    <w:rsid w:val="006F5F45"/>
    <w:rsid w:val="006F5FE6"/>
    <w:rsid w:val="006F60BB"/>
    <w:rsid w:val="006F7D27"/>
    <w:rsid w:val="007006CA"/>
    <w:rsid w:val="0070094A"/>
    <w:rsid w:val="00701E9E"/>
    <w:rsid w:val="007025AF"/>
    <w:rsid w:val="00702AD3"/>
    <w:rsid w:val="00705E94"/>
    <w:rsid w:val="0070696B"/>
    <w:rsid w:val="007104B4"/>
    <w:rsid w:val="007126BE"/>
    <w:rsid w:val="007143A1"/>
    <w:rsid w:val="00715147"/>
    <w:rsid w:val="00716563"/>
    <w:rsid w:val="007165DC"/>
    <w:rsid w:val="00716F3B"/>
    <w:rsid w:val="007216A0"/>
    <w:rsid w:val="00721F06"/>
    <w:rsid w:val="007250AD"/>
    <w:rsid w:val="00725578"/>
    <w:rsid w:val="00725A28"/>
    <w:rsid w:val="0072611C"/>
    <w:rsid w:val="00726E40"/>
    <w:rsid w:val="00730C06"/>
    <w:rsid w:val="007311DC"/>
    <w:rsid w:val="00731A48"/>
    <w:rsid w:val="00731F10"/>
    <w:rsid w:val="00731F65"/>
    <w:rsid w:val="007328DC"/>
    <w:rsid w:val="00732B42"/>
    <w:rsid w:val="00733BAA"/>
    <w:rsid w:val="00733DCB"/>
    <w:rsid w:val="00734F70"/>
    <w:rsid w:val="00736B0C"/>
    <w:rsid w:val="00736E1B"/>
    <w:rsid w:val="00736EB6"/>
    <w:rsid w:val="00737579"/>
    <w:rsid w:val="00740702"/>
    <w:rsid w:val="0074233A"/>
    <w:rsid w:val="00743B36"/>
    <w:rsid w:val="0074675D"/>
    <w:rsid w:val="00747D8B"/>
    <w:rsid w:val="007503B7"/>
    <w:rsid w:val="00750D0E"/>
    <w:rsid w:val="007510DF"/>
    <w:rsid w:val="00751D68"/>
    <w:rsid w:val="0075213A"/>
    <w:rsid w:val="00752913"/>
    <w:rsid w:val="0075294E"/>
    <w:rsid w:val="00753042"/>
    <w:rsid w:val="0075538B"/>
    <w:rsid w:val="0075565D"/>
    <w:rsid w:val="0076109A"/>
    <w:rsid w:val="00761343"/>
    <w:rsid w:val="0076140F"/>
    <w:rsid w:val="00761A4E"/>
    <w:rsid w:val="00766D52"/>
    <w:rsid w:val="007674FE"/>
    <w:rsid w:val="00767E04"/>
    <w:rsid w:val="007700D7"/>
    <w:rsid w:val="00772147"/>
    <w:rsid w:val="00772488"/>
    <w:rsid w:val="007735D8"/>
    <w:rsid w:val="007768DC"/>
    <w:rsid w:val="00780ED0"/>
    <w:rsid w:val="0078492D"/>
    <w:rsid w:val="00784B4D"/>
    <w:rsid w:val="0078573F"/>
    <w:rsid w:val="00786F67"/>
    <w:rsid w:val="007907A5"/>
    <w:rsid w:val="00791F72"/>
    <w:rsid w:val="00792BD8"/>
    <w:rsid w:val="00792E87"/>
    <w:rsid w:val="007A01A7"/>
    <w:rsid w:val="007A048F"/>
    <w:rsid w:val="007A08B6"/>
    <w:rsid w:val="007A0A1B"/>
    <w:rsid w:val="007A0B89"/>
    <w:rsid w:val="007A31F6"/>
    <w:rsid w:val="007A519D"/>
    <w:rsid w:val="007A529C"/>
    <w:rsid w:val="007A5722"/>
    <w:rsid w:val="007B0EC9"/>
    <w:rsid w:val="007B3930"/>
    <w:rsid w:val="007B3DDC"/>
    <w:rsid w:val="007B516F"/>
    <w:rsid w:val="007B55E3"/>
    <w:rsid w:val="007B5F41"/>
    <w:rsid w:val="007B61C3"/>
    <w:rsid w:val="007B6D92"/>
    <w:rsid w:val="007B7301"/>
    <w:rsid w:val="007C03B6"/>
    <w:rsid w:val="007C3664"/>
    <w:rsid w:val="007C5DE3"/>
    <w:rsid w:val="007C68A7"/>
    <w:rsid w:val="007D0B10"/>
    <w:rsid w:val="007D1EC1"/>
    <w:rsid w:val="007D43A5"/>
    <w:rsid w:val="007D6AB3"/>
    <w:rsid w:val="007D761B"/>
    <w:rsid w:val="007E0509"/>
    <w:rsid w:val="007E1E54"/>
    <w:rsid w:val="007E2144"/>
    <w:rsid w:val="007E21B3"/>
    <w:rsid w:val="007E378C"/>
    <w:rsid w:val="007E4847"/>
    <w:rsid w:val="007E5223"/>
    <w:rsid w:val="007E6B9F"/>
    <w:rsid w:val="007F1F2E"/>
    <w:rsid w:val="007F3461"/>
    <w:rsid w:val="007F4D16"/>
    <w:rsid w:val="007F4FED"/>
    <w:rsid w:val="007F629B"/>
    <w:rsid w:val="007F6855"/>
    <w:rsid w:val="007F6EB9"/>
    <w:rsid w:val="00800706"/>
    <w:rsid w:val="0080342A"/>
    <w:rsid w:val="00805E82"/>
    <w:rsid w:val="008132AA"/>
    <w:rsid w:val="008139D4"/>
    <w:rsid w:val="00813BAD"/>
    <w:rsid w:val="00814BD6"/>
    <w:rsid w:val="00815950"/>
    <w:rsid w:val="00815B0E"/>
    <w:rsid w:val="00816C09"/>
    <w:rsid w:val="00817AED"/>
    <w:rsid w:val="0082221E"/>
    <w:rsid w:val="0082308D"/>
    <w:rsid w:val="0082649D"/>
    <w:rsid w:val="00826B8E"/>
    <w:rsid w:val="00826BC2"/>
    <w:rsid w:val="00826F7C"/>
    <w:rsid w:val="008305E3"/>
    <w:rsid w:val="00831070"/>
    <w:rsid w:val="00834A5D"/>
    <w:rsid w:val="008352F3"/>
    <w:rsid w:val="008413FF"/>
    <w:rsid w:val="0084403F"/>
    <w:rsid w:val="00844269"/>
    <w:rsid w:val="00844A7D"/>
    <w:rsid w:val="00845A34"/>
    <w:rsid w:val="00850356"/>
    <w:rsid w:val="008504B9"/>
    <w:rsid w:val="00852BC1"/>
    <w:rsid w:val="00855733"/>
    <w:rsid w:val="0085623B"/>
    <w:rsid w:val="008601C5"/>
    <w:rsid w:val="008618E5"/>
    <w:rsid w:val="008637DE"/>
    <w:rsid w:val="00863A4A"/>
    <w:rsid w:val="00865C04"/>
    <w:rsid w:val="00867532"/>
    <w:rsid w:val="00867B16"/>
    <w:rsid w:val="008707E1"/>
    <w:rsid w:val="00870A6D"/>
    <w:rsid w:val="00870CB7"/>
    <w:rsid w:val="00872FE1"/>
    <w:rsid w:val="008767E5"/>
    <w:rsid w:val="0087709A"/>
    <w:rsid w:val="008842CE"/>
    <w:rsid w:val="00884F42"/>
    <w:rsid w:val="00887069"/>
    <w:rsid w:val="00890993"/>
    <w:rsid w:val="00890D8C"/>
    <w:rsid w:val="00891681"/>
    <w:rsid w:val="00892FA1"/>
    <w:rsid w:val="00894157"/>
    <w:rsid w:val="0089466D"/>
    <w:rsid w:val="008975FD"/>
    <w:rsid w:val="008A0E4F"/>
    <w:rsid w:val="008A170C"/>
    <w:rsid w:val="008A2A9F"/>
    <w:rsid w:val="008A4248"/>
    <w:rsid w:val="008A437A"/>
    <w:rsid w:val="008A4A0A"/>
    <w:rsid w:val="008A52F5"/>
    <w:rsid w:val="008A5899"/>
    <w:rsid w:val="008A5C01"/>
    <w:rsid w:val="008A6F0D"/>
    <w:rsid w:val="008B082C"/>
    <w:rsid w:val="008B0C6B"/>
    <w:rsid w:val="008B3850"/>
    <w:rsid w:val="008B39BC"/>
    <w:rsid w:val="008C5747"/>
    <w:rsid w:val="008C5B4C"/>
    <w:rsid w:val="008C6DD6"/>
    <w:rsid w:val="008D083C"/>
    <w:rsid w:val="008E048A"/>
    <w:rsid w:val="008E0827"/>
    <w:rsid w:val="008E2F9F"/>
    <w:rsid w:val="008E4A88"/>
    <w:rsid w:val="008E5E9F"/>
    <w:rsid w:val="008F0D14"/>
    <w:rsid w:val="008F6634"/>
    <w:rsid w:val="008F7DE5"/>
    <w:rsid w:val="009004BC"/>
    <w:rsid w:val="009031A2"/>
    <w:rsid w:val="00905D53"/>
    <w:rsid w:val="00906111"/>
    <w:rsid w:val="009066EE"/>
    <w:rsid w:val="00907259"/>
    <w:rsid w:val="00907AB0"/>
    <w:rsid w:val="00911C08"/>
    <w:rsid w:val="00914780"/>
    <w:rsid w:val="0091531D"/>
    <w:rsid w:val="00916771"/>
    <w:rsid w:val="00917B1C"/>
    <w:rsid w:val="00917C18"/>
    <w:rsid w:val="00917CE0"/>
    <w:rsid w:val="00920F00"/>
    <w:rsid w:val="00922061"/>
    <w:rsid w:val="00922B21"/>
    <w:rsid w:val="00923992"/>
    <w:rsid w:val="00923F38"/>
    <w:rsid w:val="00931BBA"/>
    <w:rsid w:val="00936C4E"/>
    <w:rsid w:val="00940B70"/>
    <w:rsid w:val="009419D2"/>
    <w:rsid w:val="00941D4C"/>
    <w:rsid w:val="0094240C"/>
    <w:rsid w:val="00942818"/>
    <w:rsid w:val="00943B0D"/>
    <w:rsid w:val="009452F7"/>
    <w:rsid w:val="009473FE"/>
    <w:rsid w:val="00947B9C"/>
    <w:rsid w:val="009508AA"/>
    <w:rsid w:val="00952CDA"/>
    <w:rsid w:val="0095339D"/>
    <w:rsid w:val="00953CED"/>
    <w:rsid w:val="009545F3"/>
    <w:rsid w:val="00956D1F"/>
    <w:rsid w:val="00957528"/>
    <w:rsid w:val="00957B4C"/>
    <w:rsid w:val="00961380"/>
    <w:rsid w:val="00962D5C"/>
    <w:rsid w:val="009636CD"/>
    <w:rsid w:val="00964D15"/>
    <w:rsid w:val="009656BF"/>
    <w:rsid w:val="00965F47"/>
    <w:rsid w:val="00967E9F"/>
    <w:rsid w:val="0097159C"/>
    <w:rsid w:val="009721C6"/>
    <w:rsid w:val="00972AAC"/>
    <w:rsid w:val="00972C2F"/>
    <w:rsid w:val="0097306A"/>
    <w:rsid w:val="00973F4D"/>
    <w:rsid w:val="00976911"/>
    <w:rsid w:val="00977F32"/>
    <w:rsid w:val="00980C61"/>
    <w:rsid w:val="00981D63"/>
    <w:rsid w:val="00981E6D"/>
    <w:rsid w:val="00983037"/>
    <w:rsid w:val="0098614A"/>
    <w:rsid w:val="00990854"/>
    <w:rsid w:val="00991007"/>
    <w:rsid w:val="009911AD"/>
    <w:rsid w:val="00992E16"/>
    <w:rsid w:val="00995874"/>
    <w:rsid w:val="00997319"/>
    <w:rsid w:val="0099731D"/>
    <w:rsid w:val="009A0341"/>
    <w:rsid w:val="009A3C92"/>
    <w:rsid w:val="009A4849"/>
    <w:rsid w:val="009A6ECB"/>
    <w:rsid w:val="009A70E5"/>
    <w:rsid w:val="009A7C77"/>
    <w:rsid w:val="009B1454"/>
    <w:rsid w:val="009B55D9"/>
    <w:rsid w:val="009B61C7"/>
    <w:rsid w:val="009C038E"/>
    <w:rsid w:val="009C0DF6"/>
    <w:rsid w:val="009C25ED"/>
    <w:rsid w:val="009C3A08"/>
    <w:rsid w:val="009C4FEA"/>
    <w:rsid w:val="009D0C15"/>
    <w:rsid w:val="009D0C7D"/>
    <w:rsid w:val="009D11CF"/>
    <w:rsid w:val="009D1211"/>
    <w:rsid w:val="009D19D4"/>
    <w:rsid w:val="009D3EAB"/>
    <w:rsid w:val="009D4D1A"/>
    <w:rsid w:val="009D6E38"/>
    <w:rsid w:val="009D7C60"/>
    <w:rsid w:val="009E0765"/>
    <w:rsid w:val="009E285B"/>
    <w:rsid w:val="009E414A"/>
    <w:rsid w:val="009E44B8"/>
    <w:rsid w:val="009E60EB"/>
    <w:rsid w:val="009E759A"/>
    <w:rsid w:val="009E7BA8"/>
    <w:rsid w:val="009E7E83"/>
    <w:rsid w:val="009F0C87"/>
    <w:rsid w:val="009F121C"/>
    <w:rsid w:val="009F2794"/>
    <w:rsid w:val="009F358E"/>
    <w:rsid w:val="009F3EBB"/>
    <w:rsid w:val="009F40EA"/>
    <w:rsid w:val="009F5A99"/>
    <w:rsid w:val="00A02A03"/>
    <w:rsid w:val="00A02E23"/>
    <w:rsid w:val="00A03AA9"/>
    <w:rsid w:val="00A052F1"/>
    <w:rsid w:val="00A0680D"/>
    <w:rsid w:val="00A100CC"/>
    <w:rsid w:val="00A13398"/>
    <w:rsid w:val="00A133E7"/>
    <w:rsid w:val="00A134D2"/>
    <w:rsid w:val="00A13708"/>
    <w:rsid w:val="00A1425D"/>
    <w:rsid w:val="00A14BF5"/>
    <w:rsid w:val="00A1562B"/>
    <w:rsid w:val="00A157BA"/>
    <w:rsid w:val="00A1619F"/>
    <w:rsid w:val="00A1670D"/>
    <w:rsid w:val="00A16C09"/>
    <w:rsid w:val="00A16CED"/>
    <w:rsid w:val="00A2010F"/>
    <w:rsid w:val="00A209E8"/>
    <w:rsid w:val="00A21BC9"/>
    <w:rsid w:val="00A223FC"/>
    <w:rsid w:val="00A25C8D"/>
    <w:rsid w:val="00A25D10"/>
    <w:rsid w:val="00A27CA9"/>
    <w:rsid w:val="00A303EE"/>
    <w:rsid w:val="00A3057F"/>
    <w:rsid w:val="00A306F4"/>
    <w:rsid w:val="00A30B39"/>
    <w:rsid w:val="00A30C1E"/>
    <w:rsid w:val="00A3152D"/>
    <w:rsid w:val="00A31770"/>
    <w:rsid w:val="00A35135"/>
    <w:rsid w:val="00A357ED"/>
    <w:rsid w:val="00A4023F"/>
    <w:rsid w:val="00A40901"/>
    <w:rsid w:val="00A41C9D"/>
    <w:rsid w:val="00A42827"/>
    <w:rsid w:val="00A436DB"/>
    <w:rsid w:val="00A46F0D"/>
    <w:rsid w:val="00A47A0D"/>
    <w:rsid w:val="00A50B3A"/>
    <w:rsid w:val="00A511F3"/>
    <w:rsid w:val="00A52B5D"/>
    <w:rsid w:val="00A5445D"/>
    <w:rsid w:val="00A57F19"/>
    <w:rsid w:val="00A610B6"/>
    <w:rsid w:val="00A61B9F"/>
    <w:rsid w:val="00A62699"/>
    <w:rsid w:val="00A63B91"/>
    <w:rsid w:val="00A6682B"/>
    <w:rsid w:val="00A67B03"/>
    <w:rsid w:val="00A70C2F"/>
    <w:rsid w:val="00A748A8"/>
    <w:rsid w:val="00A7781C"/>
    <w:rsid w:val="00A80251"/>
    <w:rsid w:val="00A80969"/>
    <w:rsid w:val="00A80C72"/>
    <w:rsid w:val="00A8157E"/>
    <w:rsid w:val="00A819BA"/>
    <w:rsid w:val="00A83199"/>
    <w:rsid w:val="00A84020"/>
    <w:rsid w:val="00A841B5"/>
    <w:rsid w:val="00A845A2"/>
    <w:rsid w:val="00A854C3"/>
    <w:rsid w:val="00A86084"/>
    <w:rsid w:val="00A8704F"/>
    <w:rsid w:val="00A87BB8"/>
    <w:rsid w:val="00A90F04"/>
    <w:rsid w:val="00A92711"/>
    <w:rsid w:val="00A92856"/>
    <w:rsid w:val="00A947B7"/>
    <w:rsid w:val="00A947D8"/>
    <w:rsid w:val="00A95BD4"/>
    <w:rsid w:val="00A95C25"/>
    <w:rsid w:val="00A965F8"/>
    <w:rsid w:val="00A96F72"/>
    <w:rsid w:val="00A97BB0"/>
    <w:rsid w:val="00A97CEA"/>
    <w:rsid w:val="00AA0AFE"/>
    <w:rsid w:val="00AA299F"/>
    <w:rsid w:val="00AA48FD"/>
    <w:rsid w:val="00AA6085"/>
    <w:rsid w:val="00AA71A4"/>
    <w:rsid w:val="00AB08A2"/>
    <w:rsid w:val="00AB0BAC"/>
    <w:rsid w:val="00AB115D"/>
    <w:rsid w:val="00AB2035"/>
    <w:rsid w:val="00AB2AEC"/>
    <w:rsid w:val="00AB42F2"/>
    <w:rsid w:val="00AB5E99"/>
    <w:rsid w:val="00AB6821"/>
    <w:rsid w:val="00AC0BA4"/>
    <w:rsid w:val="00AC0DEF"/>
    <w:rsid w:val="00AC2492"/>
    <w:rsid w:val="00AC2A97"/>
    <w:rsid w:val="00AC2C2F"/>
    <w:rsid w:val="00AC2D55"/>
    <w:rsid w:val="00AC312B"/>
    <w:rsid w:val="00AC3EDF"/>
    <w:rsid w:val="00AC56F3"/>
    <w:rsid w:val="00AC5B8B"/>
    <w:rsid w:val="00AC660B"/>
    <w:rsid w:val="00AD23B7"/>
    <w:rsid w:val="00AD260E"/>
    <w:rsid w:val="00AD4C63"/>
    <w:rsid w:val="00AD4D16"/>
    <w:rsid w:val="00AD676E"/>
    <w:rsid w:val="00AE3908"/>
    <w:rsid w:val="00AE5910"/>
    <w:rsid w:val="00AE611B"/>
    <w:rsid w:val="00AE6768"/>
    <w:rsid w:val="00AE696D"/>
    <w:rsid w:val="00AF46D2"/>
    <w:rsid w:val="00AF7138"/>
    <w:rsid w:val="00B04B1F"/>
    <w:rsid w:val="00B04DF7"/>
    <w:rsid w:val="00B05541"/>
    <w:rsid w:val="00B0627E"/>
    <w:rsid w:val="00B068EE"/>
    <w:rsid w:val="00B10068"/>
    <w:rsid w:val="00B103A8"/>
    <w:rsid w:val="00B10833"/>
    <w:rsid w:val="00B10AB8"/>
    <w:rsid w:val="00B1148B"/>
    <w:rsid w:val="00B11E41"/>
    <w:rsid w:val="00B1341B"/>
    <w:rsid w:val="00B1345E"/>
    <w:rsid w:val="00B15A55"/>
    <w:rsid w:val="00B16DF3"/>
    <w:rsid w:val="00B17521"/>
    <w:rsid w:val="00B17AAD"/>
    <w:rsid w:val="00B23DC2"/>
    <w:rsid w:val="00B24C79"/>
    <w:rsid w:val="00B2583F"/>
    <w:rsid w:val="00B25BE1"/>
    <w:rsid w:val="00B2756C"/>
    <w:rsid w:val="00B30532"/>
    <w:rsid w:val="00B32A23"/>
    <w:rsid w:val="00B3378B"/>
    <w:rsid w:val="00B3395B"/>
    <w:rsid w:val="00B33B39"/>
    <w:rsid w:val="00B33D4A"/>
    <w:rsid w:val="00B34D76"/>
    <w:rsid w:val="00B35700"/>
    <w:rsid w:val="00B35EC4"/>
    <w:rsid w:val="00B36F82"/>
    <w:rsid w:val="00B4072E"/>
    <w:rsid w:val="00B42AD1"/>
    <w:rsid w:val="00B44E76"/>
    <w:rsid w:val="00B45B64"/>
    <w:rsid w:val="00B465F6"/>
    <w:rsid w:val="00B50298"/>
    <w:rsid w:val="00B50CAD"/>
    <w:rsid w:val="00B5255B"/>
    <w:rsid w:val="00B54A41"/>
    <w:rsid w:val="00B573C2"/>
    <w:rsid w:val="00B62263"/>
    <w:rsid w:val="00B64632"/>
    <w:rsid w:val="00B6573E"/>
    <w:rsid w:val="00B71FF9"/>
    <w:rsid w:val="00B838CD"/>
    <w:rsid w:val="00B83C84"/>
    <w:rsid w:val="00B84F99"/>
    <w:rsid w:val="00B85104"/>
    <w:rsid w:val="00B87FD3"/>
    <w:rsid w:val="00B908B8"/>
    <w:rsid w:val="00B93262"/>
    <w:rsid w:val="00B95783"/>
    <w:rsid w:val="00BA0046"/>
    <w:rsid w:val="00BA1695"/>
    <w:rsid w:val="00BA4925"/>
    <w:rsid w:val="00BA514F"/>
    <w:rsid w:val="00BA6D9B"/>
    <w:rsid w:val="00BA7729"/>
    <w:rsid w:val="00BB10CF"/>
    <w:rsid w:val="00BB10D0"/>
    <w:rsid w:val="00BB576E"/>
    <w:rsid w:val="00BB7DC5"/>
    <w:rsid w:val="00BC0840"/>
    <w:rsid w:val="00BC0A05"/>
    <w:rsid w:val="00BC48C6"/>
    <w:rsid w:val="00BC4C72"/>
    <w:rsid w:val="00BC52B7"/>
    <w:rsid w:val="00BC5406"/>
    <w:rsid w:val="00BC743A"/>
    <w:rsid w:val="00BD0322"/>
    <w:rsid w:val="00BD0F1A"/>
    <w:rsid w:val="00BD2199"/>
    <w:rsid w:val="00BD3C95"/>
    <w:rsid w:val="00BD5B3B"/>
    <w:rsid w:val="00BE02C0"/>
    <w:rsid w:val="00BE1756"/>
    <w:rsid w:val="00BE2EC6"/>
    <w:rsid w:val="00BE310A"/>
    <w:rsid w:val="00BE4264"/>
    <w:rsid w:val="00BE54AE"/>
    <w:rsid w:val="00BE5703"/>
    <w:rsid w:val="00BE5AC2"/>
    <w:rsid w:val="00BE6620"/>
    <w:rsid w:val="00BE7599"/>
    <w:rsid w:val="00BF1D67"/>
    <w:rsid w:val="00BF3E50"/>
    <w:rsid w:val="00C01708"/>
    <w:rsid w:val="00C02A9C"/>
    <w:rsid w:val="00C02F68"/>
    <w:rsid w:val="00C06DDC"/>
    <w:rsid w:val="00C07070"/>
    <w:rsid w:val="00C10333"/>
    <w:rsid w:val="00C11E40"/>
    <w:rsid w:val="00C1213B"/>
    <w:rsid w:val="00C1312E"/>
    <w:rsid w:val="00C22431"/>
    <w:rsid w:val="00C25908"/>
    <w:rsid w:val="00C30224"/>
    <w:rsid w:val="00C30942"/>
    <w:rsid w:val="00C32921"/>
    <w:rsid w:val="00C34496"/>
    <w:rsid w:val="00C3462D"/>
    <w:rsid w:val="00C34B95"/>
    <w:rsid w:val="00C37E0D"/>
    <w:rsid w:val="00C40634"/>
    <w:rsid w:val="00C407CE"/>
    <w:rsid w:val="00C408BB"/>
    <w:rsid w:val="00C45C68"/>
    <w:rsid w:val="00C46E0C"/>
    <w:rsid w:val="00C47BC4"/>
    <w:rsid w:val="00C547C1"/>
    <w:rsid w:val="00C56136"/>
    <w:rsid w:val="00C5724F"/>
    <w:rsid w:val="00C61E3F"/>
    <w:rsid w:val="00C62A1D"/>
    <w:rsid w:val="00C668E2"/>
    <w:rsid w:val="00C7052C"/>
    <w:rsid w:val="00C71E77"/>
    <w:rsid w:val="00C7275A"/>
    <w:rsid w:val="00C729B7"/>
    <w:rsid w:val="00C745E9"/>
    <w:rsid w:val="00C76373"/>
    <w:rsid w:val="00C76E55"/>
    <w:rsid w:val="00C80B82"/>
    <w:rsid w:val="00C80D58"/>
    <w:rsid w:val="00C80EE0"/>
    <w:rsid w:val="00C80F21"/>
    <w:rsid w:val="00C82799"/>
    <w:rsid w:val="00C827EA"/>
    <w:rsid w:val="00C83845"/>
    <w:rsid w:val="00C83B10"/>
    <w:rsid w:val="00C84195"/>
    <w:rsid w:val="00C8663E"/>
    <w:rsid w:val="00C8700F"/>
    <w:rsid w:val="00C8704D"/>
    <w:rsid w:val="00C87491"/>
    <w:rsid w:val="00C87F1E"/>
    <w:rsid w:val="00C87FA1"/>
    <w:rsid w:val="00C94E9A"/>
    <w:rsid w:val="00C9597F"/>
    <w:rsid w:val="00C96528"/>
    <w:rsid w:val="00C96D17"/>
    <w:rsid w:val="00CA228D"/>
    <w:rsid w:val="00CA2784"/>
    <w:rsid w:val="00CA3AF0"/>
    <w:rsid w:val="00CA5142"/>
    <w:rsid w:val="00CA75CA"/>
    <w:rsid w:val="00CB0D8A"/>
    <w:rsid w:val="00CB2798"/>
    <w:rsid w:val="00CB3A70"/>
    <w:rsid w:val="00CB510E"/>
    <w:rsid w:val="00CB54F5"/>
    <w:rsid w:val="00CB5714"/>
    <w:rsid w:val="00CB6385"/>
    <w:rsid w:val="00CB64FB"/>
    <w:rsid w:val="00CB68DD"/>
    <w:rsid w:val="00CB739B"/>
    <w:rsid w:val="00CC0862"/>
    <w:rsid w:val="00CC2609"/>
    <w:rsid w:val="00CC3601"/>
    <w:rsid w:val="00CC4B36"/>
    <w:rsid w:val="00CC5C1E"/>
    <w:rsid w:val="00CC68C5"/>
    <w:rsid w:val="00CC7D01"/>
    <w:rsid w:val="00CD0587"/>
    <w:rsid w:val="00CD5009"/>
    <w:rsid w:val="00CD741B"/>
    <w:rsid w:val="00CE0C21"/>
    <w:rsid w:val="00CE13F2"/>
    <w:rsid w:val="00CE167A"/>
    <w:rsid w:val="00CE1D24"/>
    <w:rsid w:val="00CE4D38"/>
    <w:rsid w:val="00CE7640"/>
    <w:rsid w:val="00CF54BC"/>
    <w:rsid w:val="00CF69C0"/>
    <w:rsid w:val="00D0006F"/>
    <w:rsid w:val="00D02CA9"/>
    <w:rsid w:val="00D04DE6"/>
    <w:rsid w:val="00D05EA9"/>
    <w:rsid w:val="00D064E5"/>
    <w:rsid w:val="00D11270"/>
    <w:rsid w:val="00D1140C"/>
    <w:rsid w:val="00D13444"/>
    <w:rsid w:val="00D13516"/>
    <w:rsid w:val="00D16CC3"/>
    <w:rsid w:val="00D17F80"/>
    <w:rsid w:val="00D2055A"/>
    <w:rsid w:val="00D21997"/>
    <w:rsid w:val="00D23056"/>
    <w:rsid w:val="00D2507A"/>
    <w:rsid w:val="00D30379"/>
    <w:rsid w:val="00D31F42"/>
    <w:rsid w:val="00D32E8B"/>
    <w:rsid w:val="00D33F7A"/>
    <w:rsid w:val="00D37D3D"/>
    <w:rsid w:val="00D408D4"/>
    <w:rsid w:val="00D44A57"/>
    <w:rsid w:val="00D45013"/>
    <w:rsid w:val="00D47883"/>
    <w:rsid w:val="00D51246"/>
    <w:rsid w:val="00D518D0"/>
    <w:rsid w:val="00D532BF"/>
    <w:rsid w:val="00D54DBC"/>
    <w:rsid w:val="00D55C0F"/>
    <w:rsid w:val="00D56A9B"/>
    <w:rsid w:val="00D5752E"/>
    <w:rsid w:val="00D603B0"/>
    <w:rsid w:val="00D64652"/>
    <w:rsid w:val="00D669BC"/>
    <w:rsid w:val="00D70273"/>
    <w:rsid w:val="00D709A3"/>
    <w:rsid w:val="00D723E3"/>
    <w:rsid w:val="00D725AB"/>
    <w:rsid w:val="00D7755C"/>
    <w:rsid w:val="00D77E2E"/>
    <w:rsid w:val="00D80027"/>
    <w:rsid w:val="00D8106F"/>
    <w:rsid w:val="00D822A7"/>
    <w:rsid w:val="00D82EA1"/>
    <w:rsid w:val="00D8316E"/>
    <w:rsid w:val="00D84397"/>
    <w:rsid w:val="00D87B9D"/>
    <w:rsid w:val="00D9054C"/>
    <w:rsid w:val="00D90883"/>
    <w:rsid w:val="00D91779"/>
    <w:rsid w:val="00DA3A35"/>
    <w:rsid w:val="00DA4E83"/>
    <w:rsid w:val="00DA5133"/>
    <w:rsid w:val="00DB2229"/>
    <w:rsid w:val="00DB2A59"/>
    <w:rsid w:val="00DC2220"/>
    <w:rsid w:val="00DC27A7"/>
    <w:rsid w:val="00DC58E5"/>
    <w:rsid w:val="00DC5BAC"/>
    <w:rsid w:val="00DD11B7"/>
    <w:rsid w:val="00DD300B"/>
    <w:rsid w:val="00DD3DBA"/>
    <w:rsid w:val="00DD4892"/>
    <w:rsid w:val="00DD4F3C"/>
    <w:rsid w:val="00DD5258"/>
    <w:rsid w:val="00DD5BFE"/>
    <w:rsid w:val="00DD5F61"/>
    <w:rsid w:val="00DD7D0B"/>
    <w:rsid w:val="00DE001F"/>
    <w:rsid w:val="00DE248D"/>
    <w:rsid w:val="00DE2905"/>
    <w:rsid w:val="00DE3A08"/>
    <w:rsid w:val="00DE4BF2"/>
    <w:rsid w:val="00DE5EE1"/>
    <w:rsid w:val="00DE71F6"/>
    <w:rsid w:val="00DE7B29"/>
    <w:rsid w:val="00DF0F84"/>
    <w:rsid w:val="00DF227A"/>
    <w:rsid w:val="00DF33DF"/>
    <w:rsid w:val="00DF54D1"/>
    <w:rsid w:val="00DF5B83"/>
    <w:rsid w:val="00E00B10"/>
    <w:rsid w:val="00E0645F"/>
    <w:rsid w:val="00E067C9"/>
    <w:rsid w:val="00E0765B"/>
    <w:rsid w:val="00E118DF"/>
    <w:rsid w:val="00E15416"/>
    <w:rsid w:val="00E15F1B"/>
    <w:rsid w:val="00E17BEA"/>
    <w:rsid w:val="00E17CEE"/>
    <w:rsid w:val="00E20BF8"/>
    <w:rsid w:val="00E242EF"/>
    <w:rsid w:val="00E25BE3"/>
    <w:rsid w:val="00E2662B"/>
    <w:rsid w:val="00E27082"/>
    <w:rsid w:val="00E305DA"/>
    <w:rsid w:val="00E306A6"/>
    <w:rsid w:val="00E31F90"/>
    <w:rsid w:val="00E329F7"/>
    <w:rsid w:val="00E32EB7"/>
    <w:rsid w:val="00E331C5"/>
    <w:rsid w:val="00E339E5"/>
    <w:rsid w:val="00E37059"/>
    <w:rsid w:val="00E37752"/>
    <w:rsid w:val="00E4060E"/>
    <w:rsid w:val="00E4274B"/>
    <w:rsid w:val="00E445BC"/>
    <w:rsid w:val="00E44F6F"/>
    <w:rsid w:val="00E46BFB"/>
    <w:rsid w:val="00E46CB3"/>
    <w:rsid w:val="00E55477"/>
    <w:rsid w:val="00E571DC"/>
    <w:rsid w:val="00E57684"/>
    <w:rsid w:val="00E609CA"/>
    <w:rsid w:val="00E6182D"/>
    <w:rsid w:val="00E63330"/>
    <w:rsid w:val="00E64197"/>
    <w:rsid w:val="00E65024"/>
    <w:rsid w:val="00E704B9"/>
    <w:rsid w:val="00E70769"/>
    <w:rsid w:val="00E71744"/>
    <w:rsid w:val="00E73227"/>
    <w:rsid w:val="00E74441"/>
    <w:rsid w:val="00E74AE1"/>
    <w:rsid w:val="00E76EED"/>
    <w:rsid w:val="00E77FD7"/>
    <w:rsid w:val="00E84733"/>
    <w:rsid w:val="00E849A8"/>
    <w:rsid w:val="00E85E22"/>
    <w:rsid w:val="00E85FBD"/>
    <w:rsid w:val="00E876D5"/>
    <w:rsid w:val="00E9104E"/>
    <w:rsid w:val="00E926E4"/>
    <w:rsid w:val="00E96D88"/>
    <w:rsid w:val="00EA083E"/>
    <w:rsid w:val="00EA0B24"/>
    <w:rsid w:val="00EA0C47"/>
    <w:rsid w:val="00EA19AC"/>
    <w:rsid w:val="00EA40ED"/>
    <w:rsid w:val="00EA489F"/>
    <w:rsid w:val="00EA551D"/>
    <w:rsid w:val="00EB0336"/>
    <w:rsid w:val="00EB0ADD"/>
    <w:rsid w:val="00EB10C7"/>
    <w:rsid w:val="00EB4D51"/>
    <w:rsid w:val="00EB7B47"/>
    <w:rsid w:val="00EB7C9A"/>
    <w:rsid w:val="00EC0283"/>
    <w:rsid w:val="00EC17B2"/>
    <w:rsid w:val="00EC1A52"/>
    <w:rsid w:val="00EC20BD"/>
    <w:rsid w:val="00ED0258"/>
    <w:rsid w:val="00ED2925"/>
    <w:rsid w:val="00ED365F"/>
    <w:rsid w:val="00ED40EB"/>
    <w:rsid w:val="00EE1C05"/>
    <w:rsid w:val="00EE2C86"/>
    <w:rsid w:val="00EE3856"/>
    <w:rsid w:val="00EE65D1"/>
    <w:rsid w:val="00EE7A7A"/>
    <w:rsid w:val="00EF0D55"/>
    <w:rsid w:val="00EF20BA"/>
    <w:rsid w:val="00EF297C"/>
    <w:rsid w:val="00EF3357"/>
    <w:rsid w:val="00EF4B64"/>
    <w:rsid w:val="00EF4D96"/>
    <w:rsid w:val="00EF59B5"/>
    <w:rsid w:val="00EF7A37"/>
    <w:rsid w:val="00F0078F"/>
    <w:rsid w:val="00F052B8"/>
    <w:rsid w:val="00F076AD"/>
    <w:rsid w:val="00F11C1E"/>
    <w:rsid w:val="00F13A07"/>
    <w:rsid w:val="00F13B2E"/>
    <w:rsid w:val="00F17175"/>
    <w:rsid w:val="00F23D6F"/>
    <w:rsid w:val="00F30959"/>
    <w:rsid w:val="00F32223"/>
    <w:rsid w:val="00F3263F"/>
    <w:rsid w:val="00F33D17"/>
    <w:rsid w:val="00F353E6"/>
    <w:rsid w:val="00F358ED"/>
    <w:rsid w:val="00F35AEA"/>
    <w:rsid w:val="00F36097"/>
    <w:rsid w:val="00F36672"/>
    <w:rsid w:val="00F412A9"/>
    <w:rsid w:val="00F45646"/>
    <w:rsid w:val="00F46801"/>
    <w:rsid w:val="00F47457"/>
    <w:rsid w:val="00F563C5"/>
    <w:rsid w:val="00F64088"/>
    <w:rsid w:val="00F64AD9"/>
    <w:rsid w:val="00F674E5"/>
    <w:rsid w:val="00F67678"/>
    <w:rsid w:val="00F67B0D"/>
    <w:rsid w:val="00F67BF0"/>
    <w:rsid w:val="00F70A9A"/>
    <w:rsid w:val="00F71425"/>
    <w:rsid w:val="00F738A6"/>
    <w:rsid w:val="00F75EB1"/>
    <w:rsid w:val="00F773C1"/>
    <w:rsid w:val="00F774A9"/>
    <w:rsid w:val="00F84A1A"/>
    <w:rsid w:val="00F90112"/>
    <w:rsid w:val="00F9201F"/>
    <w:rsid w:val="00F95887"/>
    <w:rsid w:val="00F95B18"/>
    <w:rsid w:val="00F96B0B"/>
    <w:rsid w:val="00FA0E68"/>
    <w:rsid w:val="00FA45F8"/>
    <w:rsid w:val="00FA4DF9"/>
    <w:rsid w:val="00FA5C4D"/>
    <w:rsid w:val="00FA5D17"/>
    <w:rsid w:val="00FB069F"/>
    <w:rsid w:val="00FB5947"/>
    <w:rsid w:val="00FC0008"/>
    <w:rsid w:val="00FC0FD2"/>
    <w:rsid w:val="00FC3103"/>
    <w:rsid w:val="00FC4DC2"/>
    <w:rsid w:val="00FC6612"/>
    <w:rsid w:val="00FD1CD3"/>
    <w:rsid w:val="00FD1FF1"/>
    <w:rsid w:val="00FD2725"/>
    <w:rsid w:val="00FD33EE"/>
    <w:rsid w:val="00FD3E7F"/>
    <w:rsid w:val="00FD4F5C"/>
    <w:rsid w:val="00FD5B07"/>
    <w:rsid w:val="00FD7932"/>
    <w:rsid w:val="00FE0510"/>
    <w:rsid w:val="00FE0688"/>
    <w:rsid w:val="00FE0FE3"/>
    <w:rsid w:val="00FE3B50"/>
    <w:rsid w:val="00FE56A4"/>
    <w:rsid w:val="00FE711A"/>
    <w:rsid w:val="00FF0EFF"/>
    <w:rsid w:val="00FF18A2"/>
    <w:rsid w:val="00FF1D9F"/>
    <w:rsid w:val="00FF2C81"/>
    <w:rsid w:val="00FF6111"/>
    <w:rsid w:val="00FF67D0"/>
    <w:rsid w:val="00FF6D11"/>
    <w:rsid w:val="00FF6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locked="1" w:semiHidden="0" w:uiPriority="0"/>
    <w:lsdException w:name="caption" w:locked="1" w:uiPriority="0" w:qFormat="1"/>
    <w:lsdException w:name="footnote reference" w:locked="1" w:semiHidden="0" w:uiPriority="0"/>
    <w:lsdException w:name="Title" w:locked="1" w:semiHidden="0" w:uiPriority="0" w:unhideWhenUsed="0" w:qFormat="1"/>
    <w:lsdException w:name="Default Paragraph Font" w:locked="1" w:semiHidden="0" w:uiPriority="0"/>
    <w:lsdException w:name="Subtitle" w:locked="1" w:semiHidden="0" w:uiPriority="0" w:unhideWhenUsed="0" w:qFormat="1"/>
    <w:lsdException w:name="Hyperlink" w:locked="1" w:semiHidden="0" w:uiPriority="0"/>
    <w:lsdException w:name="Strong" w:locked="1" w:semiHidden="0" w:uiPriority="0" w:unhideWhenUsed="0" w:qFormat="1"/>
    <w:lsdException w:name="Emphasis" w:locked="1" w:semiHidden="0" w:uiPriority="0" w:unhideWhenUsed="0" w:qFormat="1"/>
    <w:lsdException w:name="HTML Preformatted" w:locked="1" w:semiHidden="0"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6F4"/>
    <w:pPr>
      <w:spacing w:after="200" w:line="276" w:lineRule="auto"/>
    </w:pPr>
    <w:rPr>
      <w:lang w:eastAsia="en-US"/>
    </w:rPr>
  </w:style>
  <w:style w:type="paragraph" w:styleId="1">
    <w:name w:val="heading 1"/>
    <w:basedOn w:val="a"/>
    <w:next w:val="a"/>
    <w:link w:val="10"/>
    <w:uiPriority w:val="99"/>
    <w:qFormat/>
    <w:locked/>
    <w:rsid w:val="002A0828"/>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9"/>
    <w:qFormat/>
    <w:locked/>
    <w:rsid w:val="002A0828"/>
    <w:pPr>
      <w:spacing w:before="100" w:beforeAutospacing="1" w:after="100" w:afterAutospacing="1" w:line="240" w:lineRule="auto"/>
      <w:outlineLvl w:val="1"/>
    </w:pPr>
    <w:rPr>
      <w:rFonts w:ascii="Arial" w:eastAsia="Times New Roman" w:hAnsi="Arial" w:cs="Arial"/>
      <w:b/>
      <w:bCs/>
      <w:color w:val="7E7E7E"/>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A0828"/>
    <w:rPr>
      <w:rFonts w:ascii="Cambria" w:hAnsi="Cambria" w:cs="Times New Roman"/>
      <w:b/>
      <w:bCs/>
      <w:color w:val="365F91"/>
      <w:sz w:val="28"/>
      <w:szCs w:val="28"/>
      <w:lang w:eastAsia="en-US"/>
    </w:rPr>
  </w:style>
  <w:style w:type="character" w:customStyle="1" w:styleId="20">
    <w:name w:val="Заголовок 2 Знак"/>
    <w:basedOn w:val="a0"/>
    <w:link w:val="2"/>
    <w:uiPriority w:val="99"/>
    <w:locked/>
    <w:rsid w:val="002A0828"/>
    <w:rPr>
      <w:rFonts w:ascii="Arial" w:hAnsi="Arial" w:cs="Arial"/>
      <w:b/>
      <w:bCs/>
      <w:color w:val="7E7E7E"/>
      <w:sz w:val="18"/>
      <w:szCs w:val="18"/>
    </w:rPr>
  </w:style>
  <w:style w:type="character" w:styleId="a3">
    <w:name w:val="Strong"/>
    <w:basedOn w:val="a0"/>
    <w:uiPriority w:val="99"/>
    <w:qFormat/>
    <w:rsid w:val="00DE248D"/>
    <w:rPr>
      <w:rFonts w:cs="Times New Roman"/>
      <w:b/>
      <w:bCs/>
    </w:rPr>
  </w:style>
  <w:style w:type="paragraph" w:styleId="a4">
    <w:name w:val="Normal (Web)"/>
    <w:basedOn w:val="a"/>
    <w:uiPriority w:val="99"/>
    <w:rsid w:val="00B17AAD"/>
    <w:pPr>
      <w:spacing w:after="0" w:line="360" w:lineRule="atLeast"/>
    </w:pPr>
    <w:rPr>
      <w:rFonts w:ascii="Arial" w:eastAsia="Times New Roman" w:hAnsi="Arial" w:cs="Arial"/>
      <w:color w:val="5E5E5E"/>
      <w:sz w:val="23"/>
      <w:szCs w:val="23"/>
      <w:lang w:eastAsia="ru-RU"/>
    </w:rPr>
  </w:style>
  <w:style w:type="table" w:styleId="a5">
    <w:name w:val="Table Grid"/>
    <w:basedOn w:val="a1"/>
    <w:uiPriority w:val="39"/>
    <w:rsid w:val="004574F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7A519D"/>
    <w:pPr>
      <w:suppressAutoHyphens/>
      <w:spacing w:after="0" w:line="240" w:lineRule="auto"/>
    </w:pPr>
    <w:rPr>
      <w:rFonts w:ascii="Times New Roman" w:eastAsia="Times New Roman" w:hAnsi="Times New Roman"/>
      <w:sz w:val="20"/>
      <w:szCs w:val="20"/>
      <w:lang w:eastAsia="zh-CN"/>
    </w:rPr>
  </w:style>
  <w:style w:type="character" w:customStyle="1" w:styleId="a7">
    <w:name w:val="Текст сноски Знак"/>
    <w:basedOn w:val="a0"/>
    <w:link w:val="a6"/>
    <w:uiPriority w:val="99"/>
    <w:semiHidden/>
    <w:locked/>
    <w:rsid w:val="007A519D"/>
    <w:rPr>
      <w:rFonts w:ascii="Times New Roman" w:hAnsi="Times New Roman" w:cs="Times New Roman"/>
      <w:sz w:val="20"/>
      <w:szCs w:val="20"/>
      <w:lang w:eastAsia="zh-CN"/>
    </w:rPr>
  </w:style>
  <w:style w:type="character" w:customStyle="1" w:styleId="a8">
    <w:name w:val="Символ сноски"/>
    <w:basedOn w:val="a0"/>
    <w:uiPriority w:val="99"/>
    <w:rsid w:val="007A519D"/>
    <w:rPr>
      <w:rFonts w:cs="Times New Roman"/>
      <w:vertAlign w:val="superscript"/>
    </w:rPr>
  </w:style>
  <w:style w:type="paragraph" w:styleId="a9">
    <w:name w:val="List Paragraph"/>
    <w:basedOn w:val="a"/>
    <w:uiPriority w:val="99"/>
    <w:qFormat/>
    <w:rsid w:val="002C00EB"/>
    <w:pPr>
      <w:ind w:left="720"/>
      <w:contextualSpacing/>
    </w:pPr>
  </w:style>
  <w:style w:type="paragraph" w:styleId="aa">
    <w:name w:val="header"/>
    <w:basedOn w:val="a"/>
    <w:link w:val="ab"/>
    <w:uiPriority w:val="99"/>
    <w:rsid w:val="00271084"/>
    <w:pPr>
      <w:tabs>
        <w:tab w:val="center" w:pos="4677"/>
        <w:tab w:val="right" w:pos="9355"/>
      </w:tabs>
      <w:spacing w:after="0" w:line="240" w:lineRule="auto"/>
    </w:pPr>
  </w:style>
  <w:style w:type="character" w:customStyle="1" w:styleId="ab">
    <w:name w:val="Верхний колонтитул Знак"/>
    <w:basedOn w:val="a0"/>
    <w:link w:val="aa"/>
    <w:uiPriority w:val="99"/>
    <w:locked/>
    <w:rsid w:val="00271084"/>
    <w:rPr>
      <w:rFonts w:cs="Times New Roman"/>
    </w:rPr>
  </w:style>
  <w:style w:type="paragraph" w:styleId="ac">
    <w:name w:val="footer"/>
    <w:basedOn w:val="a"/>
    <w:link w:val="ad"/>
    <w:uiPriority w:val="99"/>
    <w:rsid w:val="00271084"/>
    <w:pPr>
      <w:tabs>
        <w:tab w:val="center" w:pos="4677"/>
        <w:tab w:val="right" w:pos="9355"/>
      </w:tabs>
      <w:spacing w:after="0" w:line="240" w:lineRule="auto"/>
    </w:pPr>
  </w:style>
  <w:style w:type="character" w:customStyle="1" w:styleId="ad">
    <w:name w:val="Нижний колонтитул Знак"/>
    <w:basedOn w:val="a0"/>
    <w:link w:val="ac"/>
    <w:uiPriority w:val="99"/>
    <w:locked/>
    <w:rsid w:val="00271084"/>
    <w:rPr>
      <w:rFonts w:cs="Times New Roman"/>
    </w:rPr>
  </w:style>
  <w:style w:type="paragraph" w:styleId="HTML">
    <w:name w:val="HTML Preformatted"/>
    <w:basedOn w:val="a"/>
    <w:link w:val="HTML0"/>
    <w:uiPriority w:val="99"/>
    <w:rsid w:val="00341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cs="Courier New"/>
      <w:color w:val="000000"/>
      <w:sz w:val="20"/>
      <w:szCs w:val="20"/>
      <w:lang w:eastAsia="zh-CN"/>
    </w:rPr>
  </w:style>
  <w:style w:type="character" w:customStyle="1" w:styleId="HTML0">
    <w:name w:val="Стандартный HTML Знак"/>
    <w:basedOn w:val="a0"/>
    <w:link w:val="HTML"/>
    <w:uiPriority w:val="99"/>
    <w:locked/>
    <w:rsid w:val="00341CC1"/>
    <w:rPr>
      <w:rFonts w:ascii="Courier New" w:hAnsi="Courier New" w:cs="Courier New"/>
      <w:color w:val="000000"/>
      <w:sz w:val="20"/>
      <w:szCs w:val="20"/>
      <w:lang w:eastAsia="zh-CN"/>
    </w:rPr>
  </w:style>
  <w:style w:type="paragraph" w:styleId="ae">
    <w:name w:val="Balloon Text"/>
    <w:basedOn w:val="a"/>
    <w:link w:val="af"/>
    <w:uiPriority w:val="99"/>
    <w:semiHidden/>
    <w:rsid w:val="00626F6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626F65"/>
    <w:rPr>
      <w:rFonts w:ascii="Tahoma" w:hAnsi="Tahoma" w:cs="Tahoma"/>
      <w:sz w:val="16"/>
      <w:szCs w:val="16"/>
    </w:rPr>
  </w:style>
  <w:style w:type="paragraph" w:customStyle="1" w:styleId="21">
    <w:name w:val="Основной текст 21"/>
    <w:basedOn w:val="a"/>
    <w:uiPriority w:val="99"/>
    <w:rsid w:val="002A0828"/>
    <w:pPr>
      <w:suppressAutoHyphens/>
      <w:spacing w:after="120" w:line="480" w:lineRule="auto"/>
    </w:pPr>
    <w:rPr>
      <w:rFonts w:ascii="Times New Roman" w:eastAsia="Times New Roman" w:hAnsi="Times New Roman"/>
      <w:sz w:val="24"/>
      <w:szCs w:val="24"/>
      <w:lang w:eastAsia="zh-CN"/>
    </w:rPr>
  </w:style>
  <w:style w:type="character" w:customStyle="1" w:styleId="af0">
    <w:name w:val="Основной текст Знак"/>
    <w:basedOn w:val="a0"/>
    <w:link w:val="af1"/>
    <w:uiPriority w:val="99"/>
    <w:semiHidden/>
    <w:locked/>
    <w:rsid w:val="002A0828"/>
    <w:rPr>
      <w:rFonts w:ascii="Times New Roman" w:hAnsi="Times New Roman" w:cs="Times New Roman"/>
      <w:sz w:val="24"/>
      <w:szCs w:val="24"/>
      <w:lang w:eastAsia="zh-CN"/>
    </w:rPr>
  </w:style>
  <w:style w:type="paragraph" w:styleId="af1">
    <w:name w:val="Body Text"/>
    <w:basedOn w:val="a"/>
    <w:link w:val="af0"/>
    <w:uiPriority w:val="99"/>
    <w:semiHidden/>
    <w:rsid w:val="002A0828"/>
    <w:pPr>
      <w:suppressAutoHyphens/>
      <w:spacing w:after="120" w:line="240" w:lineRule="auto"/>
    </w:pPr>
    <w:rPr>
      <w:rFonts w:ascii="Times New Roman" w:eastAsia="Times New Roman" w:hAnsi="Times New Roman"/>
      <w:sz w:val="24"/>
      <w:szCs w:val="24"/>
      <w:lang w:eastAsia="zh-CN"/>
    </w:rPr>
  </w:style>
  <w:style w:type="character" w:customStyle="1" w:styleId="BodyTextChar1">
    <w:name w:val="Body Text Char1"/>
    <w:basedOn w:val="a0"/>
    <w:uiPriority w:val="99"/>
    <w:semiHidden/>
    <w:locked/>
    <w:rsid w:val="008E0827"/>
    <w:rPr>
      <w:rFonts w:cs="Times New Roman"/>
      <w:lang w:eastAsia="en-US"/>
    </w:rPr>
  </w:style>
  <w:style w:type="character" w:customStyle="1" w:styleId="af2">
    <w:name w:val="Основной текст с отступом Знак"/>
    <w:basedOn w:val="a0"/>
    <w:link w:val="af3"/>
    <w:uiPriority w:val="99"/>
    <w:semiHidden/>
    <w:locked/>
    <w:rsid w:val="002A0828"/>
    <w:rPr>
      <w:rFonts w:ascii="Times New Roman" w:hAnsi="Times New Roman" w:cs="Times New Roman"/>
      <w:sz w:val="20"/>
      <w:szCs w:val="20"/>
      <w:lang w:eastAsia="zh-CN"/>
    </w:rPr>
  </w:style>
  <w:style w:type="paragraph" w:styleId="af3">
    <w:name w:val="Body Text Indent"/>
    <w:basedOn w:val="a"/>
    <w:link w:val="af2"/>
    <w:uiPriority w:val="99"/>
    <w:semiHidden/>
    <w:rsid w:val="002A0828"/>
    <w:pPr>
      <w:suppressAutoHyphens/>
      <w:spacing w:after="0" w:line="240" w:lineRule="auto"/>
      <w:ind w:firstLine="720"/>
      <w:jc w:val="center"/>
    </w:pPr>
    <w:rPr>
      <w:rFonts w:ascii="Times New Roman" w:eastAsia="Times New Roman" w:hAnsi="Times New Roman"/>
      <w:sz w:val="28"/>
      <w:szCs w:val="20"/>
      <w:lang w:eastAsia="zh-CN"/>
    </w:rPr>
  </w:style>
  <w:style w:type="character" w:customStyle="1" w:styleId="BodyTextIndentChar1">
    <w:name w:val="Body Text Indent Char1"/>
    <w:basedOn w:val="a0"/>
    <w:uiPriority w:val="99"/>
    <w:semiHidden/>
    <w:locked/>
    <w:rsid w:val="008E0827"/>
    <w:rPr>
      <w:rFonts w:cs="Times New Roman"/>
      <w:lang w:eastAsia="en-US"/>
    </w:rPr>
  </w:style>
  <w:style w:type="character" w:customStyle="1" w:styleId="af4">
    <w:name w:val="Схема документа Знак"/>
    <w:basedOn w:val="a0"/>
    <w:link w:val="af5"/>
    <w:uiPriority w:val="99"/>
    <w:semiHidden/>
    <w:locked/>
    <w:rsid w:val="002A0828"/>
    <w:rPr>
      <w:rFonts w:ascii="Tahoma" w:hAnsi="Tahoma" w:cs="Tahoma"/>
      <w:sz w:val="20"/>
      <w:szCs w:val="20"/>
      <w:shd w:val="clear" w:color="auto" w:fill="000080"/>
      <w:lang w:eastAsia="zh-CN"/>
    </w:rPr>
  </w:style>
  <w:style w:type="paragraph" w:styleId="af5">
    <w:name w:val="Document Map"/>
    <w:basedOn w:val="a"/>
    <w:link w:val="af4"/>
    <w:uiPriority w:val="99"/>
    <w:semiHidden/>
    <w:rsid w:val="002A0828"/>
    <w:pPr>
      <w:shd w:val="clear" w:color="auto" w:fill="000080"/>
      <w:suppressAutoHyphens/>
      <w:spacing w:after="0" w:line="240" w:lineRule="auto"/>
    </w:pPr>
    <w:rPr>
      <w:rFonts w:ascii="Tahoma" w:eastAsia="Times New Roman" w:hAnsi="Tahoma" w:cs="Tahoma"/>
      <w:sz w:val="20"/>
      <w:szCs w:val="20"/>
      <w:lang w:eastAsia="zh-CN"/>
    </w:rPr>
  </w:style>
  <w:style w:type="character" w:customStyle="1" w:styleId="DocumentMapChar1">
    <w:name w:val="Document Map Char1"/>
    <w:basedOn w:val="a0"/>
    <w:uiPriority w:val="99"/>
    <w:semiHidden/>
    <w:locked/>
    <w:rsid w:val="008E0827"/>
    <w:rPr>
      <w:rFonts w:ascii="Times New Roman" w:hAnsi="Times New Roman" w:cs="Times New Roman"/>
      <w:sz w:val="2"/>
      <w:lang w:eastAsia="en-US"/>
    </w:rPr>
  </w:style>
  <w:style w:type="paragraph" w:customStyle="1" w:styleId="210">
    <w:name w:val="Основной текст с отступом 21"/>
    <w:basedOn w:val="a"/>
    <w:uiPriority w:val="99"/>
    <w:rsid w:val="002A0828"/>
    <w:pPr>
      <w:suppressAutoHyphens/>
      <w:spacing w:after="120" w:line="480" w:lineRule="auto"/>
      <w:ind w:left="283"/>
    </w:pPr>
    <w:rPr>
      <w:rFonts w:ascii="Times New Roman" w:eastAsia="Times New Roman" w:hAnsi="Times New Roman"/>
      <w:sz w:val="24"/>
      <w:szCs w:val="24"/>
      <w:lang w:eastAsia="zh-CN"/>
    </w:rPr>
  </w:style>
  <w:style w:type="paragraph" w:customStyle="1" w:styleId="FR1">
    <w:name w:val="FR1"/>
    <w:uiPriority w:val="99"/>
    <w:rsid w:val="002A0828"/>
    <w:pPr>
      <w:widowControl w:val="0"/>
      <w:suppressAutoHyphens/>
      <w:autoSpaceDE w:val="0"/>
      <w:spacing w:line="314" w:lineRule="auto"/>
    </w:pPr>
    <w:rPr>
      <w:rFonts w:ascii="Arial" w:eastAsia="Times New Roman" w:hAnsi="Arial" w:cs="Arial"/>
      <w:sz w:val="18"/>
      <w:szCs w:val="20"/>
      <w:lang w:eastAsia="zh-CN"/>
    </w:rPr>
  </w:style>
  <w:style w:type="character" w:customStyle="1" w:styleId="WW8Num2z0">
    <w:name w:val="WW8Num2z0"/>
    <w:uiPriority w:val="99"/>
    <w:rsid w:val="002A0828"/>
    <w:rPr>
      <w:rFonts w:ascii="Times New Roman" w:hAnsi="Times New Roman"/>
    </w:rPr>
  </w:style>
  <w:style w:type="character" w:customStyle="1" w:styleId="WW8Num3z0">
    <w:name w:val="WW8Num3z0"/>
    <w:uiPriority w:val="99"/>
    <w:rsid w:val="002A0828"/>
    <w:rPr>
      <w:rFonts w:ascii="Times New Roman" w:hAnsi="Times New Roman"/>
    </w:rPr>
  </w:style>
  <w:style w:type="character" w:customStyle="1" w:styleId="WW8Num9z0">
    <w:name w:val="WW8Num9z0"/>
    <w:uiPriority w:val="99"/>
    <w:rsid w:val="002A0828"/>
    <w:rPr>
      <w:rFonts w:ascii="Symbol" w:hAnsi="Symbol"/>
      <w:sz w:val="20"/>
    </w:rPr>
  </w:style>
  <w:style w:type="character" w:customStyle="1" w:styleId="WW8Num9z2">
    <w:name w:val="WW8Num9z2"/>
    <w:uiPriority w:val="99"/>
    <w:rsid w:val="002A0828"/>
    <w:rPr>
      <w:rFonts w:ascii="Wingdings" w:hAnsi="Wingdings"/>
      <w:sz w:val="20"/>
    </w:rPr>
  </w:style>
  <w:style w:type="character" w:customStyle="1" w:styleId="WW8Num10z0">
    <w:name w:val="WW8Num10z0"/>
    <w:uiPriority w:val="99"/>
    <w:rsid w:val="002A0828"/>
    <w:rPr>
      <w:rFonts w:ascii="Symbol" w:hAnsi="Symbol"/>
    </w:rPr>
  </w:style>
  <w:style w:type="character" w:customStyle="1" w:styleId="WW8Num10z1">
    <w:name w:val="WW8Num10z1"/>
    <w:uiPriority w:val="99"/>
    <w:rsid w:val="002A0828"/>
    <w:rPr>
      <w:rFonts w:ascii="Courier New" w:hAnsi="Courier New"/>
    </w:rPr>
  </w:style>
  <w:style w:type="character" w:customStyle="1" w:styleId="WW8Num10z2">
    <w:name w:val="WW8Num10z2"/>
    <w:uiPriority w:val="99"/>
    <w:rsid w:val="002A0828"/>
    <w:rPr>
      <w:rFonts w:ascii="Wingdings" w:hAnsi="Wingdings"/>
    </w:rPr>
  </w:style>
  <w:style w:type="character" w:customStyle="1" w:styleId="WW8Num11z0">
    <w:name w:val="WW8Num11z0"/>
    <w:uiPriority w:val="99"/>
    <w:rsid w:val="002A0828"/>
    <w:rPr>
      <w:rFonts w:ascii="Symbol" w:hAnsi="Symbol"/>
    </w:rPr>
  </w:style>
  <w:style w:type="character" w:customStyle="1" w:styleId="WW8Num11z1">
    <w:name w:val="WW8Num11z1"/>
    <w:uiPriority w:val="99"/>
    <w:rsid w:val="002A0828"/>
    <w:rPr>
      <w:rFonts w:ascii="Courier New" w:hAnsi="Courier New"/>
    </w:rPr>
  </w:style>
  <w:style w:type="character" w:customStyle="1" w:styleId="WW8Num11z2">
    <w:name w:val="WW8Num11z2"/>
    <w:uiPriority w:val="99"/>
    <w:rsid w:val="002A0828"/>
    <w:rPr>
      <w:rFonts w:ascii="Wingdings" w:hAnsi="Wingdings"/>
    </w:rPr>
  </w:style>
  <w:style w:type="character" w:customStyle="1" w:styleId="WW8NumSt1z0">
    <w:name w:val="WW8NumSt1z0"/>
    <w:uiPriority w:val="99"/>
    <w:rsid w:val="002A0828"/>
    <w:rPr>
      <w:rFonts w:ascii="Times New Roman" w:hAnsi="Times New Roman"/>
    </w:rPr>
  </w:style>
  <w:style w:type="character" w:customStyle="1" w:styleId="WW8NumSt2z0">
    <w:name w:val="WW8NumSt2z0"/>
    <w:uiPriority w:val="99"/>
    <w:rsid w:val="002A0828"/>
    <w:rPr>
      <w:rFonts w:ascii="Times New Roman" w:hAnsi="Times New Roman"/>
    </w:rPr>
  </w:style>
  <w:style w:type="character" w:customStyle="1" w:styleId="WW8NumSt3z0">
    <w:name w:val="WW8NumSt3z0"/>
    <w:uiPriority w:val="99"/>
    <w:rsid w:val="002A0828"/>
    <w:rPr>
      <w:rFonts w:ascii="Times New Roman" w:hAnsi="Times New Roman"/>
    </w:rPr>
  </w:style>
  <w:style w:type="character" w:customStyle="1" w:styleId="WW8NumSt4z0">
    <w:name w:val="WW8NumSt4z0"/>
    <w:uiPriority w:val="99"/>
    <w:rsid w:val="002A0828"/>
    <w:rPr>
      <w:rFonts w:ascii="Times New Roman" w:hAnsi="Times New Roman"/>
    </w:rPr>
  </w:style>
  <w:style w:type="character" w:customStyle="1" w:styleId="WW8NumSt5z0">
    <w:name w:val="WW8NumSt5z0"/>
    <w:uiPriority w:val="99"/>
    <w:rsid w:val="002A0828"/>
    <w:rPr>
      <w:rFonts w:ascii="Times New Roman" w:hAnsi="Times New Roman"/>
    </w:rPr>
  </w:style>
  <w:style w:type="character" w:customStyle="1" w:styleId="WW8NumSt6z0">
    <w:name w:val="WW8NumSt6z0"/>
    <w:uiPriority w:val="99"/>
    <w:rsid w:val="002A0828"/>
    <w:rPr>
      <w:rFonts w:ascii="Times New Roman" w:hAnsi="Times New Roman"/>
    </w:rPr>
  </w:style>
  <w:style w:type="character" w:customStyle="1" w:styleId="WW8NumSt7z0">
    <w:name w:val="WW8NumSt7z0"/>
    <w:uiPriority w:val="99"/>
    <w:rsid w:val="002A0828"/>
    <w:rPr>
      <w:rFonts w:ascii="Times New Roman" w:hAnsi="Times New Roman"/>
    </w:rPr>
  </w:style>
  <w:style w:type="character" w:customStyle="1" w:styleId="WW8NumSt8z0">
    <w:name w:val="WW8NumSt8z0"/>
    <w:uiPriority w:val="99"/>
    <w:rsid w:val="002A0828"/>
    <w:rPr>
      <w:rFonts w:ascii="Times New Roman" w:hAnsi="Times New Roman"/>
    </w:rPr>
  </w:style>
  <w:style w:type="character" w:customStyle="1" w:styleId="WW8NumSt9z0">
    <w:name w:val="WW8NumSt9z0"/>
    <w:uiPriority w:val="99"/>
    <w:rsid w:val="002A0828"/>
    <w:rPr>
      <w:rFonts w:ascii="Times New Roman" w:hAnsi="Times New Roman"/>
    </w:rPr>
  </w:style>
  <w:style w:type="character" w:customStyle="1" w:styleId="WW8NumSt12z0">
    <w:name w:val="WW8NumSt12z0"/>
    <w:uiPriority w:val="99"/>
    <w:rsid w:val="002A0828"/>
    <w:rPr>
      <w:rFonts w:ascii="Times New Roman" w:hAnsi="Times New Roman"/>
    </w:rPr>
  </w:style>
  <w:style w:type="character" w:customStyle="1" w:styleId="WW8NumSt13z0">
    <w:name w:val="WW8NumSt13z0"/>
    <w:uiPriority w:val="99"/>
    <w:rsid w:val="002A0828"/>
    <w:rPr>
      <w:rFonts w:ascii="Times New Roman" w:hAnsi="Times New Roman"/>
    </w:rPr>
  </w:style>
  <w:style w:type="character" w:customStyle="1" w:styleId="WW8NumSt14z0">
    <w:name w:val="WW8NumSt14z0"/>
    <w:uiPriority w:val="99"/>
    <w:rsid w:val="002A0828"/>
    <w:rPr>
      <w:rFonts w:ascii="Times New Roman" w:hAnsi="Times New Roman"/>
    </w:rPr>
  </w:style>
  <w:style w:type="character" w:customStyle="1" w:styleId="11">
    <w:name w:val="Основной шрифт абзаца1"/>
    <w:uiPriority w:val="99"/>
    <w:rsid w:val="002A0828"/>
  </w:style>
  <w:style w:type="character" w:customStyle="1" w:styleId="c3">
    <w:name w:val="c3"/>
    <w:basedOn w:val="a0"/>
    <w:uiPriority w:val="99"/>
    <w:rsid w:val="002A0828"/>
    <w:rPr>
      <w:rFonts w:cs="Times New Roman"/>
    </w:rPr>
  </w:style>
  <w:style w:type="character" w:customStyle="1" w:styleId="af6">
    <w:name w:val="Текст примечания Знак"/>
    <w:basedOn w:val="a0"/>
    <w:link w:val="af7"/>
    <w:uiPriority w:val="99"/>
    <w:semiHidden/>
    <w:locked/>
    <w:rsid w:val="002A0828"/>
    <w:rPr>
      <w:rFonts w:ascii="Calibri" w:hAnsi="Calibri" w:cs="Times New Roman"/>
      <w:sz w:val="20"/>
      <w:szCs w:val="20"/>
      <w:lang w:eastAsia="en-US"/>
    </w:rPr>
  </w:style>
  <w:style w:type="paragraph" w:styleId="af7">
    <w:name w:val="annotation text"/>
    <w:basedOn w:val="a"/>
    <w:link w:val="af6"/>
    <w:uiPriority w:val="99"/>
    <w:semiHidden/>
    <w:rsid w:val="002A0828"/>
    <w:pPr>
      <w:spacing w:line="240" w:lineRule="auto"/>
    </w:pPr>
    <w:rPr>
      <w:sz w:val="20"/>
      <w:szCs w:val="20"/>
    </w:rPr>
  </w:style>
  <w:style w:type="character" w:customStyle="1" w:styleId="CommentTextChar1">
    <w:name w:val="Comment Text Char1"/>
    <w:basedOn w:val="a0"/>
    <w:uiPriority w:val="99"/>
    <w:semiHidden/>
    <w:locked/>
    <w:rsid w:val="008E0827"/>
    <w:rPr>
      <w:rFonts w:cs="Times New Roman"/>
      <w:sz w:val="20"/>
      <w:szCs w:val="20"/>
      <w:lang w:eastAsia="en-US"/>
    </w:rPr>
  </w:style>
  <w:style w:type="character" w:customStyle="1" w:styleId="af8">
    <w:name w:val="Тема примечания Знак"/>
    <w:basedOn w:val="af6"/>
    <w:link w:val="af9"/>
    <w:uiPriority w:val="99"/>
    <w:semiHidden/>
    <w:locked/>
    <w:rsid w:val="002A0828"/>
    <w:rPr>
      <w:rFonts w:ascii="Calibri" w:hAnsi="Calibri" w:cs="Times New Roman"/>
      <w:b/>
      <w:bCs/>
      <w:sz w:val="20"/>
      <w:szCs w:val="20"/>
      <w:lang w:eastAsia="en-US"/>
    </w:rPr>
  </w:style>
  <w:style w:type="paragraph" w:styleId="af9">
    <w:name w:val="annotation subject"/>
    <w:basedOn w:val="af7"/>
    <w:next w:val="af7"/>
    <w:link w:val="af8"/>
    <w:uiPriority w:val="99"/>
    <w:semiHidden/>
    <w:rsid w:val="002A0828"/>
    <w:rPr>
      <w:b/>
      <w:bCs/>
    </w:rPr>
  </w:style>
  <w:style w:type="character" w:customStyle="1" w:styleId="CommentSubjectChar1">
    <w:name w:val="Comment Subject Char1"/>
    <w:basedOn w:val="af6"/>
    <w:uiPriority w:val="99"/>
    <w:semiHidden/>
    <w:locked/>
    <w:rsid w:val="008E0827"/>
    <w:rPr>
      <w:rFonts w:ascii="Calibri" w:hAnsi="Calibri" w:cs="Times New Roman"/>
      <w:b/>
      <w:bCs/>
      <w:sz w:val="20"/>
      <w:szCs w:val="20"/>
      <w:lang w:eastAsia="en-US"/>
    </w:rPr>
  </w:style>
  <w:style w:type="character" w:customStyle="1" w:styleId="c0">
    <w:name w:val="c0"/>
    <w:basedOn w:val="a0"/>
    <w:uiPriority w:val="99"/>
    <w:rsid w:val="00AF7138"/>
    <w:rPr>
      <w:rFonts w:cs="Times New Roman"/>
    </w:rPr>
  </w:style>
  <w:style w:type="character" w:customStyle="1" w:styleId="afa">
    <w:name w:val="Основной текст_"/>
    <w:link w:val="12"/>
    <w:uiPriority w:val="99"/>
    <w:locked/>
    <w:rsid w:val="003773C2"/>
    <w:rPr>
      <w:sz w:val="21"/>
      <w:shd w:val="clear" w:color="auto" w:fill="FFFFFF"/>
    </w:rPr>
  </w:style>
  <w:style w:type="character" w:customStyle="1" w:styleId="afb">
    <w:name w:val="Основной текст + Полужирный"/>
    <w:aliases w:val="Курсив"/>
    <w:uiPriority w:val="99"/>
    <w:rsid w:val="003773C2"/>
    <w:rPr>
      <w:b/>
      <w:i/>
      <w:color w:val="000000"/>
      <w:spacing w:val="0"/>
      <w:w w:val="100"/>
      <w:position w:val="0"/>
      <w:sz w:val="21"/>
      <w:shd w:val="clear" w:color="auto" w:fill="FFFFFF"/>
      <w:lang w:val="ru-RU"/>
    </w:rPr>
  </w:style>
  <w:style w:type="paragraph" w:customStyle="1" w:styleId="12">
    <w:name w:val="Основной текст1"/>
    <w:basedOn w:val="a"/>
    <w:link w:val="afa"/>
    <w:uiPriority w:val="99"/>
    <w:rsid w:val="003773C2"/>
    <w:pPr>
      <w:widowControl w:val="0"/>
      <w:shd w:val="clear" w:color="auto" w:fill="FFFFFF"/>
      <w:spacing w:after="0" w:line="240" w:lineRule="exact"/>
      <w:jc w:val="both"/>
    </w:pPr>
    <w:rPr>
      <w:sz w:val="21"/>
      <w:szCs w:val="20"/>
      <w:lang w:eastAsia="ru-RU"/>
    </w:rPr>
  </w:style>
  <w:style w:type="character" w:customStyle="1" w:styleId="13">
    <w:name w:val="Основной текст + Полужирный1"/>
    <w:aliases w:val="Курсив1"/>
    <w:uiPriority w:val="99"/>
    <w:rsid w:val="003773C2"/>
    <w:rPr>
      <w:b/>
      <w:color w:val="000000"/>
      <w:spacing w:val="0"/>
      <w:w w:val="100"/>
      <w:position w:val="0"/>
      <w:sz w:val="16"/>
      <w:shd w:val="clear" w:color="auto" w:fill="FFFFFF"/>
      <w:lang w:val="ru-RU"/>
    </w:rPr>
  </w:style>
  <w:style w:type="paragraph" w:customStyle="1" w:styleId="ParagraphStyle">
    <w:name w:val="Paragraph Style"/>
    <w:uiPriority w:val="99"/>
    <w:rsid w:val="00F563C5"/>
    <w:pPr>
      <w:autoSpaceDE w:val="0"/>
      <w:autoSpaceDN w:val="0"/>
      <w:adjustRightInd w:val="0"/>
    </w:pPr>
    <w:rPr>
      <w:rFonts w:ascii="Arial" w:hAnsi="Arial" w:cs="Arial"/>
      <w:sz w:val="24"/>
      <w:szCs w:val="24"/>
      <w:lang w:eastAsia="en-US"/>
    </w:rPr>
  </w:style>
  <w:style w:type="paragraph" w:customStyle="1" w:styleId="Centered">
    <w:name w:val="Centered"/>
    <w:uiPriority w:val="99"/>
    <w:rsid w:val="00F563C5"/>
    <w:pPr>
      <w:autoSpaceDE w:val="0"/>
      <w:autoSpaceDN w:val="0"/>
      <w:adjustRightInd w:val="0"/>
      <w:jc w:val="center"/>
    </w:pPr>
    <w:rPr>
      <w:rFonts w:ascii="Arial" w:hAnsi="Arial" w:cs="Arial"/>
      <w:sz w:val="24"/>
      <w:szCs w:val="24"/>
      <w:lang w:eastAsia="en-US"/>
    </w:rPr>
  </w:style>
  <w:style w:type="character" w:customStyle="1" w:styleId="Normaltext">
    <w:name w:val="Normal text"/>
    <w:uiPriority w:val="99"/>
    <w:rsid w:val="00F563C5"/>
    <w:rPr>
      <w:color w:val="000000"/>
      <w:sz w:val="20"/>
    </w:rPr>
  </w:style>
  <w:style w:type="character" w:customStyle="1" w:styleId="Heading">
    <w:name w:val="Heading"/>
    <w:uiPriority w:val="99"/>
    <w:rsid w:val="00F563C5"/>
    <w:rPr>
      <w:b/>
      <w:color w:val="0000FF"/>
      <w:sz w:val="20"/>
    </w:rPr>
  </w:style>
  <w:style w:type="character" w:customStyle="1" w:styleId="Subheading">
    <w:name w:val="Subheading"/>
    <w:uiPriority w:val="99"/>
    <w:rsid w:val="00F563C5"/>
    <w:rPr>
      <w:b/>
      <w:color w:val="000080"/>
      <w:sz w:val="20"/>
    </w:rPr>
  </w:style>
  <w:style w:type="character" w:customStyle="1" w:styleId="Keywords">
    <w:name w:val="Keywords"/>
    <w:uiPriority w:val="99"/>
    <w:rsid w:val="00F563C5"/>
    <w:rPr>
      <w:i/>
      <w:color w:val="800000"/>
      <w:sz w:val="20"/>
    </w:rPr>
  </w:style>
  <w:style w:type="character" w:customStyle="1" w:styleId="Jump1">
    <w:name w:val="Jump 1"/>
    <w:uiPriority w:val="99"/>
    <w:rsid w:val="00F563C5"/>
    <w:rPr>
      <w:color w:val="008000"/>
      <w:sz w:val="20"/>
      <w:u w:val="single"/>
    </w:rPr>
  </w:style>
  <w:style w:type="character" w:customStyle="1" w:styleId="Jump2">
    <w:name w:val="Jump 2"/>
    <w:uiPriority w:val="99"/>
    <w:rsid w:val="00F563C5"/>
    <w:rPr>
      <w:color w:val="008000"/>
      <w:sz w:val="20"/>
      <w:u w:val="single"/>
    </w:rPr>
  </w:style>
  <w:style w:type="character" w:customStyle="1" w:styleId="4">
    <w:name w:val="Знак Знак4"/>
    <w:uiPriority w:val="99"/>
    <w:locked/>
    <w:rsid w:val="00A84020"/>
    <w:rPr>
      <w:rFonts w:ascii="Calibri" w:hAnsi="Calibri"/>
      <w:lang w:val="ru-RU" w:eastAsia="en-US"/>
    </w:rPr>
  </w:style>
  <w:style w:type="paragraph" w:customStyle="1" w:styleId="msonormalcxspmiddle">
    <w:name w:val="msonormalcxspmiddle"/>
    <w:basedOn w:val="a"/>
    <w:uiPriority w:val="99"/>
    <w:rsid w:val="003112C8"/>
    <w:pPr>
      <w:spacing w:before="100" w:beforeAutospacing="1" w:after="100" w:afterAutospacing="1" w:line="240" w:lineRule="auto"/>
    </w:pPr>
    <w:rPr>
      <w:rFonts w:ascii="Times New Roman" w:hAnsi="Times New Roman"/>
      <w:sz w:val="24"/>
      <w:szCs w:val="24"/>
      <w:lang w:eastAsia="ru-RU"/>
    </w:rPr>
  </w:style>
  <w:style w:type="paragraph" w:customStyle="1" w:styleId="14">
    <w:name w:val="Абзац списка1"/>
    <w:basedOn w:val="a"/>
    <w:uiPriority w:val="99"/>
    <w:rsid w:val="009D6E38"/>
    <w:pPr>
      <w:spacing w:after="0" w:line="240" w:lineRule="auto"/>
      <w:ind w:left="720"/>
    </w:pPr>
    <w:rPr>
      <w:rFonts w:eastAsia="Times New Roman" w:cs="Calibri"/>
      <w:sz w:val="20"/>
      <w:szCs w:val="20"/>
      <w:lang w:eastAsia="ru-RU"/>
    </w:rPr>
  </w:style>
  <w:style w:type="paragraph" w:customStyle="1" w:styleId="c6">
    <w:name w:val="c6"/>
    <w:basedOn w:val="a"/>
    <w:uiPriority w:val="99"/>
    <w:rsid w:val="00246BB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246BBF"/>
    <w:rPr>
      <w:rFonts w:cs="Times New Roman"/>
    </w:rPr>
  </w:style>
  <w:style w:type="paragraph" w:customStyle="1" w:styleId="15">
    <w:name w:val="Обычный1"/>
    <w:uiPriority w:val="99"/>
    <w:rsid w:val="00A819BA"/>
    <w:pPr>
      <w:spacing w:line="276" w:lineRule="auto"/>
    </w:pPr>
    <w:rPr>
      <w:rFonts w:ascii="Arial" w:eastAsia="Times New Roman" w:hAnsi="Arial" w:cs="Arial"/>
      <w:color w:val="000000"/>
    </w:rPr>
  </w:style>
  <w:style w:type="paragraph" w:customStyle="1" w:styleId="22">
    <w:name w:val="Обычный2"/>
    <w:uiPriority w:val="99"/>
    <w:rsid w:val="00967E9F"/>
    <w:pPr>
      <w:spacing w:line="276" w:lineRule="auto"/>
    </w:pPr>
    <w:rPr>
      <w:rFonts w:ascii="Arial" w:eastAsia="Times New Roman" w:hAnsi="Arial" w:cs="Arial"/>
      <w:color w:val="000000"/>
    </w:rPr>
  </w:style>
  <w:style w:type="paragraph" w:customStyle="1" w:styleId="c7">
    <w:name w:val="c7"/>
    <w:basedOn w:val="a"/>
    <w:rsid w:val="009721C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6">
    <w:name w:val="c16"/>
    <w:basedOn w:val="a0"/>
    <w:rsid w:val="009721C6"/>
  </w:style>
  <w:style w:type="paragraph" w:styleId="afc">
    <w:name w:val="No Spacing"/>
    <w:aliases w:val="Для таблиц"/>
    <w:link w:val="afd"/>
    <w:uiPriority w:val="1"/>
    <w:qFormat/>
    <w:rsid w:val="00730C06"/>
    <w:rPr>
      <w:rFonts w:ascii="Times New Roman" w:eastAsia="Times New Roman" w:hAnsi="Times New Roman"/>
    </w:rPr>
  </w:style>
  <w:style w:type="character" w:customStyle="1" w:styleId="afd">
    <w:name w:val="Без интервала Знак"/>
    <w:aliases w:val="Для таблиц Знак"/>
    <w:link w:val="afc"/>
    <w:uiPriority w:val="1"/>
    <w:locked/>
    <w:rsid w:val="00730C06"/>
    <w:rPr>
      <w:rFonts w:ascii="Times New Roman" w:eastAsia="Times New Roman" w:hAnsi="Times New Roman"/>
    </w:rPr>
  </w:style>
  <w:style w:type="character" w:customStyle="1" w:styleId="9">
    <w:name w:val="Основной текст (9)_"/>
    <w:link w:val="90"/>
    <w:rsid w:val="00F35AEA"/>
    <w:rPr>
      <w:rFonts w:ascii="Times New Roman" w:eastAsia="Times New Roman" w:hAnsi="Times New Roman"/>
      <w:i/>
      <w:iCs/>
      <w:spacing w:val="3"/>
      <w:shd w:val="clear" w:color="auto" w:fill="FFFFFF"/>
    </w:rPr>
  </w:style>
  <w:style w:type="paragraph" w:customStyle="1" w:styleId="90">
    <w:name w:val="Основной текст (9)"/>
    <w:basedOn w:val="a"/>
    <w:link w:val="9"/>
    <w:rsid w:val="00F35AEA"/>
    <w:pPr>
      <w:widowControl w:val="0"/>
      <w:shd w:val="clear" w:color="auto" w:fill="FFFFFF"/>
      <w:spacing w:after="0" w:line="322" w:lineRule="exact"/>
      <w:jc w:val="both"/>
    </w:pPr>
    <w:rPr>
      <w:rFonts w:ascii="Times New Roman" w:eastAsia="Times New Roman" w:hAnsi="Times New Roman"/>
      <w:i/>
      <w:iCs/>
      <w:spacing w:val="3"/>
      <w:lang w:eastAsia="ru-RU"/>
    </w:rPr>
  </w:style>
</w:styles>
</file>

<file path=word/webSettings.xml><?xml version="1.0" encoding="utf-8"?>
<w:webSettings xmlns:r="http://schemas.openxmlformats.org/officeDocument/2006/relationships" xmlns:w="http://schemas.openxmlformats.org/wordprocessingml/2006/main">
  <w:divs>
    <w:div w:id="1152672482">
      <w:marLeft w:val="0"/>
      <w:marRight w:val="0"/>
      <w:marTop w:val="0"/>
      <w:marBottom w:val="0"/>
      <w:divBdr>
        <w:top w:val="none" w:sz="0" w:space="0" w:color="auto"/>
        <w:left w:val="none" w:sz="0" w:space="0" w:color="auto"/>
        <w:bottom w:val="none" w:sz="0" w:space="0" w:color="auto"/>
        <w:right w:val="none" w:sz="0" w:space="0" w:color="auto"/>
      </w:divBdr>
      <w:divsChild>
        <w:div w:id="1152672510">
          <w:marLeft w:val="0"/>
          <w:marRight w:val="0"/>
          <w:marTop w:val="0"/>
          <w:marBottom w:val="0"/>
          <w:divBdr>
            <w:top w:val="none" w:sz="0" w:space="0" w:color="auto"/>
            <w:left w:val="none" w:sz="0" w:space="0" w:color="auto"/>
            <w:bottom w:val="none" w:sz="0" w:space="0" w:color="auto"/>
            <w:right w:val="none" w:sz="0" w:space="0" w:color="auto"/>
          </w:divBdr>
        </w:div>
        <w:div w:id="1152672529">
          <w:marLeft w:val="0"/>
          <w:marRight w:val="0"/>
          <w:marTop w:val="0"/>
          <w:marBottom w:val="0"/>
          <w:divBdr>
            <w:top w:val="none" w:sz="0" w:space="0" w:color="auto"/>
            <w:left w:val="none" w:sz="0" w:space="0" w:color="auto"/>
            <w:bottom w:val="none" w:sz="0" w:space="0" w:color="auto"/>
            <w:right w:val="none" w:sz="0" w:space="0" w:color="auto"/>
          </w:divBdr>
          <w:divsChild>
            <w:div w:id="1152672197">
              <w:marLeft w:val="0"/>
              <w:marRight w:val="0"/>
              <w:marTop w:val="0"/>
              <w:marBottom w:val="245"/>
              <w:divBdr>
                <w:top w:val="none" w:sz="0" w:space="0" w:color="auto"/>
                <w:left w:val="none" w:sz="0" w:space="0" w:color="auto"/>
                <w:bottom w:val="none" w:sz="0" w:space="0" w:color="auto"/>
                <w:right w:val="none" w:sz="0" w:space="0" w:color="auto"/>
              </w:divBdr>
              <w:divsChild>
                <w:div w:id="1152672107">
                  <w:marLeft w:val="0"/>
                  <w:marRight w:val="0"/>
                  <w:marTop w:val="489"/>
                  <w:marBottom w:val="163"/>
                  <w:divBdr>
                    <w:top w:val="none" w:sz="0" w:space="0" w:color="auto"/>
                    <w:left w:val="none" w:sz="0" w:space="0" w:color="auto"/>
                    <w:bottom w:val="none" w:sz="0" w:space="0" w:color="auto"/>
                    <w:right w:val="none" w:sz="0" w:space="0" w:color="auto"/>
                  </w:divBdr>
                </w:div>
                <w:div w:id="1152672160">
                  <w:marLeft w:val="0"/>
                  <w:marRight w:val="0"/>
                  <w:marTop w:val="489"/>
                  <w:marBottom w:val="163"/>
                  <w:divBdr>
                    <w:top w:val="none" w:sz="0" w:space="0" w:color="auto"/>
                    <w:left w:val="none" w:sz="0" w:space="0" w:color="auto"/>
                    <w:bottom w:val="none" w:sz="0" w:space="0" w:color="auto"/>
                    <w:right w:val="none" w:sz="0" w:space="0" w:color="auto"/>
                  </w:divBdr>
                </w:div>
                <w:div w:id="1152672198">
                  <w:marLeft w:val="0"/>
                  <w:marRight w:val="0"/>
                  <w:marTop w:val="245"/>
                  <w:marBottom w:val="163"/>
                  <w:divBdr>
                    <w:top w:val="none" w:sz="0" w:space="0" w:color="auto"/>
                    <w:left w:val="none" w:sz="0" w:space="0" w:color="auto"/>
                    <w:bottom w:val="none" w:sz="0" w:space="0" w:color="auto"/>
                    <w:right w:val="none" w:sz="0" w:space="0" w:color="auto"/>
                  </w:divBdr>
                </w:div>
                <w:div w:id="1152672213">
                  <w:marLeft w:val="0"/>
                  <w:marRight w:val="0"/>
                  <w:marTop w:val="0"/>
                  <w:marBottom w:val="0"/>
                  <w:divBdr>
                    <w:top w:val="none" w:sz="0" w:space="0" w:color="auto"/>
                    <w:left w:val="none" w:sz="0" w:space="0" w:color="auto"/>
                    <w:bottom w:val="none" w:sz="0" w:space="0" w:color="auto"/>
                    <w:right w:val="none" w:sz="0" w:space="0" w:color="auto"/>
                  </w:divBdr>
                  <w:divsChild>
                    <w:div w:id="1152672526">
                      <w:marLeft w:val="245"/>
                      <w:marRight w:val="0"/>
                      <w:marTop w:val="0"/>
                      <w:marBottom w:val="0"/>
                      <w:divBdr>
                        <w:top w:val="none" w:sz="0" w:space="0" w:color="auto"/>
                        <w:left w:val="none" w:sz="0" w:space="0" w:color="auto"/>
                        <w:bottom w:val="none" w:sz="0" w:space="0" w:color="auto"/>
                        <w:right w:val="none" w:sz="0" w:space="0" w:color="auto"/>
                      </w:divBdr>
                      <w:divsChild>
                        <w:div w:id="1152672337">
                          <w:marLeft w:val="0"/>
                          <w:marRight w:val="0"/>
                          <w:marTop w:val="54"/>
                          <w:marBottom w:val="0"/>
                          <w:divBdr>
                            <w:top w:val="none" w:sz="0" w:space="0" w:color="auto"/>
                            <w:left w:val="none" w:sz="0" w:space="0" w:color="auto"/>
                            <w:bottom w:val="none" w:sz="0" w:space="0" w:color="auto"/>
                            <w:right w:val="none" w:sz="0" w:space="0" w:color="auto"/>
                          </w:divBdr>
                          <w:divsChild>
                            <w:div w:id="1152672353">
                              <w:marLeft w:val="0"/>
                              <w:marRight w:val="0"/>
                              <w:marTop w:val="0"/>
                              <w:marBottom w:val="0"/>
                              <w:divBdr>
                                <w:top w:val="none" w:sz="0" w:space="0" w:color="auto"/>
                                <w:left w:val="none" w:sz="0" w:space="0" w:color="auto"/>
                                <w:bottom w:val="none" w:sz="0" w:space="0" w:color="auto"/>
                                <w:right w:val="none" w:sz="0" w:space="0" w:color="auto"/>
                              </w:divBdr>
                              <w:divsChild>
                                <w:div w:id="1152672111">
                                  <w:marLeft w:val="0"/>
                                  <w:marRight w:val="0"/>
                                  <w:marTop w:val="0"/>
                                  <w:marBottom w:val="0"/>
                                  <w:divBdr>
                                    <w:top w:val="none" w:sz="0" w:space="0" w:color="auto"/>
                                    <w:left w:val="none" w:sz="0" w:space="0" w:color="auto"/>
                                    <w:bottom w:val="none" w:sz="0" w:space="0" w:color="auto"/>
                                    <w:right w:val="none" w:sz="0" w:space="0" w:color="auto"/>
                                  </w:divBdr>
                                </w:div>
                                <w:div w:id="1152672115">
                                  <w:marLeft w:val="0"/>
                                  <w:marRight w:val="0"/>
                                  <w:marTop w:val="0"/>
                                  <w:marBottom w:val="0"/>
                                  <w:divBdr>
                                    <w:top w:val="none" w:sz="0" w:space="0" w:color="auto"/>
                                    <w:left w:val="none" w:sz="0" w:space="0" w:color="auto"/>
                                    <w:bottom w:val="none" w:sz="0" w:space="0" w:color="969696"/>
                                    <w:right w:val="none" w:sz="0" w:space="0" w:color="auto"/>
                                  </w:divBdr>
                                  <w:divsChild>
                                    <w:div w:id="1152672612">
                                      <w:marLeft w:val="0"/>
                                      <w:marRight w:val="0"/>
                                      <w:marTop w:val="0"/>
                                      <w:marBottom w:val="0"/>
                                      <w:divBdr>
                                        <w:top w:val="none" w:sz="0" w:space="0" w:color="auto"/>
                                        <w:left w:val="none" w:sz="0" w:space="0" w:color="auto"/>
                                        <w:bottom w:val="none" w:sz="0" w:space="0" w:color="auto"/>
                                        <w:right w:val="none" w:sz="0" w:space="0" w:color="auto"/>
                                      </w:divBdr>
                                    </w:div>
                                  </w:divsChild>
                                </w:div>
                                <w:div w:id="1152672123">
                                  <w:marLeft w:val="0"/>
                                  <w:marRight w:val="0"/>
                                  <w:marTop w:val="0"/>
                                  <w:marBottom w:val="0"/>
                                  <w:divBdr>
                                    <w:top w:val="none" w:sz="0" w:space="0" w:color="auto"/>
                                    <w:left w:val="none" w:sz="0" w:space="0" w:color="auto"/>
                                    <w:bottom w:val="none" w:sz="0" w:space="0" w:color="969696"/>
                                    <w:right w:val="none" w:sz="0" w:space="0" w:color="auto"/>
                                  </w:divBdr>
                                  <w:divsChild>
                                    <w:div w:id="1152672787">
                                      <w:marLeft w:val="0"/>
                                      <w:marRight w:val="0"/>
                                      <w:marTop w:val="0"/>
                                      <w:marBottom w:val="0"/>
                                      <w:divBdr>
                                        <w:top w:val="none" w:sz="0" w:space="0" w:color="auto"/>
                                        <w:left w:val="none" w:sz="0" w:space="0" w:color="auto"/>
                                        <w:bottom w:val="none" w:sz="0" w:space="0" w:color="auto"/>
                                        <w:right w:val="none" w:sz="0" w:space="0" w:color="auto"/>
                                      </w:divBdr>
                                    </w:div>
                                  </w:divsChild>
                                </w:div>
                                <w:div w:id="1152672125">
                                  <w:marLeft w:val="0"/>
                                  <w:marRight w:val="0"/>
                                  <w:marTop w:val="0"/>
                                  <w:marBottom w:val="0"/>
                                  <w:divBdr>
                                    <w:top w:val="none" w:sz="0" w:space="0" w:color="auto"/>
                                    <w:left w:val="none" w:sz="0" w:space="0" w:color="auto"/>
                                    <w:bottom w:val="none" w:sz="0" w:space="0" w:color="969696"/>
                                    <w:right w:val="none" w:sz="0" w:space="0" w:color="auto"/>
                                  </w:divBdr>
                                  <w:divsChild>
                                    <w:div w:id="1152672344">
                                      <w:marLeft w:val="0"/>
                                      <w:marRight w:val="0"/>
                                      <w:marTop w:val="0"/>
                                      <w:marBottom w:val="0"/>
                                      <w:divBdr>
                                        <w:top w:val="none" w:sz="0" w:space="0" w:color="auto"/>
                                        <w:left w:val="none" w:sz="0" w:space="0" w:color="auto"/>
                                        <w:bottom w:val="none" w:sz="0" w:space="0" w:color="auto"/>
                                        <w:right w:val="none" w:sz="0" w:space="0" w:color="auto"/>
                                      </w:divBdr>
                                    </w:div>
                                  </w:divsChild>
                                </w:div>
                                <w:div w:id="1152672141">
                                  <w:marLeft w:val="41"/>
                                  <w:marRight w:val="41"/>
                                  <w:marTop w:val="41"/>
                                  <w:marBottom w:val="41"/>
                                  <w:divBdr>
                                    <w:top w:val="none" w:sz="0" w:space="0" w:color="auto"/>
                                    <w:left w:val="none" w:sz="0" w:space="0" w:color="auto"/>
                                    <w:bottom w:val="none" w:sz="0" w:space="0" w:color="auto"/>
                                    <w:right w:val="none" w:sz="0" w:space="0" w:color="auto"/>
                                  </w:divBdr>
                                  <w:divsChild>
                                    <w:div w:id="1152672514">
                                      <w:marLeft w:val="0"/>
                                      <w:marRight w:val="0"/>
                                      <w:marTop w:val="0"/>
                                      <w:marBottom w:val="0"/>
                                      <w:divBdr>
                                        <w:top w:val="none" w:sz="0" w:space="0" w:color="auto"/>
                                        <w:left w:val="none" w:sz="0" w:space="0" w:color="auto"/>
                                        <w:bottom w:val="none" w:sz="0" w:space="0" w:color="auto"/>
                                        <w:right w:val="none" w:sz="0" w:space="0" w:color="auto"/>
                                      </w:divBdr>
                                    </w:div>
                                  </w:divsChild>
                                </w:div>
                                <w:div w:id="1152672144">
                                  <w:marLeft w:val="0"/>
                                  <w:marRight w:val="0"/>
                                  <w:marTop w:val="0"/>
                                  <w:marBottom w:val="0"/>
                                  <w:divBdr>
                                    <w:top w:val="none" w:sz="0" w:space="0" w:color="auto"/>
                                    <w:left w:val="none" w:sz="0" w:space="0" w:color="auto"/>
                                    <w:bottom w:val="none" w:sz="0" w:space="0" w:color="auto"/>
                                    <w:right w:val="none" w:sz="0" w:space="0" w:color="auto"/>
                                  </w:divBdr>
                                </w:div>
                                <w:div w:id="1152672169">
                                  <w:marLeft w:val="41"/>
                                  <w:marRight w:val="41"/>
                                  <w:marTop w:val="41"/>
                                  <w:marBottom w:val="41"/>
                                  <w:divBdr>
                                    <w:top w:val="none" w:sz="0" w:space="0" w:color="auto"/>
                                    <w:left w:val="none" w:sz="0" w:space="0" w:color="auto"/>
                                    <w:bottom w:val="none" w:sz="0" w:space="0" w:color="auto"/>
                                    <w:right w:val="none" w:sz="0" w:space="0" w:color="auto"/>
                                  </w:divBdr>
                                  <w:divsChild>
                                    <w:div w:id="1152672905">
                                      <w:marLeft w:val="0"/>
                                      <w:marRight w:val="0"/>
                                      <w:marTop w:val="0"/>
                                      <w:marBottom w:val="0"/>
                                      <w:divBdr>
                                        <w:top w:val="none" w:sz="0" w:space="0" w:color="auto"/>
                                        <w:left w:val="none" w:sz="0" w:space="0" w:color="auto"/>
                                        <w:bottom w:val="none" w:sz="0" w:space="0" w:color="auto"/>
                                        <w:right w:val="none" w:sz="0" w:space="0" w:color="auto"/>
                                      </w:divBdr>
                                    </w:div>
                                  </w:divsChild>
                                </w:div>
                                <w:div w:id="1152672185">
                                  <w:marLeft w:val="0"/>
                                  <w:marRight w:val="0"/>
                                  <w:marTop w:val="0"/>
                                  <w:marBottom w:val="0"/>
                                  <w:divBdr>
                                    <w:top w:val="none" w:sz="0" w:space="0" w:color="auto"/>
                                    <w:left w:val="none" w:sz="0" w:space="0" w:color="auto"/>
                                    <w:bottom w:val="none" w:sz="0" w:space="0" w:color="auto"/>
                                    <w:right w:val="none" w:sz="0" w:space="0" w:color="auto"/>
                                  </w:divBdr>
                                </w:div>
                                <w:div w:id="1152672192">
                                  <w:marLeft w:val="0"/>
                                  <w:marRight w:val="0"/>
                                  <w:marTop w:val="0"/>
                                  <w:marBottom w:val="0"/>
                                  <w:divBdr>
                                    <w:top w:val="none" w:sz="0" w:space="0" w:color="auto"/>
                                    <w:left w:val="none" w:sz="0" w:space="0" w:color="auto"/>
                                    <w:bottom w:val="none" w:sz="0" w:space="0" w:color="auto"/>
                                    <w:right w:val="none" w:sz="0" w:space="0" w:color="auto"/>
                                  </w:divBdr>
                                </w:div>
                                <w:div w:id="1152672226">
                                  <w:marLeft w:val="0"/>
                                  <w:marRight w:val="0"/>
                                  <w:marTop w:val="0"/>
                                  <w:marBottom w:val="0"/>
                                  <w:divBdr>
                                    <w:top w:val="none" w:sz="0" w:space="0" w:color="auto"/>
                                    <w:left w:val="none" w:sz="0" w:space="0" w:color="auto"/>
                                    <w:bottom w:val="none" w:sz="0" w:space="0" w:color="auto"/>
                                    <w:right w:val="none" w:sz="0" w:space="0" w:color="auto"/>
                                  </w:divBdr>
                                </w:div>
                                <w:div w:id="1152672251">
                                  <w:marLeft w:val="0"/>
                                  <w:marRight w:val="0"/>
                                  <w:marTop w:val="0"/>
                                  <w:marBottom w:val="0"/>
                                  <w:divBdr>
                                    <w:top w:val="none" w:sz="0" w:space="0" w:color="auto"/>
                                    <w:left w:val="none" w:sz="0" w:space="0" w:color="auto"/>
                                    <w:bottom w:val="none" w:sz="0" w:space="0" w:color="auto"/>
                                    <w:right w:val="none" w:sz="0" w:space="0" w:color="auto"/>
                                  </w:divBdr>
                                </w:div>
                                <w:div w:id="1152672312">
                                  <w:marLeft w:val="41"/>
                                  <w:marRight w:val="41"/>
                                  <w:marTop w:val="41"/>
                                  <w:marBottom w:val="41"/>
                                  <w:divBdr>
                                    <w:top w:val="none" w:sz="0" w:space="0" w:color="auto"/>
                                    <w:left w:val="none" w:sz="0" w:space="0" w:color="auto"/>
                                    <w:bottom w:val="none" w:sz="0" w:space="0" w:color="auto"/>
                                    <w:right w:val="none" w:sz="0" w:space="0" w:color="auto"/>
                                  </w:divBdr>
                                  <w:divsChild>
                                    <w:div w:id="1152672333">
                                      <w:marLeft w:val="0"/>
                                      <w:marRight w:val="0"/>
                                      <w:marTop w:val="0"/>
                                      <w:marBottom w:val="0"/>
                                      <w:divBdr>
                                        <w:top w:val="none" w:sz="0" w:space="0" w:color="auto"/>
                                        <w:left w:val="none" w:sz="0" w:space="0" w:color="auto"/>
                                        <w:bottom w:val="none" w:sz="0" w:space="0" w:color="auto"/>
                                        <w:right w:val="none" w:sz="0" w:space="0" w:color="auto"/>
                                      </w:divBdr>
                                    </w:div>
                                  </w:divsChild>
                                </w:div>
                                <w:div w:id="1152672318">
                                  <w:marLeft w:val="0"/>
                                  <w:marRight w:val="0"/>
                                  <w:marTop w:val="0"/>
                                  <w:marBottom w:val="0"/>
                                  <w:divBdr>
                                    <w:top w:val="none" w:sz="0" w:space="0" w:color="auto"/>
                                    <w:left w:val="none" w:sz="0" w:space="0" w:color="auto"/>
                                    <w:bottom w:val="none" w:sz="0" w:space="0" w:color="auto"/>
                                    <w:right w:val="none" w:sz="0" w:space="0" w:color="auto"/>
                                  </w:divBdr>
                                </w:div>
                                <w:div w:id="1152672325">
                                  <w:marLeft w:val="0"/>
                                  <w:marRight w:val="0"/>
                                  <w:marTop w:val="0"/>
                                  <w:marBottom w:val="0"/>
                                  <w:divBdr>
                                    <w:top w:val="none" w:sz="0" w:space="0" w:color="auto"/>
                                    <w:left w:val="none" w:sz="0" w:space="0" w:color="auto"/>
                                    <w:bottom w:val="none" w:sz="0" w:space="0" w:color="auto"/>
                                    <w:right w:val="none" w:sz="0" w:space="0" w:color="auto"/>
                                  </w:divBdr>
                                </w:div>
                                <w:div w:id="1152672364">
                                  <w:marLeft w:val="0"/>
                                  <w:marRight w:val="0"/>
                                  <w:marTop w:val="0"/>
                                  <w:marBottom w:val="0"/>
                                  <w:divBdr>
                                    <w:top w:val="none" w:sz="0" w:space="0" w:color="auto"/>
                                    <w:left w:val="none" w:sz="0" w:space="0" w:color="auto"/>
                                    <w:bottom w:val="none" w:sz="0" w:space="0" w:color="auto"/>
                                    <w:right w:val="none" w:sz="0" w:space="0" w:color="auto"/>
                                  </w:divBdr>
                                </w:div>
                                <w:div w:id="1152672370">
                                  <w:marLeft w:val="0"/>
                                  <w:marRight w:val="0"/>
                                  <w:marTop w:val="0"/>
                                  <w:marBottom w:val="0"/>
                                  <w:divBdr>
                                    <w:top w:val="none" w:sz="0" w:space="0" w:color="auto"/>
                                    <w:left w:val="none" w:sz="0" w:space="0" w:color="auto"/>
                                    <w:bottom w:val="none" w:sz="0" w:space="0" w:color="auto"/>
                                    <w:right w:val="none" w:sz="0" w:space="0" w:color="auto"/>
                                  </w:divBdr>
                                </w:div>
                                <w:div w:id="1152672375">
                                  <w:marLeft w:val="41"/>
                                  <w:marRight w:val="41"/>
                                  <w:marTop w:val="41"/>
                                  <w:marBottom w:val="41"/>
                                  <w:divBdr>
                                    <w:top w:val="none" w:sz="0" w:space="0" w:color="auto"/>
                                    <w:left w:val="none" w:sz="0" w:space="0" w:color="auto"/>
                                    <w:bottom w:val="none" w:sz="0" w:space="0" w:color="auto"/>
                                    <w:right w:val="none" w:sz="0" w:space="0" w:color="auto"/>
                                  </w:divBdr>
                                  <w:divsChild>
                                    <w:div w:id="1152672354">
                                      <w:marLeft w:val="0"/>
                                      <w:marRight w:val="0"/>
                                      <w:marTop w:val="0"/>
                                      <w:marBottom w:val="0"/>
                                      <w:divBdr>
                                        <w:top w:val="none" w:sz="0" w:space="0" w:color="auto"/>
                                        <w:left w:val="none" w:sz="0" w:space="0" w:color="auto"/>
                                        <w:bottom w:val="none" w:sz="0" w:space="0" w:color="auto"/>
                                        <w:right w:val="none" w:sz="0" w:space="0" w:color="auto"/>
                                      </w:divBdr>
                                    </w:div>
                                  </w:divsChild>
                                </w:div>
                                <w:div w:id="1152672387">
                                  <w:marLeft w:val="0"/>
                                  <w:marRight w:val="0"/>
                                  <w:marTop w:val="0"/>
                                  <w:marBottom w:val="0"/>
                                  <w:divBdr>
                                    <w:top w:val="none" w:sz="0" w:space="0" w:color="auto"/>
                                    <w:left w:val="none" w:sz="0" w:space="0" w:color="auto"/>
                                    <w:bottom w:val="none" w:sz="0" w:space="0" w:color="auto"/>
                                    <w:right w:val="none" w:sz="0" w:space="0" w:color="auto"/>
                                  </w:divBdr>
                                </w:div>
                                <w:div w:id="1152672393">
                                  <w:marLeft w:val="41"/>
                                  <w:marRight w:val="41"/>
                                  <w:marTop w:val="41"/>
                                  <w:marBottom w:val="41"/>
                                  <w:divBdr>
                                    <w:top w:val="none" w:sz="0" w:space="0" w:color="auto"/>
                                    <w:left w:val="none" w:sz="0" w:space="0" w:color="auto"/>
                                    <w:bottom w:val="none" w:sz="0" w:space="0" w:color="auto"/>
                                    <w:right w:val="none" w:sz="0" w:space="0" w:color="auto"/>
                                  </w:divBdr>
                                  <w:divsChild>
                                    <w:div w:id="1152672920">
                                      <w:marLeft w:val="0"/>
                                      <w:marRight w:val="0"/>
                                      <w:marTop w:val="0"/>
                                      <w:marBottom w:val="0"/>
                                      <w:divBdr>
                                        <w:top w:val="none" w:sz="0" w:space="0" w:color="auto"/>
                                        <w:left w:val="none" w:sz="0" w:space="0" w:color="auto"/>
                                        <w:bottom w:val="none" w:sz="0" w:space="0" w:color="auto"/>
                                        <w:right w:val="none" w:sz="0" w:space="0" w:color="auto"/>
                                      </w:divBdr>
                                    </w:div>
                                  </w:divsChild>
                                </w:div>
                                <w:div w:id="1152672401">
                                  <w:marLeft w:val="0"/>
                                  <w:marRight w:val="0"/>
                                  <w:marTop w:val="0"/>
                                  <w:marBottom w:val="0"/>
                                  <w:divBdr>
                                    <w:top w:val="none" w:sz="0" w:space="0" w:color="auto"/>
                                    <w:left w:val="none" w:sz="0" w:space="0" w:color="auto"/>
                                    <w:bottom w:val="none" w:sz="0" w:space="0" w:color="auto"/>
                                    <w:right w:val="none" w:sz="0" w:space="0" w:color="auto"/>
                                  </w:divBdr>
                                </w:div>
                                <w:div w:id="1152672484">
                                  <w:marLeft w:val="0"/>
                                  <w:marRight w:val="0"/>
                                  <w:marTop w:val="0"/>
                                  <w:marBottom w:val="0"/>
                                  <w:divBdr>
                                    <w:top w:val="none" w:sz="0" w:space="0" w:color="auto"/>
                                    <w:left w:val="none" w:sz="0" w:space="0" w:color="auto"/>
                                    <w:bottom w:val="none" w:sz="0" w:space="0" w:color="auto"/>
                                    <w:right w:val="none" w:sz="0" w:space="0" w:color="auto"/>
                                  </w:divBdr>
                                </w:div>
                                <w:div w:id="1152672517">
                                  <w:marLeft w:val="0"/>
                                  <w:marRight w:val="0"/>
                                  <w:marTop w:val="0"/>
                                  <w:marBottom w:val="0"/>
                                  <w:divBdr>
                                    <w:top w:val="none" w:sz="0" w:space="0" w:color="auto"/>
                                    <w:left w:val="none" w:sz="0" w:space="0" w:color="auto"/>
                                    <w:bottom w:val="none" w:sz="0" w:space="0" w:color="auto"/>
                                    <w:right w:val="none" w:sz="0" w:space="0" w:color="auto"/>
                                  </w:divBdr>
                                </w:div>
                                <w:div w:id="1152672541">
                                  <w:marLeft w:val="41"/>
                                  <w:marRight w:val="41"/>
                                  <w:marTop w:val="41"/>
                                  <w:marBottom w:val="41"/>
                                  <w:divBdr>
                                    <w:top w:val="none" w:sz="0" w:space="0" w:color="auto"/>
                                    <w:left w:val="none" w:sz="0" w:space="0" w:color="auto"/>
                                    <w:bottom w:val="none" w:sz="0" w:space="0" w:color="auto"/>
                                    <w:right w:val="none" w:sz="0" w:space="0" w:color="auto"/>
                                  </w:divBdr>
                                  <w:divsChild>
                                    <w:div w:id="1152672176">
                                      <w:marLeft w:val="0"/>
                                      <w:marRight w:val="0"/>
                                      <w:marTop w:val="0"/>
                                      <w:marBottom w:val="0"/>
                                      <w:divBdr>
                                        <w:top w:val="none" w:sz="0" w:space="0" w:color="auto"/>
                                        <w:left w:val="none" w:sz="0" w:space="0" w:color="auto"/>
                                        <w:bottom w:val="none" w:sz="0" w:space="0" w:color="auto"/>
                                        <w:right w:val="none" w:sz="0" w:space="0" w:color="auto"/>
                                      </w:divBdr>
                                    </w:div>
                                  </w:divsChild>
                                </w:div>
                                <w:div w:id="1152672554">
                                  <w:marLeft w:val="0"/>
                                  <w:marRight w:val="0"/>
                                  <w:marTop w:val="0"/>
                                  <w:marBottom w:val="0"/>
                                  <w:divBdr>
                                    <w:top w:val="none" w:sz="0" w:space="0" w:color="auto"/>
                                    <w:left w:val="none" w:sz="0" w:space="0" w:color="auto"/>
                                    <w:bottom w:val="none" w:sz="0" w:space="0" w:color="auto"/>
                                    <w:right w:val="none" w:sz="0" w:space="0" w:color="auto"/>
                                  </w:divBdr>
                                </w:div>
                                <w:div w:id="1152672567">
                                  <w:marLeft w:val="0"/>
                                  <w:marRight w:val="0"/>
                                  <w:marTop w:val="0"/>
                                  <w:marBottom w:val="0"/>
                                  <w:divBdr>
                                    <w:top w:val="none" w:sz="0" w:space="0" w:color="auto"/>
                                    <w:left w:val="none" w:sz="0" w:space="0" w:color="auto"/>
                                    <w:bottom w:val="none" w:sz="0" w:space="0" w:color="auto"/>
                                    <w:right w:val="none" w:sz="0" w:space="0" w:color="auto"/>
                                  </w:divBdr>
                                </w:div>
                                <w:div w:id="1152672611">
                                  <w:marLeft w:val="0"/>
                                  <w:marRight w:val="0"/>
                                  <w:marTop w:val="0"/>
                                  <w:marBottom w:val="0"/>
                                  <w:divBdr>
                                    <w:top w:val="none" w:sz="0" w:space="0" w:color="auto"/>
                                    <w:left w:val="none" w:sz="0" w:space="0" w:color="auto"/>
                                    <w:bottom w:val="none" w:sz="0" w:space="0" w:color="auto"/>
                                    <w:right w:val="none" w:sz="0" w:space="0" w:color="auto"/>
                                  </w:divBdr>
                                </w:div>
                                <w:div w:id="1152672622">
                                  <w:marLeft w:val="0"/>
                                  <w:marRight w:val="0"/>
                                  <w:marTop w:val="0"/>
                                  <w:marBottom w:val="0"/>
                                  <w:divBdr>
                                    <w:top w:val="none" w:sz="0" w:space="0" w:color="auto"/>
                                    <w:left w:val="none" w:sz="0" w:space="0" w:color="auto"/>
                                    <w:bottom w:val="none" w:sz="0" w:space="0" w:color="auto"/>
                                    <w:right w:val="none" w:sz="0" w:space="0" w:color="auto"/>
                                  </w:divBdr>
                                </w:div>
                                <w:div w:id="1152672747">
                                  <w:marLeft w:val="0"/>
                                  <w:marRight w:val="0"/>
                                  <w:marTop w:val="0"/>
                                  <w:marBottom w:val="0"/>
                                  <w:divBdr>
                                    <w:top w:val="none" w:sz="0" w:space="0" w:color="auto"/>
                                    <w:left w:val="none" w:sz="0" w:space="0" w:color="auto"/>
                                    <w:bottom w:val="none" w:sz="0" w:space="0" w:color="auto"/>
                                    <w:right w:val="none" w:sz="0" w:space="0" w:color="auto"/>
                                  </w:divBdr>
                                </w:div>
                                <w:div w:id="1152672766">
                                  <w:marLeft w:val="0"/>
                                  <w:marRight w:val="0"/>
                                  <w:marTop w:val="0"/>
                                  <w:marBottom w:val="0"/>
                                  <w:divBdr>
                                    <w:top w:val="none" w:sz="0" w:space="0" w:color="auto"/>
                                    <w:left w:val="none" w:sz="0" w:space="0" w:color="auto"/>
                                    <w:bottom w:val="none" w:sz="0" w:space="0" w:color="auto"/>
                                    <w:right w:val="none" w:sz="0" w:space="0" w:color="auto"/>
                                  </w:divBdr>
                                </w:div>
                                <w:div w:id="1152672796">
                                  <w:marLeft w:val="0"/>
                                  <w:marRight w:val="0"/>
                                  <w:marTop w:val="0"/>
                                  <w:marBottom w:val="0"/>
                                  <w:divBdr>
                                    <w:top w:val="none" w:sz="0" w:space="0" w:color="auto"/>
                                    <w:left w:val="none" w:sz="0" w:space="0" w:color="auto"/>
                                    <w:bottom w:val="none" w:sz="0" w:space="0" w:color="auto"/>
                                    <w:right w:val="none" w:sz="0" w:space="0" w:color="auto"/>
                                  </w:divBdr>
                                </w:div>
                                <w:div w:id="1152672798">
                                  <w:marLeft w:val="0"/>
                                  <w:marRight w:val="0"/>
                                  <w:marTop w:val="0"/>
                                  <w:marBottom w:val="0"/>
                                  <w:divBdr>
                                    <w:top w:val="none" w:sz="0" w:space="0" w:color="auto"/>
                                    <w:left w:val="none" w:sz="0" w:space="0" w:color="auto"/>
                                    <w:bottom w:val="none" w:sz="0" w:space="0" w:color="auto"/>
                                    <w:right w:val="none" w:sz="0" w:space="0" w:color="auto"/>
                                  </w:divBdr>
                                </w:div>
                                <w:div w:id="1152672822">
                                  <w:marLeft w:val="0"/>
                                  <w:marRight w:val="0"/>
                                  <w:marTop w:val="0"/>
                                  <w:marBottom w:val="0"/>
                                  <w:divBdr>
                                    <w:top w:val="none" w:sz="0" w:space="0" w:color="auto"/>
                                    <w:left w:val="none" w:sz="0" w:space="0" w:color="auto"/>
                                    <w:bottom w:val="none" w:sz="0" w:space="0" w:color="969696"/>
                                    <w:right w:val="none" w:sz="0" w:space="0" w:color="auto"/>
                                  </w:divBdr>
                                  <w:divsChild>
                                    <w:div w:id="1152672204">
                                      <w:marLeft w:val="0"/>
                                      <w:marRight w:val="0"/>
                                      <w:marTop w:val="0"/>
                                      <w:marBottom w:val="0"/>
                                      <w:divBdr>
                                        <w:top w:val="none" w:sz="0" w:space="0" w:color="auto"/>
                                        <w:left w:val="none" w:sz="0" w:space="0" w:color="auto"/>
                                        <w:bottom w:val="none" w:sz="0" w:space="0" w:color="auto"/>
                                        <w:right w:val="none" w:sz="0" w:space="0" w:color="auto"/>
                                      </w:divBdr>
                                    </w:div>
                                  </w:divsChild>
                                </w:div>
                                <w:div w:id="1152672826">
                                  <w:marLeft w:val="41"/>
                                  <w:marRight w:val="41"/>
                                  <w:marTop w:val="41"/>
                                  <w:marBottom w:val="41"/>
                                  <w:divBdr>
                                    <w:top w:val="none" w:sz="0" w:space="0" w:color="auto"/>
                                    <w:left w:val="none" w:sz="0" w:space="0" w:color="auto"/>
                                    <w:bottom w:val="none" w:sz="0" w:space="0" w:color="auto"/>
                                    <w:right w:val="none" w:sz="0" w:space="0" w:color="auto"/>
                                  </w:divBdr>
                                  <w:divsChild>
                                    <w:div w:id="1152672552">
                                      <w:marLeft w:val="0"/>
                                      <w:marRight w:val="0"/>
                                      <w:marTop w:val="0"/>
                                      <w:marBottom w:val="0"/>
                                      <w:divBdr>
                                        <w:top w:val="none" w:sz="0" w:space="0" w:color="auto"/>
                                        <w:left w:val="none" w:sz="0" w:space="0" w:color="auto"/>
                                        <w:bottom w:val="none" w:sz="0" w:space="0" w:color="auto"/>
                                        <w:right w:val="none" w:sz="0" w:space="0" w:color="auto"/>
                                      </w:divBdr>
                                    </w:div>
                                  </w:divsChild>
                                </w:div>
                                <w:div w:id="1152672855">
                                  <w:marLeft w:val="41"/>
                                  <w:marRight w:val="41"/>
                                  <w:marTop w:val="41"/>
                                  <w:marBottom w:val="41"/>
                                  <w:divBdr>
                                    <w:top w:val="none" w:sz="0" w:space="0" w:color="auto"/>
                                    <w:left w:val="none" w:sz="0" w:space="0" w:color="auto"/>
                                    <w:bottom w:val="none" w:sz="0" w:space="0" w:color="auto"/>
                                    <w:right w:val="none" w:sz="0" w:space="0" w:color="auto"/>
                                  </w:divBdr>
                                  <w:divsChild>
                                    <w:div w:id="1152672794">
                                      <w:marLeft w:val="0"/>
                                      <w:marRight w:val="0"/>
                                      <w:marTop w:val="0"/>
                                      <w:marBottom w:val="0"/>
                                      <w:divBdr>
                                        <w:top w:val="none" w:sz="0" w:space="0" w:color="auto"/>
                                        <w:left w:val="none" w:sz="0" w:space="0" w:color="auto"/>
                                        <w:bottom w:val="none" w:sz="0" w:space="0" w:color="auto"/>
                                        <w:right w:val="none" w:sz="0" w:space="0" w:color="auto"/>
                                      </w:divBdr>
                                    </w:div>
                                  </w:divsChild>
                                </w:div>
                                <w:div w:id="1152672856">
                                  <w:marLeft w:val="0"/>
                                  <w:marRight w:val="0"/>
                                  <w:marTop w:val="0"/>
                                  <w:marBottom w:val="0"/>
                                  <w:divBdr>
                                    <w:top w:val="none" w:sz="0" w:space="0" w:color="auto"/>
                                    <w:left w:val="none" w:sz="0" w:space="0" w:color="auto"/>
                                    <w:bottom w:val="none" w:sz="0" w:space="0" w:color="auto"/>
                                    <w:right w:val="none" w:sz="0" w:space="0" w:color="auto"/>
                                  </w:divBdr>
                                </w:div>
                                <w:div w:id="1152672873">
                                  <w:marLeft w:val="41"/>
                                  <w:marRight w:val="41"/>
                                  <w:marTop w:val="41"/>
                                  <w:marBottom w:val="41"/>
                                  <w:divBdr>
                                    <w:top w:val="none" w:sz="0" w:space="0" w:color="auto"/>
                                    <w:left w:val="none" w:sz="0" w:space="0" w:color="auto"/>
                                    <w:bottom w:val="none" w:sz="0" w:space="0" w:color="auto"/>
                                    <w:right w:val="none" w:sz="0" w:space="0" w:color="auto"/>
                                  </w:divBdr>
                                  <w:divsChild>
                                    <w:div w:id="1152672606">
                                      <w:marLeft w:val="0"/>
                                      <w:marRight w:val="0"/>
                                      <w:marTop w:val="0"/>
                                      <w:marBottom w:val="0"/>
                                      <w:divBdr>
                                        <w:top w:val="none" w:sz="0" w:space="0" w:color="auto"/>
                                        <w:left w:val="none" w:sz="0" w:space="0" w:color="auto"/>
                                        <w:bottom w:val="none" w:sz="0" w:space="0" w:color="auto"/>
                                        <w:right w:val="none" w:sz="0" w:space="0" w:color="auto"/>
                                      </w:divBdr>
                                    </w:div>
                                  </w:divsChild>
                                </w:div>
                                <w:div w:id="1152672882">
                                  <w:marLeft w:val="0"/>
                                  <w:marRight w:val="0"/>
                                  <w:marTop w:val="0"/>
                                  <w:marBottom w:val="0"/>
                                  <w:divBdr>
                                    <w:top w:val="none" w:sz="0" w:space="0" w:color="auto"/>
                                    <w:left w:val="none" w:sz="0" w:space="0" w:color="auto"/>
                                    <w:bottom w:val="none" w:sz="0" w:space="0" w:color="auto"/>
                                    <w:right w:val="none" w:sz="0" w:space="0" w:color="auto"/>
                                  </w:divBdr>
                                </w:div>
                                <w:div w:id="1152672890">
                                  <w:marLeft w:val="0"/>
                                  <w:marRight w:val="0"/>
                                  <w:marTop w:val="0"/>
                                  <w:marBottom w:val="0"/>
                                  <w:divBdr>
                                    <w:top w:val="none" w:sz="0" w:space="0" w:color="auto"/>
                                    <w:left w:val="none" w:sz="0" w:space="0" w:color="auto"/>
                                    <w:bottom w:val="none" w:sz="0" w:space="0" w:color="969696"/>
                                    <w:right w:val="none" w:sz="0" w:space="0" w:color="auto"/>
                                  </w:divBdr>
                                  <w:divsChild>
                                    <w:div w:id="1152672392">
                                      <w:marLeft w:val="0"/>
                                      <w:marRight w:val="0"/>
                                      <w:marTop w:val="0"/>
                                      <w:marBottom w:val="0"/>
                                      <w:divBdr>
                                        <w:top w:val="none" w:sz="0" w:space="0" w:color="auto"/>
                                        <w:left w:val="none" w:sz="0" w:space="0" w:color="auto"/>
                                        <w:bottom w:val="none" w:sz="0" w:space="0" w:color="auto"/>
                                        <w:right w:val="none" w:sz="0" w:space="0" w:color="auto"/>
                                      </w:divBdr>
                                    </w:div>
                                  </w:divsChild>
                                </w:div>
                                <w:div w:id="1152672910">
                                  <w:marLeft w:val="41"/>
                                  <w:marRight w:val="41"/>
                                  <w:marTop w:val="41"/>
                                  <w:marBottom w:val="41"/>
                                  <w:divBdr>
                                    <w:top w:val="none" w:sz="0" w:space="0" w:color="auto"/>
                                    <w:left w:val="none" w:sz="0" w:space="0" w:color="auto"/>
                                    <w:bottom w:val="none" w:sz="0" w:space="0" w:color="auto"/>
                                    <w:right w:val="none" w:sz="0" w:space="0" w:color="auto"/>
                                  </w:divBdr>
                                  <w:divsChild>
                                    <w:div w:id="1152672587">
                                      <w:marLeft w:val="0"/>
                                      <w:marRight w:val="0"/>
                                      <w:marTop w:val="0"/>
                                      <w:marBottom w:val="0"/>
                                      <w:divBdr>
                                        <w:top w:val="none" w:sz="0" w:space="0" w:color="auto"/>
                                        <w:left w:val="none" w:sz="0" w:space="0" w:color="auto"/>
                                        <w:bottom w:val="none" w:sz="0" w:space="0" w:color="auto"/>
                                        <w:right w:val="none" w:sz="0" w:space="0" w:color="auto"/>
                                      </w:divBdr>
                                    </w:div>
                                  </w:divsChild>
                                </w:div>
                                <w:div w:id="11526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2633">
                      <w:marLeft w:val="0"/>
                      <w:marRight w:val="0"/>
                      <w:marTop w:val="0"/>
                      <w:marBottom w:val="0"/>
                      <w:divBdr>
                        <w:top w:val="none" w:sz="0" w:space="0" w:color="auto"/>
                        <w:left w:val="none" w:sz="0" w:space="0" w:color="auto"/>
                        <w:bottom w:val="none" w:sz="0" w:space="0" w:color="auto"/>
                        <w:right w:val="none" w:sz="0" w:space="0" w:color="auto"/>
                      </w:divBdr>
                      <w:divsChild>
                        <w:div w:id="1152672551">
                          <w:marLeft w:val="0"/>
                          <w:marRight w:val="0"/>
                          <w:marTop w:val="54"/>
                          <w:marBottom w:val="0"/>
                          <w:divBdr>
                            <w:top w:val="none" w:sz="0" w:space="0" w:color="auto"/>
                            <w:left w:val="none" w:sz="0" w:space="0" w:color="auto"/>
                            <w:bottom w:val="none" w:sz="0" w:space="0" w:color="auto"/>
                            <w:right w:val="none" w:sz="0" w:space="0" w:color="auto"/>
                          </w:divBdr>
                          <w:divsChild>
                            <w:div w:id="1152672600">
                              <w:marLeft w:val="0"/>
                              <w:marRight w:val="0"/>
                              <w:marTop w:val="0"/>
                              <w:marBottom w:val="0"/>
                              <w:divBdr>
                                <w:top w:val="none" w:sz="0" w:space="0" w:color="auto"/>
                                <w:left w:val="none" w:sz="0" w:space="0" w:color="auto"/>
                                <w:bottom w:val="none" w:sz="0" w:space="0" w:color="auto"/>
                                <w:right w:val="none" w:sz="0" w:space="0" w:color="auto"/>
                              </w:divBdr>
                              <w:divsChild>
                                <w:div w:id="1152672055">
                                  <w:marLeft w:val="41"/>
                                  <w:marRight w:val="41"/>
                                  <w:marTop w:val="41"/>
                                  <w:marBottom w:val="41"/>
                                  <w:divBdr>
                                    <w:top w:val="none" w:sz="0" w:space="0" w:color="auto"/>
                                    <w:left w:val="none" w:sz="0" w:space="0" w:color="auto"/>
                                    <w:bottom w:val="none" w:sz="0" w:space="0" w:color="auto"/>
                                    <w:right w:val="none" w:sz="0" w:space="0" w:color="auto"/>
                                  </w:divBdr>
                                  <w:divsChild>
                                    <w:div w:id="1152672263">
                                      <w:marLeft w:val="0"/>
                                      <w:marRight w:val="0"/>
                                      <w:marTop w:val="0"/>
                                      <w:marBottom w:val="0"/>
                                      <w:divBdr>
                                        <w:top w:val="none" w:sz="0" w:space="0" w:color="auto"/>
                                        <w:left w:val="none" w:sz="0" w:space="0" w:color="auto"/>
                                        <w:bottom w:val="none" w:sz="0" w:space="0" w:color="auto"/>
                                        <w:right w:val="none" w:sz="0" w:space="0" w:color="auto"/>
                                      </w:divBdr>
                                    </w:div>
                                  </w:divsChild>
                                </w:div>
                                <w:div w:id="1152672067">
                                  <w:marLeft w:val="0"/>
                                  <w:marRight w:val="0"/>
                                  <w:marTop w:val="0"/>
                                  <w:marBottom w:val="0"/>
                                  <w:divBdr>
                                    <w:top w:val="none" w:sz="0" w:space="0" w:color="auto"/>
                                    <w:left w:val="none" w:sz="0" w:space="0" w:color="auto"/>
                                    <w:bottom w:val="none" w:sz="0" w:space="0" w:color="969696"/>
                                    <w:right w:val="none" w:sz="0" w:space="0" w:color="auto"/>
                                  </w:divBdr>
                                  <w:divsChild>
                                    <w:div w:id="1152672147">
                                      <w:marLeft w:val="0"/>
                                      <w:marRight w:val="0"/>
                                      <w:marTop w:val="0"/>
                                      <w:marBottom w:val="0"/>
                                      <w:divBdr>
                                        <w:top w:val="none" w:sz="0" w:space="0" w:color="auto"/>
                                        <w:left w:val="none" w:sz="0" w:space="0" w:color="auto"/>
                                        <w:bottom w:val="none" w:sz="0" w:space="0" w:color="auto"/>
                                        <w:right w:val="none" w:sz="0" w:space="0" w:color="auto"/>
                                      </w:divBdr>
                                    </w:div>
                                  </w:divsChild>
                                </w:div>
                                <w:div w:id="1152672071">
                                  <w:marLeft w:val="0"/>
                                  <w:marRight w:val="0"/>
                                  <w:marTop w:val="0"/>
                                  <w:marBottom w:val="0"/>
                                  <w:divBdr>
                                    <w:top w:val="none" w:sz="0" w:space="0" w:color="auto"/>
                                    <w:left w:val="none" w:sz="0" w:space="0" w:color="auto"/>
                                    <w:bottom w:val="none" w:sz="0" w:space="0" w:color="auto"/>
                                    <w:right w:val="none" w:sz="0" w:space="0" w:color="auto"/>
                                  </w:divBdr>
                                </w:div>
                                <w:div w:id="1152672073">
                                  <w:marLeft w:val="0"/>
                                  <w:marRight w:val="0"/>
                                  <w:marTop w:val="0"/>
                                  <w:marBottom w:val="0"/>
                                  <w:divBdr>
                                    <w:top w:val="none" w:sz="0" w:space="0" w:color="auto"/>
                                    <w:left w:val="none" w:sz="0" w:space="0" w:color="auto"/>
                                    <w:bottom w:val="none" w:sz="0" w:space="0" w:color="auto"/>
                                    <w:right w:val="none" w:sz="0" w:space="0" w:color="auto"/>
                                  </w:divBdr>
                                </w:div>
                                <w:div w:id="1152672085">
                                  <w:marLeft w:val="0"/>
                                  <w:marRight w:val="0"/>
                                  <w:marTop w:val="0"/>
                                  <w:marBottom w:val="0"/>
                                  <w:divBdr>
                                    <w:top w:val="none" w:sz="0" w:space="0" w:color="auto"/>
                                    <w:left w:val="none" w:sz="0" w:space="0" w:color="auto"/>
                                    <w:bottom w:val="none" w:sz="0" w:space="0" w:color="969696"/>
                                    <w:right w:val="none" w:sz="0" w:space="0" w:color="auto"/>
                                  </w:divBdr>
                                  <w:divsChild>
                                    <w:div w:id="1152672533">
                                      <w:marLeft w:val="0"/>
                                      <w:marRight w:val="0"/>
                                      <w:marTop w:val="0"/>
                                      <w:marBottom w:val="0"/>
                                      <w:divBdr>
                                        <w:top w:val="none" w:sz="0" w:space="0" w:color="auto"/>
                                        <w:left w:val="none" w:sz="0" w:space="0" w:color="auto"/>
                                        <w:bottom w:val="none" w:sz="0" w:space="0" w:color="auto"/>
                                        <w:right w:val="none" w:sz="0" w:space="0" w:color="auto"/>
                                      </w:divBdr>
                                    </w:div>
                                  </w:divsChild>
                                </w:div>
                                <w:div w:id="1152672086">
                                  <w:marLeft w:val="0"/>
                                  <w:marRight w:val="0"/>
                                  <w:marTop w:val="0"/>
                                  <w:marBottom w:val="0"/>
                                  <w:divBdr>
                                    <w:top w:val="none" w:sz="0" w:space="0" w:color="auto"/>
                                    <w:left w:val="none" w:sz="0" w:space="0" w:color="auto"/>
                                    <w:bottom w:val="none" w:sz="0" w:space="0" w:color="969696"/>
                                    <w:right w:val="none" w:sz="0" w:space="0" w:color="auto"/>
                                  </w:divBdr>
                                  <w:divsChild>
                                    <w:div w:id="1152672512">
                                      <w:marLeft w:val="0"/>
                                      <w:marRight w:val="0"/>
                                      <w:marTop w:val="0"/>
                                      <w:marBottom w:val="0"/>
                                      <w:divBdr>
                                        <w:top w:val="none" w:sz="0" w:space="0" w:color="auto"/>
                                        <w:left w:val="none" w:sz="0" w:space="0" w:color="auto"/>
                                        <w:bottom w:val="none" w:sz="0" w:space="0" w:color="auto"/>
                                        <w:right w:val="none" w:sz="0" w:space="0" w:color="auto"/>
                                      </w:divBdr>
                                    </w:div>
                                  </w:divsChild>
                                </w:div>
                                <w:div w:id="1152672103">
                                  <w:marLeft w:val="41"/>
                                  <w:marRight w:val="41"/>
                                  <w:marTop w:val="41"/>
                                  <w:marBottom w:val="41"/>
                                  <w:divBdr>
                                    <w:top w:val="none" w:sz="0" w:space="0" w:color="auto"/>
                                    <w:left w:val="none" w:sz="0" w:space="0" w:color="auto"/>
                                    <w:bottom w:val="none" w:sz="0" w:space="0" w:color="auto"/>
                                    <w:right w:val="none" w:sz="0" w:space="0" w:color="auto"/>
                                  </w:divBdr>
                                  <w:divsChild>
                                    <w:div w:id="1152672077">
                                      <w:marLeft w:val="0"/>
                                      <w:marRight w:val="0"/>
                                      <w:marTop w:val="0"/>
                                      <w:marBottom w:val="0"/>
                                      <w:divBdr>
                                        <w:top w:val="none" w:sz="0" w:space="0" w:color="auto"/>
                                        <w:left w:val="none" w:sz="0" w:space="0" w:color="auto"/>
                                        <w:bottom w:val="none" w:sz="0" w:space="0" w:color="auto"/>
                                        <w:right w:val="none" w:sz="0" w:space="0" w:color="auto"/>
                                      </w:divBdr>
                                    </w:div>
                                  </w:divsChild>
                                </w:div>
                                <w:div w:id="1152672117">
                                  <w:marLeft w:val="0"/>
                                  <w:marRight w:val="0"/>
                                  <w:marTop w:val="0"/>
                                  <w:marBottom w:val="0"/>
                                  <w:divBdr>
                                    <w:top w:val="none" w:sz="0" w:space="0" w:color="auto"/>
                                    <w:left w:val="none" w:sz="0" w:space="0" w:color="auto"/>
                                    <w:bottom w:val="none" w:sz="0" w:space="0" w:color="auto"/>
                                    <w:right w:val="none" w:sz="0" w:space="0" w:color="auto"/>
                                  </w:divBdr>
                                </w:div>
                                <w:div w:id="1152672139">
                                  <w:marLeft w:val="0"/>
                                  <w:marRight w:val="0"/>
                                  <w:marTop w:val="0"/>
                                  <w:marBottom w:val="0"/>
                                  <w:divBdr>
                                    <w:top w:val="none" w:sz="0" w:space="0" w:color="auto"/>
                                    <w:left w:val="none" w:sz="0" w:space="0" w:color="auto"/>
                                    <w:bottom w:val="none" w:sz="0" w:space="0" w:color="969696"/>
                                    <w:right w:val="none" w:sz="0" w:space="0" w:color="auto"/>
                                  </w:divBdr>
                                  <w:divsChild>
                                    <w:div w:id="1152672064">
                                      <w:marLeft w:val="0"/>
                                      <w:marRight w:val="0"/>
                                      <w:marTop w:val="0"/>
                                      <w:marBottom w:val="0"/>
                                      <w:divBdr>
                                        <w:top w:val="none" w:sz="0" w:space="0" w:color="auto"/>
                                        <w:left w:val="none" w:sz="0" w:space="0" w:color="auto"/>
                                        <w:bottom w:val="none" w:sz="0" w:space="0" w:color="auto"/>
                                        <w:right w:val="none" w:sz="0" w:space="0" w:color="auto"/>
                                      </w:divBdr>
                                    </w:div>
                                  </w:divsChild>
                                </w:div>
                                <w:div w:id="1152672149">
                                  <w:marLeft w:val="0"/>
                                  <w:marRight w:val="0"/>
                                  <w:marTop w:val="0"/>
                                  <w:marBottom w:val="0"/>
                                  <w:divBdr>
                                    <w:top w:val="none" w:sz="0" w:space="0" w:color="auto"/>
                                    <w:left w:val="none" w:sz="0" w:space="0" w:color="auto"/>
                                    <w:bottom w:val="none" w:sz="0" w:space="0" w:color="auto"/>
                                    <w:right w:val="none" w:sz="0" w:space="0" w:color="auto"/>
                                  </w:divBdr>
                                </w:div>
                                <w:div w:id="1152672173">
                                  <w:marLeft w:val="0"/>
                                  <w:marRight w:val="0"/>
                                  <w:marTop w:val="0"/>
                                  <w:marBottom w:val="0"/>
                                  <w:divBdr>
                                    <w:top w:val="none" w:sz="0" w:space="0" w:color="auto"/>
                                    <w:left w:val="none" w:sz="0" w:space="0" w:color="auto"/>
                                    <w:bottom w:val="none" w:sz="0" w:space="0" w:color="auto"/>
                                    <w:right w:val="none" w:sz="0" w:space="0" w:color="auto"/>
                                  </w:divBdr>
                                </w:div>
                                <w:div w:id="1152672196">
                                  <w:marLeft w:val="0"/>
                                  <w:marRight w:val="0"/>
                                  <w:marTop w:val="0"/>
                                  <w:marBottom w:val="0"/>
                                  <w:divBdr>
                                    <w:top w:val="none" w:sz="0" w:space="0" w:color="auto"/>
                                    <w:left w:val="none" w:sz="0" w:space="0" w:color="auto"/>
                                    <w:bottom w:val="none" w:sz="0" w:space="0" w:color="auto"/>
                                    <w:right w:val="none" w:sz="0" w:space="0" w:color="auto"/>
                                  </w:divBdr>
                                </w:div>
                                <w:div w:id="1152672206">
                                  <w:marLeft w:val="0"/>
                                  <w:marRight w:val="0"/>
                                  <w:marTop w:val="0"/>
                                  <w:marBottom w:val="0"/>
                                  <w:divBdr>
                                    <w:top w:val="none" w:sz="0" w:space="0" w:color="auto"/>
                                    <w:left w:val="none" w:sz="0" w:space="0" w:color="auto"/>
                                    <w:bottom w:val="none" w:sz="0" w:space="0" w:color="auto"/>
                                    <w:right w:val="none" w:sz="0" w:space="0" w:color="auto"/>
                                  </w:divBdr>
                                </w:div>
                                <w:div w:id="1152672210">
                                  <w:marLeft w:val="41"/>
                                  <w:marRight w:val="41"/>
                                  <w:marTop w:val="41"/>
                                  <w:marBottom w:val="41"/>
                                  <w:divBdr>
                                    <w:top w:val="none" w:sz="0" w:space="0" w:color="auto"/>
                                    <w:left w:val="none" w:sz="0" w:space="0" w:color="auto"/>
                                    <w:bottom w:val="none" w:sz="0" w:space="0" w:color="auto"/>
                                    <w:right w:val="none" w:sz="0" w:space="0" w:color="auto"/>
                                  </w:divBdr>
                                  <w:divsChild>
                                    <w:div w:id="1152672381">
                                      <w:marLeft w:val="0"/>
                                      <w:marRight w:val="0"/>
                                      <w:marTop w:val="0"/>
                                      <w:marBottom w:val="0"/>
                                      <w:divBdr>
                                        <w:top w:val="none" w:sz="0" w:space="0" w:color="auto"/>
                                        <w:left w:val="none" w:sz="0" w:space="0" w:color="auto"/>
                                        <w:bottom w:val="none" w:sz="0" w:space="0" w:color="auto"/>
                                        <w:right w:val="none" w:sz="0" w:space="0" w:color="auto"/>
                                      </w:divBdr>
                                    </w:div>
                                  </w:divsChild>
                                </w:div>
                                <w:div w:id="1152672248">
                                  <w:marLeft w:val="0"/>
                                  <w:marRight w:val="0"/>
                                  <w:marTop w:val="0"/>
                                  <w:marBottom w:val="0"/>
                                  <w:divBdr>
                                    <w:top w:val="none" w:sz="0" w:space="0" w:color="auto"/>
                                    <w:left w:val="none" w:sz="0" w:space="0" w:color="auto"/>
                                    <w:bottom w:val="none" w:sz="0" w:space="0" w:color="969696"/>
                                    <w:right w:val="none" w:sz="0" w:space="0" w:color="auto"/>
                                  </w:divBdr>
                                  <w:divsChild>
                                    <w:div w:id="1152672605">
                                      <w:marLeft w:val="0"/>
                                      <w:marRight w:val="0"/>
                                      <w:marTop w:val="0"/>
                                      <w:marBottom w:val="0"/>
                                      <w:divBdr>
                                        <w:top w:val="none" w:sz="0" w:space="0" w:color="auto"/>
                                        <w:left w:val="none" w:sz="0" w:space="0" w:color="auto"/>
                                        <w:bottom w:val="none" w:sz="0" w:space="0" w:color="auto"/>
                                        <w:right w:val="none" w:sz="0" w:space="0" w:color="auto"/>
                                      </w:divBdr>
                                    </w:div>
                                  </w:divsChild>
                                </w:div>
                                <w:div w:id="1152672272">
                                  <w:marLeft w:val="0"/>
                                  <w:marRight w:val="0"/>
                                  <w:marTop w:val="0"/>
                                  <w:marBottom w:val="0"/>
                                  <w:divBdr>
                                    <w:top w:val="none" w:sz="0" w:space="0" w:color="auto"/>
                                    <w:left w:val="none" w:sz="0" w:space="0" w:color="auto"/>
                                    <w:bottom w:val="none" w:sz="0" w:space="0" w:color="969696"/>
                                    <w:right w:val="none" w:sz="0" w:space="0" w:color="auto"/>
                                  </w:divBdr>
                                  <w:divsChild>
                                    <w:div w:id="1152672174">
                                      <w:marLeft w:val="0"/>
                                      <w:marRight w:val="0"/>
                                      <w:marTop w:val="0"/>
                                      <w:marBottom w:val="0"/>
                                      <w:divBdr>
                                        <w:top w:val="none" w:sz="0" w:space="0" w:color="auto"/>
                                        <w:left w:val="none" w:sz="0" w:space="0" w:color="auto"/>
                                        <w:bottom w:val="none" w:sz="0" w:space="0" w:color="auto"/>
                                        <w:right w:val="none" w:sz="0" w:space="0" w:color="auto"/>
                                      </w:divBdr>
                                    </w:div>
                                  </w:divsChild>
                                </w:div>
                                <w:div w:id="1152672295">
                                  <w:marLeft w:val="0"/>
                                  <w:marRight w:val="0"/>
                                  <w:marTop w:val="0"/>
                                  <w:marBottom w:val="0"/>
                                  <w:divBdr>
                                    <w:top w:val="none" w:sz="0" w:space="0" w:color="auto"/>
                                    <w:left w:val="none" w:sz="0" w:space="0" w:color="auto"/>
                                    <w:bottom w:val="none" w:sz="0" w:space="0" w:color="auto"/>
                                    <w:right w:val="none" w:sz="0" w:space="0" w:color="auto"/>
                                  </w:divBdr>
                                </w:div>
                                <w:div w:id="1152672300">
                                  <w:marLeft w:val="0"/>
                                  <w:marRight w:val="0"/>
                                  <w:marTop w:val="0"/>
                                  <w:marBottom w:val="0"/>
                                  <w:divBdr>
                                    <w:top w:val="none" w:sz="0" w:space="0" w:color="auto"/>
                                    <w:left w:val="none" w:sz="0" w:space="0" w:color="auto"/>
                                    <w:bottom w:val="none" w:sz="0" w:space="0" w:color="969696"/>
                                    <w:right w:val="none" w:sz="0" w:space="0" w:color="auto"/>
                                  </w:divBdr>
                                  <w:divsChild>
                                    <w:div w:id="1152672540">
                                      <w:marLeft w:val="0"/>
                                      <w:marRight w:val="0"/>
                                      <w:marTop w:val="0"/>
                                      <w:marBottom w:val="0"/>
                                      <w:divBdr>
                                        <w:top w:val="none" w:sz="0" w:space="0" w:color="auto"/>
                                        <w:left w:val="none" w:sz="0" w:space="0" w:color="auto"/>
                                        <w:bottom w:val="none" w:sz="0" w:space="0" w:color="auto"/>
                                        <w:right w:val="none" w:sz="0" w:space="0" w:color="auto"/>
                                      </w:divBdr>
                                    </w:div>
                                  </w:divsChild>
                                </w:div>
                                <w:div w:id="1152672326">
                                  <w:marLeft w:val="0"/>
                                  <w:marRight w:val="0"/>
                                  <w:marTop w:val="0"/>
                                  <w:marBottom w:val="0"/>
                                  <w:divBdr>
                                    <w:top w:val="none" w:sz="0" w:space="0" w:color="auto"/>
                                    <w:left w:val="none" w:sz="0" w:space="0" w:color="auto"/>
                                    <w:bottom w:val="none" w:sz="0" w:space="0" w:color="auto"/>
                                    <w:right w:val="none" w:sz="0" w:space="0" w:color="auto"/>
                                  </w:divBdr>
                                </w:div>
                                <w:div w:id="1152672373">
                                  <w:marLeft w:val="41"/>
                                  <w:marRight w:val="41"/>
                                  <w:marTop w:val="41"/>
                                  <w:marBottom w:val="41"/>
                                  <w:divBdr>
                                    <w:top w:val="none" w:sz="0" w:space="0" w:color="auto"/>
                                    <w:left w:val="none" w:sz="0" w:space="0" w:color="auto"/>
                                    <w:bottom w:val="none" w:sz="0" w:space="0" w:color="auto"/>
                                    <w:right w:val="none" w:sz="0" w:space="0" w:color="auto"/>
                                  </w:divBdr>
                                  <w:divsChild>
                                    <w:div w:id="1152672402">
                                      <w:marLeft w:val="0"/>
                                      <w:marRight w:val="0"/>
                                      <w:marTop w:val="0"/>
                                      <w:marBottom w:val="0"/>
                                      <w:divBdr>
                                        <w:top w:val="none" w:sz="0" w:space="0" w:color="auto"/>
                                        <w:left w:val="none" w:sz="0" w:space="0" w:color="auto"/>
                                        <w:bottom w:val="none" w:sz="0" w:space="0" w:color="auto"/>
                                        <w:right w:val="none" w:sz="0" w:space="0" w:color="auto"/>
                                      </w:divBdr>
                                    </w:div>
                                  </w:divsChild>
                                </w:div>
                                <w:div w:id="1152672391">
                                  <w:marLeft w:val="41"/>
                                  <w:marRight w:val="41"/>
                                  <w:marTop w:val="41"/>
                                  <w:marBottom w:val="41"/>
                                  <w:divBdr>
                                    <w:top w:val="none" w:sz="0" w:space="0" w:color="auto"/>
                                    <w:left w:val="none" w:sz="0" w:space="0" w:color="auto"/>
                                    <w:bottom w:val="none" w:sz="0" w:space="0" w:color="auto"/>
                                    <w:right w:val="none" w:sz="0" w:space="0" w:color="auto"/>
                                  </w:divBdr>
                                  <w:divsChild>
                                    <w:div w:id="1152672184">
                                      <w:marLeft w:val="0"/>
                                      <w:marRight w:val="0"/>
                                      <w:marTop w:val="0"/>
                                      <w:marBottom w:val="0"/>
                                      <w:divBdr>
                                        <w:top w:val="none" w:sz="0" w:space="0" w:color="auto"/>
                                        <w:left w:val="none" w:sz="0" w:space="0" w:color="auto"/>
                                        <w:bottom w:val="none" w:sz="0" w:space="0" w:color="auto"/>
                                        <w:right w:val="none" w:sz="0" w:space="0" w:color="auto"/>
                                      </w:divBdr>
                                    </w:div>
                                  </w:divsChild>
                                </w:div>
                                <w:div w:id="1152672430">
                                  <w:marLeft w:val="0"/>
                                  <w:marRight w:val="0"/>
                                  <w:marTop w:val="0"/>
                                  <w:marBottom w:val="0"/>
                                  <w:divBdr>
                                    <w:top w:val="none" w:sz="0" w:space="0" w:color="auto"/>
                                    <w:left w:val="none" w:sz="0" w:space="0" w:color="auto"/>
                                    <w:bottom w:val="none" w:sz="0" w:space="0" w:color="969696"/>
                                    <w:right w:val="none" w:sz="0" w:space="0" w:color="auto"/>
                                  </w:divBdr>
                                  <w:divsChild>
                                    <w:div w:id="1152672454">
                                      <w:marLeft w:val="0"/>
                                      <w:marRight w:val="0"/>
                                      <w:marTop w:val="0"/>
                                      <w:marBottom w:val="0"/>
                                      <w:divBdr>
                                        <w:top w:val="none" w:sz="0" w:space="0" w:color="auto"/>
                                        <w:left w:val="none" w:sz="0" w:space="0" w:color="auto"/>
                                        <w:bottom w:val="none" w:sz="0" w:space="0" w:color="auto"/>
                                        <w:right w:val="none" w:sz="0" w:space="0" w:color="auto"/>
                                      </w:divBdr>
                                    </w:div>
                                  </w:divsChild>
                                </w:div>
                                <w:div w:id="1152672472">
                                  <w:marLeft w:val="0"/>
                                  <w:marRight w:val="0"/>
                                  <w:marTop w:val="0"/>
                                  <w:marBottom w:val="0"/>
                                  <w:divBdr>
                                    <w:top w:val="none" w:sz="0" w:space="0" w:color="auto"/>
                                    <w:left w:val="none" w:sz="0" w:space="0" w:color="auto"/>
                                    <w:bottom w:val="none" w:sz="0" w:space="0" w:color="auto"/>
                                    <w:right w:val="none" w:sz="0" w:space="0" w:color="auto"/>
                                  </w:divBdr>
                                </w:div>
                                <w:div w:id="1152672492">
                                  <w:marLeft w:val="0"/>
                                  <w:marRight w:val="0"/>
                                  <w:marTop w:val="0"/>
                                  <w:marBottom w:val="0"/>
                                  <w:divBdr>
                                    <w:top w:val="none" w:sz="0" w:space="0" w:color="auto"/>
                                    <w:left w:val="none" w:sz="0" w:space="0" w:color="auto"/>
                                    <w:bottom w:val="none" w:sz="0" w:space="0" w:color="auto"/>
                                    <w:right w:val="none" w:sz="0" w:space="0" w:color="auto"/>
                                  </w:divBdr>
                                </w:div>
                                <w:div w:id="1152672516">
                                  <w:marLeft w:val="41"/>
                                  <w:marRight w:val="41"/>
                                  <w:marTop w:val="41"/>
                                  <w:marBottom w:val="41"/>
                                  <w:divBdr>
                                    <w:top w:val="none" w:sz="0" w:space="0" w:color="auto"/>
                                    <w:left w:val="none" w:sz="0" w:space="0" w:color="auto"/>
                                    <w:bottom w:val="none" w:sz="0" w:space="0" w:color="auto"/>
                                    <w:right w:val="none" w:sz="0" w:space="0" w:color="auto"/>
                                  </w:divBdr>
                                  <w:divsChild>
                                    <w:div w:id="1152672376">
                                      <w:marLeft w:val="0"/>
                                      <w:marRight w:val="0"/>
                                      <w:marTop w:val="0"/>
                                      <w:marBottom w:val="0"/>
                                      <w:divBdr>
                                        <w:top w:val="none" w:sz="0" w:space="0" w:color="auto"/>
                                        <w:left w:val="none" w:sz="0" w:space="0" w:color="auto"/>
                                        <w:bottom w:val="none" w:sz="0" w:space="0" w:color="auto"/>
                                        <w:right w:val="none" w:sz="0" w:space="0" w:color="auto"/>
                                      </w:divBdr>
                                    </w:div>
                                  </w:divsChild>
                                </w:div>
                                <w:div w:id="1152672536">
                                  <w:marLeft w:val="0"/>
                                  <w:marRight w:val="0"/>
                                  <w:marTop w:val="0"/>
                                  <w:marBottom w:val="0"/>
                                  <w:divBdr>
                                    <w:top w:val="none" w:sz="0" w:space="0" w:color="auto"/>
                                    <w:left w:val="none" w:sz="0" w:space="0" w:color="auto"/>
                                    <w:bottom w:val="none" w:sz="0" w:space="0" w:color="auto"/>
                                    <w:right w:val="none" w:sz="0" w:space="0" w:color="auto"/>
                                  </w:divBdr>
                                </w:div>
                                <w:div w:id="1152672609">
                                  <w:marLeft w:val="0"/>
                                  <w:marRight w:val="0"/>
                                  <w:marTop w:val="0"/>
                                  <w:marBottom w:val="0"/>
                                  <w:divBdr>
                                    <w:top w:val="none" w:sz="0" w:space="0" w:color="auto"/>
                                    <w:left w:val="none" w:sz="0" w:space="0" w:color="auto"/>
                                    <w:bottom w:val="none" w:sz="0" w:space="0" w:color="auto"/>
                                    <w:right w:val="none" w:sz="0" w:space="0" w:color="auto"/>
                                  </w:divBdr>
                                </w:div>
                                <w:div w:id="1152672615">
                                  <w:marLeft w:val="0"/>
                                  <w:marRight w:val="0"/>
                                  <w:marTop w:val="0"/>
                                  <w:marBottom w:val="0"/>
                                  <w:divBdr>
                                    <w:top w:val="none" w:sz="0" w:space="0" w:color="auto"/>
                                    <w:left w:val="none" w:sz="0" w:space="0" w:color="auto"/>
                                    <w:bottom w:val="none" w:sz="0" w:space="0" w:color="auto"/>
                                    <w:right w:val="none" w:sz="0" w:space="0" w:color="auto"/>
                                  </w:divBdr>
                                </w:div>
                                <w:div w:id="1152672620">
                                  <w:marLeft w:val="0"/>
                                  <w:marRight w:val="0"/>
                                  <w:marTop w:val="0"/>
                                  <w:marBottom w:val="0"/>
                                  <w:divBdr>
                                    <w:top w:val="none" w:sz="0" w:space="0" w:color="auto"/>
                                    <w:left w:val="none" w:sz="0" w:space="0" w:color="auto"/>
                                    <w:bottom w:val="none" w:sz="0" w:space="0" w:color="auto"/>
                                    <w:right w:val="none" w:sz="0" w:space="0" w:color="auto"/>
                                  </w:divBdr>
                                </w:div>
                                <w:div w:id="1152672625">
                                  <w:marLeft w:val="0"/>
                                  <w:marRight w:val="0"/>
                                  <w:marTop w:val="0"/>
                                  <w:marBottom w:val="0"/>
                                  <w:divBdr>
                                    <w:top w:val="none" w:sz="0" w:space="0" w:color="auto"/>
                                    <w:left w:val="none" w:sz="0" w:space="0" w:color="auto"/>
                                    <w:bottom w:val="none" w:sz="0" w:space="0" w:color="auto"/>
                                    <w:right w:val="none" w:sz="0" w:space="0" w:color="auto"/>
                                  </w:divBdr>
                                </w:div>
                                <w:div w:id="1152672632">
                                  <w:marLeft w:val="0"/>
                                  <w:marRight w:val="0"/>
                                  <w:marTop w:val="0"/>
                                  <w:marBottom w:val="0"/>
                                  <w:divBdr>
                                    <w:top w:val="none" w:sz="0" w:space="0" w:color="auto"/>
                                    <w:left w:val="none" w:sz="0" w:space="0" w:color="auto"/>
                                    <w:bottom w:val="none" w:sz="0" w:space="0" w:color="auto"/>
                                    <w:right w:val="none" w:sz="0" w:space="0" w:color="auto"/>
                                  </w:divBdr>
                                </w:div>
                                <w:div w:id="1152672748">
                                  <w:marLeft w:val="0"/>
                                  <w:marRight w:val="0"/>
                                  <w:marTop w:val="0"/>
                                  <w:marBottom w:val="0"/>
                                  <w:divBdr>
                                    <w:top w:val="none" w:sz="0" w:space="0" w:color="auto"/>
                                    <w:left w:val="none" w:sz="0" w:space="0" w:color="auto"/>
                                    <w:bottom w:val="none" w:sz="0" w:space="0" w:color="auto"/>
                                    <w:right w:val="none" w:sz="0" w:space="0" w:color="auto"/>
                                  </w:divBdr>
                                </w:div>
                                <w:div w:id="1152672752">
                                  <w:marLeft w:val="0"/>
                                  <w:marRight w:val="0"/>
                                  <w:marTop w:val="0"/>
                                  <w:marBottom w:val="0"/>
                                  <w:divBdr>
                                    <w:top w:val="none" w:sz="0" w:space="0" w:color="auto"/>
                                    <w:left w:val="none" w:sz="0" w:space="0" w:color="auto"/>
                                    <w:bottom w:val="none" w:sz="0" w:space="0" w:color="auto"/>
                                    <w:right w:val="none" w:sz="0" w:space="0" w:color="auto"/>
                                  </w:divBdr>
                                </w:div>
                                <w:div w:id="1152672757">
                                  <w:marLeft w:val="0"/>
                                  <w:marRight w:val="0"/>
                                  <w:marTop w:val="0"/>
                                  <w:marBottom w:val="0"/>
                                  <w:divBdr>
                                    <w:top w:val="none" w:sz="0" w:space="0" w:color="auto"/>
                                    <w:left w:val="none" w:sz="0" w:space="0" w:color="auto"/>
                                    <w:bottom w:val="none" w:sz="0" w:space="0" w:color="auto"/>
                                    <w:right w:val="none" w:sz="0" w:space="0" w:color="auto"/>
                                  </w:divBdr>
                                </w:div>
                                <w:div w:id="1152672760">
                                  <w:marLeft w:val="0"/>
                                  <w:marRight w:val="0"/>
                                  <w:marTop w:val="0"/>
                                  <w:marBottom w:val="0"/>
                                  <w:divBdr>
                                    <w:top w:val="none" w:sz="0" w:space="0" w:color="auto"/>
                                    <w:left w:val="none" w:sz="0" w:space="0" w:color="auto"/>
                                    <w:bottom w:val="none" w:sz="0" w:space="0" w:color="auto"/>
                                    <w:right w:val="none" w:sz="0" w:space="0" w:color="auto"/>
                                  </w:divBdr>
                                </w:div>
                                <w:div w:id="1152672790">
                                  <w:marLeft w:val="41"/>
                                  <w:marRight w:val="41"/>
                                  <w:marTop w:val="41"/>
                                  <w:marBottom w:val="41"/>
                                  <w:divBdr>
                                    <w:top w:val="none" w:sz="0" w:space="0" w:color="auto"/>
                                    <w:left w:val="none" w:sz="0" w:space="0" w:color="auto"/>
                                    <w:bottom w:val="none" w:sz="0" w:space="0" w:color="auto"/>
                                    <w:right w:val="none" w:sz="0" w:space="0" w:color="auto"/>
                                  </w:divBdr>
                                  <w:divsChild>
                                    <w:div w:id="1152672762">
                                      <w:marLeft w:val="0"/>
                                      <w:marRight w:val="0"/>
                                      <w:marTop w:val="0"/>
                                      <w:marBottom w:val="0"/>
                                      <w:divBdr>
                                        <w:top w:val="none" w:sz="0" w:space="0" w:color="auto"/>
                                        <w:left w:val="none" w:sz="0" w:space="0" w:color="auto"/>
                                        <w:bottom w:val="none" w:sz="0" w:space="0" w:color="auto"/>
                                        <w:right w:val="none" w:sz="0" w:space="0" w:color="auto"/>
                                      </w:divBdr>
                                    </w:div>
                                  </w:divsChild>
                                </w:div>
                                <w:div w:id="1152672803">
                                  <w:marLeft w:val="41"/>
                                  <w:marRight w:val="41"/>
                                  <w:marTop w:val="41"/>
                                  <w:marBottom w:val="41"/>
                                  <w:divBdr>
                                    <w:top w:val="none" w:sz="0" w:space="0" w:color="auto"/>
                                    <w:left w:val="none" w:sz="0" w:space="0" w:color="auto"/>
                                    <w:bottom w:val="none" w:sz="0" w:space="0" w:color="auto"/>
                                    <w:right w:val="none" w:sz="0" w:space="0" w:color="auto"/>
                                  </w:divBdr>
                                  <w:divsChild>
                                    <w:div w:id="1152672488">
                                      <w:marLeft w:val="0"/>
                                      <w:marRight w:val="0"/>
                                      <w:marTop w:val="0"/>
                                      <w:marBottom w:val="0"/>
                                      <w:divBdr>
                                        <w:top w:val="none" w:sz="0" w:space="0" w:color="auto"/>
                                        <w:left w:val="none" w:sz="0" w:space="0" w:color="auto"/>
                                        <w:bottom w:val="none" w:sz="0" w:space="0" w:color="auto"/>
                                        <w:right w:val="none" w:sz="0" w:space="0" w:color="auto"/>
                                      </w:divBdr>
                                    </w:div>
                                  </w:divsChild>
                                </w:div>
                                <w:div w:id="1152672817">
                                  <w:marLeft w:val="41"/>
                                  <w:marRight w:val="41"/>
                                  <w:marTop w:val="41"/>
                                  <w:marBottom w:val="41"/>
                                  <w:divBdr>
                                    <w:top w:val="none" w:sz="0" w:space="0" w:color="auto"/>
                                    <w:left w:val="none" w:sz="0" w:space="0" w:color="auto"/>
                                    <w:bottom w:val="none" w:sz="0" w:space="0" w:color="auto"/>
                                    <w:right w:val="none" w:sz="0" w:space="0" w:color="auto"/>
                                  </w:divBdr>
                                  <w:divsChild>
                                    <w:div w:id="1152672453">
                                      <w:marLeft w:val="0"/>
                                      <w:marRight w:val="0"/>
                                      <w:marTop w:val="0"/>
                                      <w:marBottom w:val="0"/>
                                      <w:divBdr>
                                        <w:top w:val="none" w:sz="0" w:space="0" w:color="auto"/>
                                        <w:left w:val="none" w:sz="0" w:space="0" w:color="auto"/>
                                        <w:bottom w:val="none" w:sz="0" w:space="0" w:color="auto"/>
                                        <w:right w:val="none" w:sz="0" w:space="0" w:color="auto"/>
                                      </w:divBdr>
                                    </w:div>
                                  </w:divsChild>
                                </w:div>
                                <w:div w:id="1152672825">
                                  <w:marLeft w:val="0"/>
                                  <w:marRight w:val="0"/>
                                  <w:marTop w:val="0"/>
                                  <w:marBottom w:val="0"/>
                                  <w:divBdr>
                                    <w:top w:val="none" w:sz="0" w:space="0" w:color="auto"/>
                                    <w:left w:val="none" w:sz="0" w:space="0" w:color="auto"/>
                                    <w:bottom w:val="none" w:sz="0" w:space="0" w:color="auto"/>
                                    <w:right w:val="none" w:sz="0" w:space="0" w:color="auto"/>
                                  </w:divBdr>
                                </w:div>
                                <w:div w:id="1152672829">
                                  <w:marLeft w:val="0"/>
                                  <w:marRight w:val="0"/>
                                  <w:marTop w:val="0"/>
                                  <w:marBottom w:val="0"/>
                                  <w:divBdr>
                                    <w:top w:val="none" w:sz="0" w:space="0" w:color="auto"/>
                                    <w:left w:val="none" w:sz="0" w:space="0" w:color="auto"/>
                                    <w:bottom w:val="none" w:sz="0" w:space="0" w:color="auto"/>
                                    <w:right w:val="none" w:sz="0" w:space="0" w:color="auto"/>
                                  </w:divBdr>
                                </w:div>
                                <w:div w:id="1152672843">
                                  <w:marLeft w:val="41"/>
                                  <w:marRight w:val="41"/>
                                  <w:marTop w:val="41"/>
                                  <w:marBottom w:val="41"/>
                                  <w:divBdr>
                                    <w:top w:val="none" w:sz="0" w:space="0" w:color="auto"/>
                                    <w:left w:val="none" w:sz="0" w:space="0" w:color="auto"/>
                                    <w:bottom w:val="none" w:sz="0" w:space="0" w:color="auto"/>
                                    <w:right w:val="none" w:sz="0" w:space="0" w:color="auto"/>
                                  </w:divBdr>
                                  <w:divsChild>
                                    <w:div w:id="1152672057">
                                      <w:marLeft w:val="0"/>
                                      <w:marRight w:val="0"/>
                                      <w:marTop w:val="0"/>
                                      <w:marBottom w:val="0"/>
                                      <w:divBdr>
                                        <w:top w:val="none" w:sz="0" w:space="0" w:color="auto"/>
                                        <w:left w:val="none" w:sz="0" w:space="0" w:color="auto"/>
                                        <w:bottom w:val="none" w:sz="0" w:space="0" w:color="auto"/>
                                        <w:right w:val="none" w:sz="0" w:space="0" w:color="auto"/>
                                      </w:divBdr>
                                    </w:div>
                                  </w:divsChild>
                                </w:div>
                                <w:div w:id="1152672867">
                                  <w:marLeft w:val="0"/>
                                  <w:marRight w:val="0"/>
                                  <w:marTop w:val="0"/>
                                  <w:marBottom w:val="0"/>
                                  <w:divBdr>
                                    <w:top w:val="none" w:sz="0" w:space="0" w:color="auto"/>
                                    <w:left w:val="none" w:sz="0" w:space="0" w:color="auto"/>
                                    <w:bottom w:val="none" w:sz="0" w:space="0" w:color="auto"/>
                                    <w:right w:val="none" w:sz="0" w:space="0" w:color="auto"/>
                                  </w:divBdr>
                                </w:div>
                                <w:div w:id="1152672884">
                                  <w:marLeft w:val="0"/>
                                  <w:marRight w:val="0"/>
                                  <w:marTop w:val="0"/>
                                  <w:marBottom w:val="0"/>
                                  <w:divBdr>
                                    <w:top w:val="none" w:sz="0" w:space="0" w:color="auto"/>
                                    <w:left w:val="none" w:sz="0" w:space="0" w:color="auto"/>
                                    <w:bottom w:val="none" w:sz="0" w:space="0" w:color="auto"/>
                                    <w:right w:val="none" w:sz="0" w:space="0" w:color="auto"/>
                                  </w:divBdr>
                                </w:div>
                                <w:div w:id="1152672887">
                                  <w:marLeft w:val="41"/>
                                  <w:marRight w:val="41"/>
                                  <w:marTop w:val="41"/>
                                  <w:marBottom w:val="41"/>
                                  <w:divBdr>
                                    <w:top w:val="none" w:sz="0" w:space="0" w:color="auto"/>
                                    <w:left w:val="none" w:sz="0" w:space="0" w:color="auto"/>
                                    <w:bottom w:val="none" w:sz="0" w:space="0" w:color="auto"/>
                                    <w:right w:val="none" w:sz="0" w:space="0" w:color="auto"/>
                                  </w:divBdr>
                                  <w:divsChild>
                                    <w:div w:id="1152672112">
                                      <w:marLeft w:val="0"/>
                                      <w:marRight w:val="0"/>
                                      <w:marTop w:val="0"/>
                                      <w:marBottom w:val="0"/>
                                      <w:divBdr>
                                        <w:top w:val="none" w:sz="0" w:space="0" w:color="auto"/>
                                        <w:left w:val="none" w:sz="0" w:space="0" w:color="auto"/>
                                        <w:bottom w:val="none" w:sz="0" w:space="0" w:color="auto"/>
                                        <w:right w:val="none" w:sz="0" w:space="0" w:color="auto"/>
                                      </w:divBdr>
                                    </w:div>
                                  </w:divsChild>
                                </w:div>
                                <w:div w:id="1152672915">
                                  <w:marLeft w:val="0"/>
                                  <w:marRight w:val="0"/>
                                  <w:marTop w:val="0"/>
                                  <w:marBottom w:val="0"/>
                                  <w:divBdr>
                                    <w:top w:val="none" w:sz="0" w:space="0" w:color="auto"/>
                                    <w:left w:val="none" w:sz="0" w:space="0" w:color="auto"/>
                                    <w:bottom w:val="none" w:sz="0" w:space="0" w:color="auto"/>
                                    <w:right w:val="none" w:sz="0" w:space="0" w:color="auto"/>
                                  </w:divBdr>
                                </w:div>
                                <w:div w:id="1152672918">
                                  <w:marLeft w:val="0"/>
                                  <w:marRight w:val="0"/>
                                  <w:marTop w:val="0"/>
                                  <w:marBottom w:val="0"/>
                                  <w:divBdr>
                                    <w:top w:val="none" w:sz="0" w:space="0" w:color="auto"/>
                                    <w:left w:val="none" w:sz="0" w:space="0" w:color="auto"/>
                                    <w:bottom w:val="none" w:sz="0" w:space="0" w:color="auto"/>
                                    <w:right w:val="none" w:sz="0" w:space="0" w:color="auto"/>
                                  </w:divBdr>
                                </w:div>
                                <w:div w:id="1152672931">
                                  <w:marLeft w:val="41"/>
                                  <w:marRight w:val="41"/>
                                  <w:marTop w:val="41"/>
                                  <w:marBottom w:val="41"/>
                                  <w:divBdr>
                                    <w:top w:val="none" w:sz="0" w:space="0" w:color="auto"/>
                                    <w:left w:val="none" w:sz="0" w:space="0" w:color="auto"/>
                                    <w:bottom w:val="none" w:sz="0" w:space="0" w:color="auto"/>
                                    <w:right w:val="none" w:sz="0" w:space="0" w:color="auto"/>
                                  </w:divBdr>
                                  <w:divsChild>
                                    <w:div w:id="1152672428">
                                      <w:marLeft w:val="0"/>
                                      <w:marRight w:val="0"/>
                                      <w:marTop w:val="0"/>
                                      <w:marBottom w:val="0"/>
                                      <w:divBdr>
                                        <w:top w:val="none" w:sz="0" w:space="0" w:color="auto"/>
                                        <w:left w:val="none" w:sz="0" w:space="0" w:color="auto"/>
                                        <w:bottom w:val="none" w:sz="0" w:space="0" w:color="auto"/>
                                        <w:right w:val="none" w:sz="0" w:space="0" w:color="auto"/>
                                      </w:divBdr>
                                    </w:div>
                                  </w:divsChild>
                                </w:div>
                                <w:div w:id="11526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2835">
                      <w:marLeft w:val="245"/>
                      <w:marRight w:val="0"/>
                      <w:marTop w:val="0"/>
                      <w:marBottom w:val="0"/>
                      <w:divBdr>
                        <w:top w:val="none" w:sz="0" w:space="0" w:color="auto"/>
                        <w:left w:val="none" w:sz="0" w:space="0" w:color="auto"/>
                        <w:bottom w:val="none" w:sz="0" w:space="0" w:color="auto"/>
                        <w:right w:val="none" w:sz="0" w:space="0" w:color="auto"/>
                      </w:divBdr>
                      <w:divsChild>
                        <w:div w:id="1152672543">
                          <w:marLeft w:val="0"/>
                          <w:marRight w:val="0"/>
                          <w:marTop w:val="54"/>
                          <w:marBottom w:val="0"/>
                          <w:divBdr>
                            <w:top w:val="none" w:sz="0" w:space="0" w:color="auto"/>
                            <w:left w:val="none" w:sz="0" w:space="0" w:color="auto"/>
                            <w:bottom w:val="none" w:sz="0" w:space="0" w:color="auto"/>
                            <w:right w:val="none" w:sz="0" w:space="0" w:color="auto"/>
                          </w:divBdr>
                          <w:divsChild>
                            <w:div w:id="1152672089">
                              <w:marLeft w:val="0"/>
                              <w:marRight w:val="0"/>
                              <w:marTop w:val="0"/>
                              <w:marBottom w:val="0"/>
                              <w:divBdr>
                                <w:top w:val="none" w:sz="0" w:space="0" w:color="auto"/>
                                <w:left w:val="none" w:sz="0" w:space="0" w:color="auto"/>
                                <w:bottom w:val="none" w:sz="0" w:space="0" w:color="auto"/>
                                <w:right w:val="none" w:sz="0" w:space="0" w:color="auto"/>
                              </w:divBdr>
                              <w:divsChild>
                                <w:div w:id="1152672074">
                                  <w:marLeft w:val="0"/>
                                  <w:marRight w:val="0"/>
                                  <w:marTop w:val="0"/>
                                  <w:marBottom w:val="0"/>
                                  <w:divBdr>
                                    <w:top w:val="none" w:sz="0" w:space="0" w:color="auto"/>
                                    <w:left w:val="none" w:sz="0" w:space="0" w:color="auto"/>
                                    <w:bottom w:val="none" w:sz="0" w:space="0" w:color="auto"/>
                                    <w:right w:val="none" w:sz="0" w:space="0" w:color="auto"/>
                                  </w:divBdr>
                                </w:div>
                                <w:div w:id="1152672097">
                                  <w:marLeft w:val="41"/>
                                  <w:marRight w:val="41"/>
                                  <w:marTop w:val="41"/>
                                  <w:marBottom w:val="41"/>
                                  <w:divBdr>
                                    <w:top w:val="none" w:sz="0" w:space="0" w:color="auto"/>
                                    <w:left w:val="none" w:sz="0" w:space="0" w:color="auto"/>
                                    <w:bottom w:val="none" w:sz="0" w:space="0" w:color="auto"/>
                                    <w:right w:val="none" w:sz="0" w:space="0" w:color="auto"/>
                                  </w:divBdr>
                                  <w:divsChild>
                                    <w:div w:id="1152672212">
                                      <w:marLeft w:val="0"/>
                                      <w:marRight w:val="0"/>
                                      <w:marTop w:val="0"/>
                                      <w:marBottom w:val="0"/>
                                      <w:divBdr>
                                        <w:top w:val="none" w:sz="0" w:space="0" w:color="auto"/>
                                        <w:left w:val="none" w:sz="0" w:space="0" w:color="auto"/>
                                        <w:bottom w:val="none" w:sz="0" w:space="0" w:color="auto"/>
                                        <w:right w:val="none" w:sz="0" w:space="0" w:color="auto"/>
                                      </w:divBdr>
                                    </w:div>
                                  </w:divsChild>
                                </w:div>
                                <w:div w:id="1152672114">
                                  <w:marLeft w:val="0"/>
                                  <w:marRight w:val="0"/>
                                  <w:marTop w:val="0"/>
                                  <w:marBottom w:val="0"/>
                                  <w:divBdr>
                                    <w:top w:val="none" w:sz="0" w:space="0" w:color="auto"/>
                                    <w:left w:val="none" w:sz="0" w:space="0" w:color="auto"/>
                                    <w:bottom w:val="none" w:sz="0" w:space="0" w:color="auto"/>
                                    <w:right w:val="none" w:sz="0" w:space="0" w:color="auto"/>
                                  </w:divBdr>
                                </w:div>
                                <w:div w:id="1152672119">
                                  <w:marLeft w:val="0"/>
                                  <w:marRight w:val="0"/>
                                  <w:marTop w:val="0"/>
                                  <w:marBottom w:val="0"/>
                                  <w:divBdr>
                                    <w:top w:val="none" w:sz="0" w:space="0" w:color="auto"/>
                                    <w:left w:val="none" w:sz="0" w:space="0" w:color="auto"/>
                                    <w:bottom w:val="none" w:sz="0" w:space="0" w:color="auto"/>
                                    <w:right w:val="none" w:sz="0" w:space="0" w:color="auto"/>
                                  </w:divBdr>
                                </w:div>
                                <w:div w:id="1152672153">
                                  <w:marLeft w:val="0"/>
                                  <w:marRight w:val="0"/>
                                  <w:marTop w:val="0"/>
                                  <w:marBottom w:val="0"/>
                                  <w:divBdr>
                                    <w:top w:val="none" w:sz="0" w:space="0" w:color="auto"/>
                                    <w:left w:val="none" w:sz="0" w:space="0" w:color="auto"/>
                                    <w:bottom w:val="none" w:sz="0" w:space="0" w:color="auto"/>
                                    <w:right w:val="none" w:sz="0" w:space="0" w:color="auto"/>
                                  </w:divBdr>
                                </w:div>
                                <w:div w:id="1152672157">
                                  <w:marLeft w:val="0"/>
                                  <w:marRight w:val="0"/>
                                  <w:marTop w:val="0"/>
                                  <w:marBottom w:val="0"/>
                                  <w:divBdr>
                                    <w:top w:val="none" w:sz="0" w:space="0" w:color="auto"/>
                                    <w:left w:val="none" w:sz="0" w:space="0" w:color="auto"/>
                                    <w:bottom w:val="none" w:sz="0" w:space="0" w:color="auto"/>
                                    <w:right w:val="none" w:sz="0" w:space="0" w:color="auto"/>
                                  </w:divBdr>
                                </w:div>
                                <w:div w:id="1152672180">
                                  <w:marLeft w:val="41"/>
                                  <w:marRight w:val="41"/>
                                  <w:marTop w:val="41"/>
                                  <w:marBottom w:val="41"/>
                                  <w:divBdr>
                                    <w:top w:val="none" w:sz="0" w:space="0" w:color="auto"/>
                                    <w:left w:val="none" w:sz="0" w:space="0" w:color="auto"/>
                                    <w:bottom w:val="none" w:sz="0" w:space="0" w:color="auto"/>
                                    <w:right w:val="none" w:sz="0" w:space="0" w:color="auto"/>
                                  </w:divBdr>
                                  <w:divsChild>
                                    <w:div w:id="1152672924">
                                      <w:marLeft w:val="0"/>
                                      <w:marRight w:val="0"/>
                                      <w:marTop w:val="0"/>
                                      <w:marBottom w:val="0"/>
                                      <w:divBdr>
                                        <w:top w:val="none" w:sz="0" w:space="0" w:color="auto"/>
                                        <w:left w:val="none" w:sz="0" w:space="0" w:color="auto"/>
                                        <w:bottom w:val="none" w:sz="0" w:space="0" w:color="auto"/>
                                        <w:right w:val="none" w:sz="0" w:space="0" w:color="auto"/>
                                      </w:divBdr>
                                    </w:div>
                                  </w:divsChild>
                                </w:div>
                                <w:div w:id="1152672194">
                                  <w:marLeft w:val="0"/>
                                  <w:marRight w:val="0"/>
                                  <w:marTop w:val="0"/>
                                  <w:marBottom w:val="0"/>
                                  <w:divBdr>
                                    <w:top w:val="none" w:sz="0" w:space="0" w:color="auto"/>
                                    <w:left w:val="none" w:sz="0" w:space="0" w:color="auto"/>
                                    <w:bottom w:val="none" w:sz="0" w:space="0" w:color="969696"/>
                                    <w:right w:val="none" w:sz="0" w:space="0" w:color="auto"/>
                                  </w:divBdr>
                                  <w:divsChild>
                                    <w:div w:id="1152672933">
                                      <w:marLeft w:val="0"/>
                                      <w:marRight w:val="0"/>
                                      <w:marTop w:val="0"/>
                                      <w:marBottom w:val="0"/>
                                      <w:divBdr>
                                        <w:top w:val="none" w:sz="0" w:space="0" w:color="auto"/>
                                        <w:left w:val="none" w:sz="0" w:space="0" w:color="auto"/>
                                        <w:bottom w:val="none" w:sz="0" w:space="0" w:color="auto"/>
                                        <w:right w:val="none" w:sz="0" w:space="0" w:color="auto"/>
                                      </w:divBdr>
                                    </w:div>
                                  </w:divsChild>
                                </w:div>
                                <w:div w:id="1152672209">
                                  <w:marLeft w:val="0"/>
                                  <w:marRight w:val="0"/>
                                  <w:marTop w:val="0"/>
                                  <w:marBottom w:val="0"/>
                                  <w:divBdr>
                                    <w:top w:val="none" w:sz="0" w:space="0" w:color="auto"/>
                                    <w:left w:val="none" w:sz="0" w:space="0" w:color="auto"/>
                                    <w:bottom w:val="none" w:sz="0" w:space="0" w:color="auto"/>
                                    <w:right w:val="none" w:sz="0" w:space="0" w:color="auto"/>
                                  </w:divBdr>
                                </w:div>
                                <w:div w:id="1152672222">
                                  <w:marLeft w:val="41"/>
                                  <w:marRight w:val="41"/>
                                  <w:marTop w:val="41"/>
                                  <w:marBottom w:val="41"/>
                                  <w:divBdr>
                                    <w:top w:val="none" w:sz="0" w:space="0" w:color="auto"/>
                                    <w:left w:val="none" w:sz="0" w:space="0" w:color="auto"/>
                                    <w:bottom w:val="none" w:sz="0" w:space="0" w:color="auto"/>
                                    <w:right w:val="none" w:sz="0" w:space="0" w:color="auto"/>
                                  </w:divBdr>
                                  <w:divsChild>
                                    <w:div w:id="1152672511">
                                      <w:marLeft w:val="0"/>
                                      <w:marRight w:val="0"/>
                                      <w:marTop w:val="0"/>
                                      <w:marBottom w:val="0"/>
                                      <w:divBdr>
                                        <w:top w:val="none" w:sz="0" w:space="0" w:color="auto"/>
                                        <w:left w:val="none" w:sz="0" w:space="0" w:color="auto"/>
                                        <w:bottom w:val="none" w:sz="0" w:space="0" w:color="auto"/>
                                        <w:right w:val="none" w:sz="0" w:space="0" w:color="auto"/>
                                      </w:divBdr>
                                    </w:div>
                                  </w:divsChild>
                                </w:div>
                                <w:div w:id="1152672278">
                                  <w:marLeft w:val="0"/>
                                  <w:marRight w:val="0"/>
                                  <w:marTop w:val="0"/>
                                  <w:marBottom w:val="0"/>
                                  <w:divBdr>
                                    <w:top w:val="none" w:sz="0" w:space="0" w:color="auto"/>
                                    <w:left w:val="none" w:sz="0" w:space="0" w:color="auto"/>
                                    <w:bottom w:val="none" w:sz="0" w:space="0" w:color="auto"/>
                                    <w:right w:val="none" w:sz="0" w:space="0" w:color="auto"/>
                                  </w:divBdr>
                                </w:div>
                                <w:div w:id="1152672289">
                                  <w:marLeft w:val="0"/>
                                  <w:marRight w:val="0"/>
                                  <w:marTop w:val="0"/>
                                  <w:marBottom w:val="0"/>
                                  <w:divBdr>
                                    <w:top w:val="none" w:sz="0" w:space="0" w:color="auto"/>
                                    <w:left w:val="none" w:sz="0" w:space="0" w:color="auto"/>
                                    <w:bottom w:val="none" w:sz="0" w:space="0" w:color="auto"/>
                                    <w:right w:val="none" w:sz="0" w:space="0" w:color="auto"/>
                                  </w:divBdr>
                                </w:div>
                                <w:div w:id="1152672308">
                                  <w:marLeft w:val="0"/>
                                  <w:marRight w:val="0"/>
                                  <w:marTop w:val="0"/>
                                  <w:marBottom w:val="0"/>
                                  <w:divBdr>
                                    <w:top w:val="none" w:sz="0" w:space="0" w:color="auto"/>
                                    <w:left w:val="none" w:sz="0" w:space="0" w:color="auto"/>
                                    <w:bottom w:val="none" w:sz="0" w:space="0" w:color="auto"/>
                                    <w:right w:val="none" w:sz="0" w:space="0" w:color="auto"/>
                                  </w:divBdr>
                                </w:div>
                                <w:div w:id="1152672315">
                                  <w:marLeft w:val="0"/>
                                  <w:marRight w:val="0"/>
                                  <w:marTop w:val="0"/>
                                  <w:marBottom w:val="0"/>
                                  <w:divBdr>
                                    <w:top w:val="none" w:sz="0" w:space="0" w:color="auto"/>
                                    <w:left w:val="none" w:sz="0" w:space="0" w:color="auto"/>
                                    <w:bottom w:val="none" w:sz="0" w:space="0" w:color="auto"/>
                                    <w:right w:val="none" w:sz="0" w:space="0" w:color="auto"/>
                                  </w:divBdr>
                                </w:div>
                                <w:div w:id="1152672341">
                                  <w:marLeft w:val="41"/>
                                  <w:marRight w:val="41"/>
                                  <w:marTop w:val="41"/>
                                  <w:marBottom w:val="41"/>
                                  <w:divBdr>
                                    <w:top w:val="none" w:sz="0" w:space="0" w:color="auto"/>
                                    <w:left w:val="none" w:sz="0" w:space="0" w:color="auto"/>
                                    <w:bottom w:val="none" w:sz="0" w:space="0" w:color="auto"/>
                                    <w:right w:val="none" w:sz="0" w:space="0" w:color="auto"/>
                                  </w:divBdr>
                                  <w:divsChild>
                                    <w:div w:id="1152672307">
                                      <w:marLeft w:val="0"/>
                                      <w:marRight w:val="0"/>
                                      <w:marTop w:val="0"/>
                                      <w:marBottom w:val="0"/>
                                      <w:divBdr>
                                        <w:top w:val="none" w:sz="0" w:space="0" w:color="auto"/>
                                        <w:left w:val="none" w:sz="0" w:space="0" w:color="auto"/>
                                        <w:bottom w:val="none" w:sz="0" w:space="0" w:color="auto"/>
                                        <w:right w:val="none" w:sz="0" w:space="0" w:color="auto"/>
                                      </w:divBdr>
                                    </w:div>
                                  </w:divsChild>
                                </w:div>
                                <w:div w:id="1152672347">
                                  <w:marLeft w:val="41"/>
                                  <w:marRight w:val="41"/>
                                  <w:marTop w:val="41"/>
                                  <w:marBottom w:val="41"/>
                                  <w:divBdr>
                                    <w:top w:val="none" w:sz="0" w:space="0" w:color="auto"/>
                                    <w:left w:val="none" w:sz="0" w:space="0" w:color="auto"/>
                                    <w:bottom w:val="none" w:sz="0" w:space="0" w:color="auto"/>
                                    <w:right w:val="none" w:sz="0" w:space="0" w:color="auto"/>
                                  </w:divBdr>
                                  <w:divsChild>
                                    <w:div w:id="1152672738">
                                      <w:marLeft w:val="0"/>
                                      <w:marRight w:val="0"/>
                                      <w:marTop w:val="0"/>
                                      <w:marBottom w:val="0"/>
                                      <w:divBdr>
                                        <w:top w:val="none" w:sz="0" w:space="0" w:color="auto"/>
                                        <w:left w:val="none" w:sz="0" w:space="0" w:color="auto"/>
                                        <w:bottom w:val="none" w:sz="0" w:space="0" w:color="auto"/>
                                        <w:right w:val="none" w:sz="0" w:space="0" w:color="auto"/>
                                      </w:divBdr>
                                    </w:div>
                                  </w:divsChild>
                                </w:div>
                                <w:div w:id="1152672421">
                                  <w:marLeft w:val="0"/>
                                  <w:marRight w:val="0"/>
                                  <w:marTop w:val="0"/>
                                  <w:marBottom w:val="0"/>
                                  <w:divBdr>
                                    <w:top w:val="none" w:sz="0" w:space="0" w:color="auto"/>
                                    <w:left w:val="none" w:sz="0" w:space="0" w:color="auto"/>
                                    <w:bottom w:val="none" w:sz="0" w:space="0" w:color="auto"/>
                                    <w:right w:val="none" w:sz="0" w:space="0" w:color="auto"/>
                                  </w:divBdr>
                                </w:div>
                                <w:div w:id="1152672436">
                                  <w:marLeft w:val="0"/>
                                  <w:marRight w:val="0"/>
                                  <w:marTop w:val="0"/>
                                  <w:marBottom w:val="0"/>
                                  <w:divBdr>
                                    <w:top w:val="none" w:sz="0" w:space="0" w:color="auto"/>
                                    <w:left w:val="none" w:sz="0" w:space="0" w:color="auto"/>
                                    <w:bottom w:val="none" w:sz="0" w:space="0" w:color="auto"/>
                                    <w:right w:val="none" w:sz="0" w:space="0" w:color="auto"/>
                                  </w:divBdr>
                                </w:div>
                                <w:div w:id="1152672452">
                                  <w:marLeft w:val="0"/>
                                  <w:marRight w:val="0"/>
                                  <w:marTop w:val="0"/>
                                  <w:marBottom w:val="0"/>
                                  <w:divBdr>
                                    <w:top w:val="none" w:sz="0" w:space="0" w:color="auto"/>
                                    <w:left w:val="none" w:sz="0" w:space="0" w:color="auto"/>
                                    <w:bottom w:val="none" w:sz="0" w:space="0" w:color="auto"/>
                                    <w:right w:val="none" w:sz="0" w:space="0" w:color="auto"/>
                                  </w:divBdr>
                                </w:div>
                                <w:div w:id="1152672466">
                                  <w:marLeft w:val="0"/>
                                  <w:marRight w:val="0"/>
                                  <w:marTop w:val="0"/>
                                  <w:marBottom w:val="0"/>
                                  <w:divBdr>
                                    <w:top w:val="none" w:sz="0" w:space="0" w:color="auto"/>
                                    <w:left w:val="none" w:sz="0" w:space="0" w:color="auto"/>
                                    <w:bottom w:val="none" w:sz="0" w:space="0" w:color="969696"/>
                                    <w:right w:val="none" w:sz="0" w:space="0" w:color="auto"/>
                                  </w:divBdr>
                                  <w:divsChild>
                                    <w:div w:id="1152672459">
                                      <w:marLeft w:val="0"/>
                                      <w:marRight w:val="0"/>
                                      <w:marTop w:val="0"/>
                                      <w:marBottom w:val="0"/>
                                      <w:divBdr>
                                        <w:top w:val="none" w:sz="0" w:space="0" w:color="auto"/>
                                        <w:left w:val="none" w:sz="0" w:space="0" w:color="auto"/>
                                        <w:bottom w:val="none" w:sz="0" w:space="0" w:color="auto"/>
                                        <w:right w:val="none" w:sz="0" w:space="0" w:color="auto"/>
                                      </w:divBdr>
                                    </w:div>
                                  </w:divsChild>
                                </w:div>
                                <w:div w:id="1152672490">
                                  <w:marLeft w:val="0"/>
                                  <w:marRight w:val="0"/>
                                  <w:marTop w:val="0"/>
                                  <w:marBottom w:val="0"/>
                                  <w:divBdr>
                                    <w:top w:val="none" w:sz="0" w:space="0" w:color="auto"/>
                                    <w:left w:val="none" w:sz="0" w:space="0" w:color="auto"/>
                                    <w:bottom w:val="none" w:sz="0" w:space="0" w:color="auto"/>
                                    <w:right w:val="none" w:sz="0" w:space="0" w:color="auto"/>
                                  </w:divBdr>
                                </w:div>
                                <w:div w:id="1152672496">
                                  <w:marLeft w:val="41"/>
                                  <w:marRight w:val="41"/>
                                  <w:marTop w:val="41"/>
                                  <w:marBottom w:val="41"/>
                                  <w:divBdr>
                                    <w:top w:val="none" w:sz="0" w:space="0" w:color="auto"/>
                                    <w:left w:val="none" w:sz="0" w:space="0" w:color="auto"/>
                                    <w:bottom w:val="none" w:sz="0" w:space="0" w:color="auto"/>
                                    <w:right w:val="none" w:sz="0" w:space="0" w:color="auto"/>
                                  </w:divBdr>
                                  <w:divsChild>
                                    <w:div w:id="1152672788">
                                      <w:marLeft w:val="0"/>
                                      <w:marRight w:val="0"/>
                                      <w:marTop w:val="0"/>
                                      <w:marBottom w:val="0"/>
                                      <w:divBdr>
                                        <w:top w:val="none" w:sz="0" w:space="0" w:color="auto"/>
                                        <w:left w:val="none" w:sz="0" w:space="0" w:color="auto"/>
                                        <w:bottom w:val="none" w:sz="0" w:space="0" w:color="auto"/>
                                        <w:right w:val="none" w:sz="0" w:space="0" w:color="auto"/>
                                      </w:divBdr>
                                    </w:div>
                                  </w:divsChild>
                                </w:div>
                                <w:div w:id="1152672556">
                                  <w:marLeft w:val="0"/>
                                  <w:marRight w:val="0"/>
                                  <w:marTop w:val="0"/>
                                  <w:marBottom w:val="0"/>
                                  <w:divBdr>
                                    <w:top w:val="none" w:sz="0" w:space="0" w:color="auto"/>
                                    <w:left w:val="none" w:sz="0" w:space="0" w:color="auto"/>
                                    <w:bottom w:val="none" w:sz="0" w:space="0" w:color="auto"/>
                                    <w:right w:val="none" w:sz="0" w:space="0" w:color="auto"/>
                                  </w:divBdr>
                                </w:div>
                                <w:div w:id="1152672575">
                                  <w:marLeft w:val="0"/>
                                  <w:marRight w:val="0"/>
                                  <w:marTop w:val="0"/>
                                  <w:marBottom w:val="0"/>
                                  <w:divBdr>
                                    <w:top w:val="none" w:sz="0" w:space="0" w:color="auto"/>
                                    <w:left w:val="none" w:sz="0" w:space="0" w:color="auto"/>
                                    <w:bottom w:val="none" w:sz="0" w:space="0" w:color="auto"/>
                                    <w:right w:val="none" w:sz="0" w:space="0" w:color="auto"/>
                                  </w:divBdr>
                                </w:div>
                                <w:div w:id="1152672590">
                                  <w:marLeft w:val="0"/>
                                  <w:marRight w:val="0"/>
                                  <w:marTop w:val="0"/>
                                  <w:marBottom w:val="0"/>
                                  <w:divBdr>
                                    <w:top w:val="none" w:sz="0" w:space="0" w:color="auto"/>
                                    <w:left w:val="none" w:sz="0" w:space="0" w:color="auto"/>
                                    <w:bottom w:val="none" w:sz="0" w:space="0" w:color="auto"/>
                                    <w:right w:val="none" w:sz="0" w:space="0" w:color="auto"/>
                                  </w:divBdr>
                                </w:div>
                                <w:div w:id="1152672595">
                                  <w:marLeft w:val="0"/>
                                  <w:marRight w:val="0"/>
                                  <w:marTop w:val="0"/>
                                  <w:marBottom w:val="0"/>
                                  <w:divBdr>
                                    <w:top w:val="none" w:sz="0" w:space="0" w:color="auto"/>
                                    <w:left w:val="none" w:sz="0" w:space="0" w:color="auto"/>
                                    <w:bottom w:val="none" w:sz="0" w:space="0" w:color="auto"/>
                                    <w:right w:val="none" w:sz="0" w:space="0" w:color="auto"/>
                                  </w:divBdr>
                                </w:div>
                                <w:div w:id="1152672744">
                                  <w:marLeft w:val="41"/>
                                  <w:marRight w:val="41"/>
                                  <w:marTop w:val="41"/>
                                  <w:marBottom w:val="41"/>
                                  <w:divBdr>
                                    <w:top w:val="none" w:sz="0" w:space="0" w:color="auto"/>
                                    <w:left w:val="none" w:sz="0" w:space="0" w:color="auto"/>
                                    <w:bottom w:val="none" w:sz="0" w:space="0" w:color="auto"/>
                                    <w:right w:val="none" w:sz="0" w:space="0" w:color="auto"/>
                                  </w:divBdr>
                                  <w:divsChild>
                                    <w:div w:id="1152672845">
                                      <w:marLeft w:val="0"/>
                                      <w:marRight w:val="0"/>
                                      <w:marTop w:val="0"/>
                                      <w:marBottom w:val="0"/>
                                      <w:divBdr>
                                        <w:top w:val="none" w:sz="0" w:space="0" w:color="auto"/>
                                        <w:left w:val="none" w:sz="0" w:space="0" w:color="auto"/>
                                        <w:bottom w:val="none" w:sz="0" w:space="0" w:color="auto"/>
                                        <w:right w:val="none" w:sz="0" w:space="0" w:color="auto"/>
                                      </w:divBdr>
                                    </w:div>
                                  </w:divsChild>
                                </w:div>
                                <w:div w:id="1152672746">
                                  <w:marLeft w:val="0"/>
                                  <w:marRight w:val="0"/>
                                  <w:marTop w:val="0"/>
                                  <w:marBottom w:val="0"/>
                                  <w:divBdr>
                                    <w:top w:val="none" w:sz="0" w:space="0" w:color="auto"/>
                                    <w:left w:val="none" w:sz="0" w:space="0" w:color="auto"/>
                                    <w:bottom w:val="none" w:sz="0" w:space="0" w:color="auto"/>
                                    <w:right w:val="none" w:sz="0" w:space="0" w:color="auto"/>
                                  </w:divBdr>
                                </w:div>
                                <w:div w:id="1152672750">
                                  <w:marLeft w:val="0"/>
                                  <w:marRight w:val="0"/>
                                  <w:marTop w:val="0"/>
                                  <w:marBottom w:val="0"/>
                                  <w:divBdr>
                                    <w:top w:val="none" w:sz="0" w:space="0" w:color="auto"/>
                                    <w:left w:val="none" w:sz="0" w:space="0" w:color="auto"/>
                                    <w:bottom w:val="none" w:sz="0" w:space="0" w:color="auto"/>
                                    <w:right w:val="none" w:sz="0" w:space="0" w:color="auto"/>
                                  </w:divBdr>
                                </w:div>
                                <w:div w:id="1152672775">
                                  <w:marLeft w:val="41"/>
                                  <w:marRight w:val="41"/>
                                  <w:marTop w:val="41"/>
                                  <w:marBottom w:val="41"/>
                                  <w:divBdr>
                                    <w:top w:val="none" w:sz="0" w:space="0" w:color="auto"/>
                                    <w:left w:val="none" w:sz="0" w:space="0" w:color="auto"/>
                                    <w:bottom w:val="none" w:sz="0" w:space="0" w:color="auto"/>
                                    <w:right w:val="none" w:sz="0" w:space="0" w:color="auto"/>
                                  </w:divBdr>
                                  <w:divsChild>
                                    <w:div w:id="1152672137">
                                      <w:marLeft w:val="0"/>
                                      <w:marRight w:val="0"/>
                                      <w:marTop w:val="0"/>
                                      <w:marBottom w:val="0"/>
                                      <w:divBdr>
                                        <w:top w:val="none" w:sz="0" w:space="0" w:color="auto"/>
                                        <w:left w:val="none" w:sz="0" w:space="0" w:color="auto"/>
                                        <w:bottom w:val="none" w:sz="0" w:space="0" w:color="auto"/>
                                        <w:right w:val="none" w:sz="0" w:space="0" w:color="auto"/>
                                      </w:divBdr>
                                    </w:div>
                                  </w:divsChild>
                                </w:div>
                                <w:div w:id="1152672802">
                                  <w:marLeft w:val="0"/>
                                  <w:marRight w:val="0"/>
                                  <w:marTop w:val="0"/>
                                  <w:marBottom w:val="0"/>
                                  <w:divBdr>
                                    <w:top w:val="none" w:sz="0" w:space="0" w:color="auto"/>
                                    <w:left w:val="none" w:sz="0" w:space="0" w:color="auto"/>
                                    <w:bottom w:val="none" w:sz="0" w:space="0" w:color="auto"/>
                                    <w:right w:val="none" w:sz="0" w:space="0" w:color="auto"/>
                                  </w:divBdr>
                                </w:div>
                                <w:div w:id="1152672816">
                                  <w:marLeft w:val="0"/>
                                  <w:marRight w:val="0"/>
                                  <w:marTop w:val="0"/>
                                  <w:marBottom w:val="0"/>
                                  <w:divBdr>
                                    <w:top w:val="none" w:sz="0" w:space="0" w:color="auto"/>
                                    <w:left w:val="none" w:sz="0" w:space="0" w:color="auto"/>
                                    <w:bottom w:val="none" w:sz="0" w:space="0" w:color="auto"/>
                                    <w:right w:val="none" w:sz="0" w:space="0" w:color="auto"/>
                                  </w:divBdr>
                                </w:div>
                                <w:div w:id="1152672828">
                                  <w:marLeft w:val="0"/>
                                  <w:marRight w:val="0"/>
                                  <w:marTop w:val="0"/>
                                  <w:marBottom w:val="0"/>
                                  <w:divBdr>
                                    <w:top w:val="none" w:sz="0" w:space="0" w:color="auto"/>
                                    <w:left w:val="none" w:sz="0" w:space="0" w:color="auto"/>
                                    <w:bottom w:val="none" w:sz="0" w:space="0" w:color="auto"/>
                                    <w:right w:val="none" w:sz="0" w:space="0" w:color="auto"/>
                                  </w:divBdr>
                                </w:div>
                                <w:div w:id="1152672838">
                                  <w:marLeft w:val="41"/>
                                  <w:marRight w:val="41"/>
                                  <w:marTop w:val="41"/>
                                  <w:marBottom w:val="41"/>
                                  <w:divBdr>
                                    <w:top w:val="none" w:sz="0" w:space="0" w:color="auto"/>
                                    <w:left w:val="none" w:sz="0" w:space="0" w:color="auto"/>
                                    <w:bottom w:val="none" w:sz="0" w:space="0" w:color="auto"/>
                                    <w:right w:val="none" w:sz="0" w:space="0" w:color="auto"/>
                                  </w:divBdr>
                                  <w:divsChild>
                                    <w:div w:id="1152672846">
                                      <w:marLeft w:val="0"/>
                                      <w:marRight w:val="0"/>
                                      <w:marTop w:val="0"/>
                                      <w:marBottom w:val="0"/>
                                      <w:divBdr>
                                        <w:top w:val="none" w:sz="0" w:space="0" w:color="auto"/>
                                        <w:left w:val="none" w:sz="0" w:space="0" w:color="auto"/>
                                        <w:bottom w:val="none" w:sz="0" w:space="0" w:color="auto"/>
                                        <w:right w:val="none" w:sz="0" w:space="0" w:color="auto"/>
                                      </w:divBdr>
                                    </w:div>
                                  </w:divsChild>
                                </w:div>
                                <w:div w:id="1152672853">
                                  <w:marLeft w:val="0"/>
                                  <w:marRight w:val="0"/>
                                  <w:marTop w:val="0"/>
                                  <w:marBottom w:val="0"/>
                                  <w:divBdr>
                                    <w:top w:val="none" w:sz="0" w:space="0" w:color="auto"/>
                                    <w:left w:val="none" w:sz="0" w:space="0" w:color="auto"/>
                                    <w:bottom w:val="none" w:sz="0" w:space="0" w:color="auto"/>
                                    <w:right w:val="none" w:sz="0" w:space="0" w:color="auto"/>
                                  </w:divBdr>
                                </w:div>
                                <w:div w:id="1152672878">
                                  <w:marLeft w:val="0"/>
                                  <w:marRight w:val="0"/>
                                  <w:marTop w:val="0"/>
                                  <w:marBottom w:val="0"/>
                                  <w:divBdr>
                                    <w:top w:val="none" w:sz="0" w:space="0" w:color="auto"/>
                                    <w:left w:val="none" w:sz="0" w:space="0" w:color="auto"/>
                                    <w:bottom w:val="none" w:sz="0" w:space="0" w:color="auto"/>
                                    <w:right w:val="none" w:sz="0" w:space="0" w:color="auto"/>
                                  </w:divBdr>
                                </w:div>
                                <w:div w:id="1152672907">
                                  <w:marLeft w:val="41"/>
                                  <w:marRight w:val="41"/>
                                  <w:marTop w:val="41"/>
                                  <w:marBottom w:val="41"/>
                                  <w:divBdr>
                                    <w:top w:val="none" w:sz="0" w:space="0" w:color="auto"/>
                                    <w:left w:val="none" w:sz="0" w:space="0" w:color="auto"/>
                                    <w:bottom w:val="none" w:sz="0" w:space="0" w:color="auto"/>
                                    <w:right w:val="none" w:sz="0" w:space="0" w:color="auto"/>
                                  </w:divBdr>
                                  <w:divsChild>
                                    <w:div w:id="1152672279">
                                      <w:marLeft w:val="0"/>
                                      <w:marRight w:val="0"/>
                                      <w:marTop w:val="0"/>
                                      <w:marBottom w:val="0"/>
                                      <w:divBdr>
                                        <w:top w:val="none" w:sz="0" w:space="0" w:color="auto"/>
                                        <w:left w:val="none" w:sz="0" w:space="0" w:color="auto"/>
                                        <w:bottom w:val="none" w:sz="0" w:space="0" w:color="auto"/>
                                        <w:right w:val="none" w:sz="0" w:space="0" w:color="auto"/>
                                      </w:divBdr>
                                    </w:div>
                                  </w:divsChild>
                                </w:div>
                                <w:div w:id="1152672913">
                                  <w:marLeft w:val="0"/>
                                  <w:marRight w:val="0"/>
                                  <w:marTop w:val="0"/>
                                  <w:marBottom w:val="0"/>
                                  <w:divBdr>
                                    <w:top w:val="none" w:sz="0" w:space="0" w:color="auto"/>
                                    <w:left w:val="none" w:sz="0" w:space="0" w:color="auto"/>
                                    <w:bottom w:val="none" w:sz="0" w:space="0" w:color="auto"/>
                                    <w:right w:val="none" w:sz="0" w:space="0" w:color="auto"/>
                                  </w:divBdr>
                                </w:div>
                                <w:div w:id="1152672927">
                                  <w:marLeft w:val="0"/>
                                  <w:marRight w:val="0"/>
                                  <w:marTop w:val="0"/>
                                  <w:marBottom w:val="0"/>
                                  <w:divBdr>
                                    <w:top w:val="none" w:sz="0" w:space="0" w:color="auto"/>
                                    <w:left w:val="none" w:sz="0" w:space="0" w:color="auto"/>
                                    <w:bottom w:val="none" w:sz="0" w:space="0" w:color="auto"/>
                                    <w:right w:val="none" w:sz="0" w:space="0" w:color="auto"/>
                                  </w:divBdr>
                                </w:div>
                                <w:div w:id="11526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672305">
                  <w:marLeft w:val="0"/>
                  <w:marRight w:val="0"/>
                  <w:marTop w:val="489"/>
                  <w:marBottom w:val="163"/>
                  <w:divBdr>
                    <w:top w:val="none" w:sz="0" w:space="0" w:color="auto"/>
                    <w:left w:val="none" w:sz="0" w:space="0" w:color="auto"/>
                    <w:bottom w:val="none" w:sz="0" w:space="0" w:color="auto"/>
                    <w:right w:val="none" w:sz="0" w:space="0" w:color="auto"/>
                  </w:divBdr>
                </w:div>
                <w:div w:id="1152672328">
                  <w:marLeft w:val="0"/>
                  <w:marRight w:val="0"/>
                  <w:marTop w:val="0"/>
                  <w:marBottom w:val="0"/>
                  <w:divBdr>
                    <w:top w:val="none" w:sz="0" w:space="0" w:color="auto"/>
                    <w:left w:val="none" w:sz="0" w:space="0" w:color="auto"/>
                    <w:bottom w:val="none" w:sz="0" w:space="0" w:color="auto"/>
                    <w:right w:val="none" w:sz="0" w:space="0" w:color="auto"/>
                  </w:divBdr>
                  <w:divsChild>
                    <w:div w:id="1152672104">
                      <w:marLeft w:val="245"/>
                      <w:marRight w:val="0"/>
                      <w:marTop w:val="0"/>
                      <w:marBottom w:val="0"/>
                      <w:divBdr>
                        <w:top w:val="none" w:sz="0" w:space="0" w:color="auto"/>
                        <w:left w:val="none" w:sz="0" w:space="0" w:color="auto"/>
                        <w:bottom w:val="none" w:sz="0" w:space="0" w:color="auto"/>
                        <w:right w:val="none" w:sz="0" w:space="0" w:color="auto"/>
                      </w:divBdr>
                      <w:divsChild>
                        <w:div w:id="1152672534">
                          <w:marLeft w:val="0"/>
                          <w:marRight w:val="0"/>
                          <w:marTop w:val="54"/>
                          <w:marBottom w:val="0"/>
                          <w:divBdr>
                            <w:top w:val="none" w:sz="0" w:space="0" w:color="auto"/>
                            <w:left w:val="none" w:sz="0" w:space="0" w:color="auto"/>
                            <w:bottom w:val="none" w:sz="0" w:space="0" w:color="auto"/>
                            <w:right w:val="none" w:sz="0" w:space="0" w:color="auto"/>
                          </w:divBdr>
                          <w:divsChild>
                            <w:div w:id="1152672548">
                              <w:marLeft w:val="0"/>
                              <w:marRight w:val="0"/>
                              <w:marTop w:val="0"/>
                              <w:marBottom w:val="0"/>
                              <w:divBdr>
                                <w:top w:val="none" w:sz="0" w:space="0" w:color="auto"/>
                                <w:left w:val="none" w:sz="0" w:space="0" w:color="auto"/>
                                <w:bottom w:val="none" w:sz="0" w:space="0" w:color="auto"/>
                                <w:right w:val="none" w:sz="0" w:space="0" w:color="auto"/>
                              </w:divBdr>
                              <w:divsChild>
                                <w:div w:id="1152672058">
                                  <w:marLeft w:val="41"/>
                                  <w:marRight w:val="41"/>
                                  <w:marTop w:val="41"/>
                                  <w:marBottom w:val="41"/>
                                  <w:divBdr>
                                    <w:top w:val="none" w:sz="0" w:space="0" w:color="auto"/>
                                    <w:left w:val="none" w:sz="0" w:space="0" w:color="auto"/>
                                    <w:bottom w:val="none" w:sz="0" w:space="0" w:color="auto"/>
                                    <w:right w:val="none" w:sz="0" w:space="0" w:color="auto"/>
                                  </w:divBdr>
                                  <w:divsChild>
                                    <w:div w:id="1152672624">
                                      <w:marLeft w:val="0"/>
                                      <w:marRight w:val="0"/>
                                      <w:marTop w:val="0"/>
                                      <w:marBottom w:val="0"/>
                                      <w:divBdr>
                                        <w:top w:val="none" w:sz="0" w:space="0" w:color="auto"/>
                                        <w:left w:val="none" w:sz="0" w:space="0" w:color="auto"/>
                                        <w:bottom w:val="none" w:sz="0" w:space="0" w:color="auto"/>
                                        <w:right w:val="none" w:sz="0" w:space="0" w:color="auto"/>
                                      </w:divBdr>
                                    </w:div>
                                  </w:divsChild>
                                </w:div>
                                <w:div w:id="1152672081">
                                  <w:marLeft w:val="41"/>
                                  <w:marRight w:val="41"/>
                                  <w:marTop w:val="41"/>
                                  <w:marBottom w:val="41"/>
                                  <w:divBdr>
                                    <w:top w:val="none" w:sz="0" w:space="0" w:color="auto"/>
                                    <w:left w:val="none" w:sz="0" w:space="0" w:color="auto"/>
                                    <w:bottom w:val="none" w:sz="0" w:space="0" w:color="auto"/>
                                    <w:right w:val="none" w:sz="0" w:space="0" w:color="auto"/>
                                  </w:divBdr>
                                  <w:divsChild>
                                    <w:div w:id="1152672363">
                                      <w:marLeft w:val="0"/>
                                      <w:marRight w:val="0"/>
                                      <w:marTop w:val="0"/>
                                      <w:marBottom w:val="0"/>
                                      <w:divBdr>
                                        <w:top w:val="none" w:sz="0" w:space="0" w:color="auto"/>
                                        <w:left w:val="none" w:sz="0" w:space="0" w:color="auto"/>
                                        <w:bottom w:val="none" w:sz="0" w:space="0" w:color="auto"/>
                                        <w:right w:val="none" w:sz="0" w:space="0" w:color="auto"/>
                                      </w:divBdr>
                                    </w:div>
                                  </w:divsChild>
                                </w:div>
                                <w:div w:id="1152672105">
                                  <w:marLeft w:val="0"/>
                                  <w:marRight w:val="0"/>
                                  <w:marTop w:val="0"/>
                                  <w:marBottom w:val="0"/>
                                  <w:divBdr>
                                    <w:top w:val="none" w:sz="0" w:space="0" w:color="auto"/>
                                    <w:left w:val="none" w:sz="0" w:space="0" w:color="auto"/>
                                    <w:bottom w:val="none" w:sz="0" w:space="0" w:color="auto"/>
                                    <w:right w:val="none" w:sz="0" w:space="0" w:color="auto"/>
                                  </w:divBdr>
                                </w:div>
                                <w:div w:id="1152672118">
                                  <w:marLeft w:val="41"/>
                                  <w:marRight w:val="41"/>
                                  <w:marTop w:val="41"/>
                                  <w:marBottom w:val="41"/>
                                  <w:divBdr>
                                    <w:top w:val="none" w:sz="0" w:space="0" w:color="auto"/>
                                    <w:left w:val="none" w:sz="0" w:space="0" w:color="auto"/>
                                    <w:bottom w:val="none" w:sz="0" w:space="0" w:color="auto"/>
                                    <w:right w:val="none" w:sz="0" w:space="0" w:color="auto"/>
                                  </w:divBdr>
                                  <w:divsChild>
                                    <w:div w:id="1152672163">
                                      <w:marLeft w:val="0"/>
                                      <w:marRight w:val="0"/>
                                      <w:marTop w:val="0"/>
                                      <w:marBottom w:val="0"/>
                                      <w:divBdr>
                                        <w:top w:val="none" w:sz="0" w:space="0" w:color="auto"/>
                                        <w:left w:val="none" w:sz="0" w:space="0" w:color="auto"/>
                                        <w:bottom w:val="none" w:sz="0" w:space="0" w:color="auto"/>
                                        <w:right w:val="none" w:sz="0" w:space="0" w:color="auto"/>
                                      </w:divBdr>
                                    </w:div>
                                  </w:divsChild>
                                </w:div>
                                <w:div w:id="1152672133">
                                  <w:marLeft w:val="41"/>
                                  <w:marRight w:val="41"/>
                                  <w:marTop w:val="41"/>
                                  <w:marBottom w:val="41"/>
                                  <w:divBdr>
                                    <w:top w:val="none" w:sz="0" w:space="0" w:color="auto"/>
                                    <w:left w:val="none" w:sz="0" w:space="0" w:color="auto"/>
                                    <w:bottom w:val="none" w:sz="0" w:space="0" w:color="auto"/>
                                    <w:right w:val="none" w:sz="0" w:space="0" w:color="auto"/>
                                  </w:divBdr>
                                  <w:divsChild>
                                    <w:div w:id="1152672293">
                                      <w:marLeft w:val="0"/>
                                      <w:marRight w:val="0"/>
                                      <w:marTop w:val="0"/>
                                      <w:marBottom w:val="0"/>
                                      <w:divBdr>
                                        <w:top w:val="none" w:sz="0" w:space="0" w:color="auto"/>
                                        <w:left w:val="none" w:sz="0" w:space="0" w:color="auto"/>
                                        <w:bottom w:val="none" w:sz="0" w:space="0" w:color="auto"/>
                                        <w:right w:val="none" w:sz="0" w:space="0" w:color="auto"/>
                                      </w:divBdr>
                                    </w:div>
                                  </w:divsChild>
                                </w:div>
                                <w:div w:id="1152672164">
                                  <w:marLeft w:val="0"/>
                                  <w:marRight w:val="0"/>
                                  <w:marTop w:val="0"/>
                                  <w:marBottom w:val="0"/>
                                  <w:divBdr>
                                    <w:top w:val="none" w:sz="0" w:space="0" w:color="auto"/>
                                    <w:left w:val="none" w:sz="0" w:space="0" w:color="auto"/>
                                    <w:bottom w:val="none" w:sz="0" w:space="0" w:color="969696"/>
                                    <w:right w:val="none" w:sz="0" w:space="0" w:color="auto"/>
                                  </w:divBdr>
                                  <w:divsChild>
                                    <w:div w:id="1152672443">
                                      <w:marLeft w:val="0"/>
                                      <w:marRight w:val="0"/>
                                      <w:marTop w:val="0"/>
                                      <w:marBottom w:val="0"/>
                                      <w:divBdr>
                                        <w:top w:val="none" w:sz="0" w:space="0" w:color="auto"/>
                                        <w:left w:val="none" w:sz="0" w:space="0" w:color="auto"/>
                                        <w:bottom w:val="none" w:sz="0" w:space="0" w:color="auto"/>
                                        <w:right w:val="none" w:sz="0" w:space="0" w:color="auto"/>
                                      </w:divBdr>
                                    </w:div>
                                  </w:divsChild>
                                </w:div>
                                <w:div w:id="1152672175">
                                  <w:marLeft w:val="41"/>
                                  <w:marRight w:val="41"/>
                                  <w:marTop w:val="41"/>
                                  <w:marBottom w:val="41"/>
                                  <w:divBdr>
                                    <w:top w:val="none" w:sz="0" w:space="0" w:color="auto"/>
                                    <w:left w:val="none" w:sz="0" w:space="0" w:color="auto"/>
                                    <w:bottom w:val="none" w:sz="0" w:space="0" w:color="auto"/>
                                    <w:right w:val="none" w:sz="0" w:space="0" w:color="auto"/>
                                  </w:divBdr>
                                  <w:divsChild>
                                    <w:div w:id="1152672408">
                                      <w:marLeft w:val="0"/>
                                      <w:marRight w:val="0"/>
                                      <w:marTop w:val="0"/>
                                      <w:marBottom w:val="0"/>
                                      <w:divBdr>
                                        <w:top w:val="none" w:sz="0" w:space="0" w:color="auto"/>
                                        <w:left w:val="none" w:sz="0" w:space="0" w:color="auto"/>
                                        <w:bottom w:val="none" w:sz="0" w:space="0" w:color="auto"/>
                                        <w:right w:val="none" w:sz="0" w:space="0" w:color="auto"/>
                                      </w:divBdr>
                                    </w:div>
                                  </w:divsChild>
                                </w:div>
                                <w:div w:id="1152672186">
                                  <w:marLeft w:val="0"/>
                                  <w:marRight w:val="0"/>
                                  <w:marTop w:val="0"/>
                                  <w:marBottom w:val="0"/>
                                  <w:divBdr>
                                    <w:top w:val="none" w:sz="0" w:space="0" w:color="auto"/>
                                    <w:left w:val="none" w:sz="0" w:space="0" w:color="auto"/>
                                    <w:bottom w:val="none" w:sz="0" w:space="0" w:color="auto"/>
                                    <w:right w:val="none" w:sz="0" w:space="0" w:color="auto"/>
                                  </w:divBdr>
                                </w:div>
                                <w:div w:id="1152672191">
                                  <w:marLeft w:val="0"/>
                                  <w:marRight w:val="0"/>
                                  <w:marTop w:val="0"/>
                                  <w:marBottom w:val="0"/>
                                  <w:divBdr>
                                    <w:top w:val="none" w:sz="0" w:space="0" w:color="auto"/>
                                    <w:left w:val="none" w:sz="0" w:space="0" w:color="auto"/>
                                    <w:bottom w:val="none" w:sz="0" w:space="0" w:color="969696"/>
                                    <w:right w:val="none" w:sz="0" w:space="0" w:color="auto"/>
                                  </w:divBdr>
                                  <w:divsChild>
                                    <w:div w:id="1152672553">
                                      <w:marLeft w:val="0"/>
                                      <w:marRight w:val="0"/>
                                      <w:marTop w:val="0"/>
                                      <w:marBottom w:val="0"/>
                                      <w:divBdr>
                                        <w:top w:val="none" w:sz="0" w:space="0" w:color="auto"/>
                                        <w:left w:val="none" w:sz="0" w:space="0" w:color="auto"/>
                                        <w:bottom w:val="none" w:sz="0" w:space="0" w:color="auto"/>
                                        <w:right w:val="none" w:sz="0" w:space="0" w:color="auto"/>
                                      </w:divBdr>
                                    </w:div>
                                  </w:divsChild>
                                </w:div>
                                <w:div w:id="1152672202">
                                  <w:marLeft w:val="0"/>
                                  <w:marRight w:val="0"/>
                                  <w:marTop w:val="0"/>
                                  <w:marBottom w:val="0"/>
                                  <w:divBdr>
                                    <w:top w:val="none" w:sz="0" w:space="0" w:color="auto"/>
                                    <w:left w:val="none" w:sz="0" w:space="0" w:color="auto"/>
                                    <w:bottom w:val="none" w:sz="0" w:space="0" w:color="969696"/>
                                    <w:right w:val="none" w:sz="0" w:space="0" w:color="auto"/>
                                  </w:divBdr>
                                  <w:divsChild>
                                    <w:div w:id="1152672610">
                                      <w:marLeft w:val="0"/>
                                      <w:marRight w:val="0"/>
                                      <w:marTop w:val="0"/>
                                      <w:marBottom w:val="0"/>
                                      <w:divBdr>
                                        <w:top w:val="none" w:sz="0" w:space="0" w:color="auto"/>
                                        <w:left w:val="none" w:sz="0" w:space="0" w:color="auto"/>
                                        <w:bottom w:val="none" w:sz="0" w:space="0" w:color="auto"/>
                                        <w:right w:val="none" w:sz="0" w:space="0" w:color="auto"/>
                                      </w:divBdr>
                                    </w:div>
                                  </w:divsChild>
                                </w:div>
                                <w:div w:id="1152672205">
                                  <w:marLeft w:val="41"/>
                                  <w:marRight w:val="41"/>
                                  <w:marTop w:val="41"/>
                                  <w:marBottom w:val="41"/>
                                  <w:divBdr>
                                    <w:top w:val="none" w:sz="0" w:space="0" w:color="auto"/>
                                    <w:left w:val="none" w:sz="0" w:space="0" w:color="auto"/>
                                    <w:bottom w:val="none" w:sz="0" w:space="0" w:color="auto"/>
                                    <w:right w:val="none" w:sz="0" w:space="0" w:color="auto"/>
                                  </w:divBdr>
                                  <w:divsChild>
                                    <w:div w:id="1152672811">
                                      <w:marLeft w:val="0"/>
                                      <w:marRight w:val="0"/>
                                      <w:marTop w:val="0"/>
                                      <w:marBottom w:val="0"/>
                                      <w:divBdr>
                                        <w:top w:val="none" w:sz="0" w:space="0" w:color="auto"/>
                                        <w:left w:val="none" w:sz="0" w:space="0" w:color="auto"/>
                                        <w:bottom w:val="none" w:sz="0" w:space="0" w:color="auto"/>
                                        <w:right w:val="none" w:sz="0" w:space="0" w:color="auto"/>
                                      </w:divBdr>
                                    </w:div>
                                  </w:divsChild>
                                </w:div>
                                <w:div w:id="1152672219">
                                  <w:marLeft w:val="0"/>
                                  <w:marRight w:val="0"/>
                                  <w:marTop w:val="0"/>
                                  <w:marBottom w:val="0"/>
                                  <w:divBdr>
                                    <w:top w:val="none" w:sz="0" w:space="0" w:color="auto"/>
                                    <w:left w:val="none" w:sz="0" w:space="0" w:color="auto"/>
                                    <w:bottom w:val="none" w:sz="0" w:space="0" w:color="auto"/>
                                    <w:right w:val="none" w:sz="0" w:space="0" w:color="auto"/>
                                  </w:divBdr>
                                </w:div>
                                <w:div w:id="1152672233">
                                  <w:marLeft w:val="0"/>
                                  <w:marRight w:val="0"/>
                                  <w:marTop w:val="0"/>
                                  <w:marBottom w:val="0"/>
                                  <w:divBdr>
                                    <w:top w:val="none" w:sz="0" w:space="0" w:color="auto"/>
                                    <w:left w:val="none" w:sz="0" w:space="0" w:color="auto"/>
                                    <w:bottom w:val="none" w:sz="0" w:space="0" w:color="auto"/>
                                    <w:right w:val="none" w:sz="0" w:space="0" w:color="auto"/>
                                  </w:divBdr>
                                </w:div>
                                <w:div w:id="1152672276">
                                  <w:marLeft w:val="41"/>
                                  <w:marRight w:val="41"/>
                                  <w:marTop w:val="41"/>
                                  <w:marBottom w:val="41"/>
                                  <w:divBdr>
                                    <w:top w:val="none" w:sz="0" w:space="0" w:color="auto"/>
                                    <w:left w:val="none" w:sz="0" w:space="0" w:color="auto"/>
                                    <w:bottom w:val="none" w:sz="0" w:space="0" w:color="auto"/>
                                    <w:right w:val="none" w:sz="0" w:space="0" w:color="auto"/>
                                  </w:divBdr>
                                  <w:divsChild>
                                    <w:div w:id="1152672377">
                                      <w:marLeft w:val="0"/>
                                      <w:marRight w:val="0"/>
                                      <w:marTop w:val="0"/>
                                      <w:marBottom w:val="0"/>
                                      <w:divBdr>
                                        <w:top w:val="none" w:sz="0" w:space="0" w:color="auto"/>
                                        <w:left w:val="none" w:sz="0" w:space="0" w:color="auto"/>
                                        <w:bottom w:val="none" w:sz="0" w:space="0" w:color="auto"/>
                                        <w:right w:val="none" w:sz="0" w:space="0" w:color="auto"/>
                                      </w:divBdr>
                                    </w:div>
                                  </w:divsChild>
                                </w:div>
                                <w:div w:id="1152672296">
                                  <w:marLeft w:val="0"/>
                                  <w:marRight w:val="0"/>
                                  <w:marTop w:val="0"/>
                                  <w:marBottom w:val="0"/>
                                  <w:divBdr>
                                    <w:top w:val="none" w:sz="0" w:space="0" w:color="auto"/>
                                    <w:left w:val="none" w:sz="0" w:space="0" w:color="auto"/>
                                    <w:bottom w:val="none" w:sz="0" w:space="0" w:color="auto"/>
                                    <w:right w:val="none" w:sz="0" w:space="0" w:color="auto"/>
                                  </w:divBdr>
                                </w:div>
                                <w:div w:id="1152672302">
                                  <w:marLeft w:val="0"/>
                                  <w:marRight w:val="0"/>
                                  <w:marTop w:val="0"/>
                                  <w:marBottom w:val="0"/>
                                  <w:divBdr>
                                    <w:top w:val="none" w:sz="0" w:space="0" w:color="auto"/>
                                    <w:left w:val="none" w:sz="0" w:space="0" w:color="auto"/>
                                    <w:bottom w:val="none" w:sz="0" w:space="0" w:color="auto"/>
                                    <w:right w:val="none" w:sz="0" w:space="0" w:color="auto"/>
                                  </w:divBdr>
                                </w:div>
                                <w:div w:id="1152672306">
                                  <w:marLeft w:val="41"/>
                                  <w:marRight w:val="41"/>
                                  <w:marTop w:val="41"/>
                                  <w:marBottom w:val="41"/>
                                  <w:divBdr>
                                    <w:top w:val="none" w:sz="0" w:space="0" w:color="auto"/>
                                    <w:left w:val="none" w:sz="0" w:space="0" w:color="auto"/>
                                    <w:bottom w:val="none" w:sz="0" w:space="0" w:color="auto"/>
                                    <w:right w:val="none" w:sz="0" w:space="0" w:color="auto"/>
                                  </w:divBdr>
                                  <w:divsChild>
                                    <w:div w:id="1152672260">
                                      <w:marLeft w:val="0"/>
                                      <w:marRight w:val="0"/>
                                      <w:marTop w:val="0"/>
                                      <w:marBottom w:val="0"/>
                                      <w:divBdr>
                                        <w:top w:val="none" w:sz="0" w:space="0" w:color="auto"/>
                                        <w:left w:val="none" w:sz="0" w:space="0" w:color="auto"/>
                                        <w:bottom w:val="none" w:sz="0" w:space="0" w:color="auto"/>
                                        <w:right w:val="none" w:sz="0" w:space="0" w:color="auto"/>
                                      </w:divBdr>
                                    </w:div>
                                  </w:divsChild>
                                </w:div>
                                <w:div w:id="1152672320">
                                  <w:marLeft w:val="0"/>
                                  <w:marRight w:val="0"/>
                                  <w:marTop w:val="0"/>
                                  <w:marBottom w:val="0"/>
                                  <w:divBdr>
                                    <w:top w:val="none" w:sz="0" w:space="0" w:color="auto"/>
                                    <w:left w:val="none" w:sz="0" w:space="0" w:color="auto"/>
                                    <w:bottom w:val="none" w:sz="0" w:space="0" w:color="auto"/>
                                    <w:right w:val="none" w:sz="0" w:space="0" w:color="auto"/>
                                  </w:divBdr>
                                </w:div>
                                <w:div w:id="1152672336">
                                  <w:marLeft w:val="0"/>
                                  <w:marRight w:val="0"/>
                                  <w:marTop w:val="0"/>
                                  <w:marBottom w:val="0"/>
                                  <w:divBdr>
                                    <w:top w:val="none" w:sz="0" w:space="0" w:color="auto"/>
                                    <w:left w:val="none" w:sz="0" w:space="0" w:color="auto"/>
                                    <w:bottom w:val="none" w:sz="0" w:space="0" w:color="auto"/>
                                    <w:right w:val="none" w:sz="0" w:space="0" w:color="auto"/>
                                  </w:divBdr>
                                </w:div>
                                <w:div w:id="1152672342">
                                  <w:marLeft w:val="0"/>
                                  <w:marRight w:val="0"/>
                                  <w:marTop w:val="0"/>
                                  <w:marBottom w:val="0"/>
                                  <w:divBdr>
                                    <w:top w:val="none" w:sz="0" w:space="0" w:color="auto"/>
                                    <w:left w:val="none" w:sz="0" w:space="0" w:color="auto"/>
                                    <w:bottom w:val="none" w:sz="0" w:space="0" w:color="auto"/>
                                    <w:right w:val="none" w:sz="0" w:space="0" w:color="auto"/>
                                  </w:divBdr>
                                </w:div>
                                <w:div w:id="1152672359">
                                  <w:marLeft w:val="41"/>
                                  <w:marRight w:val="41"/>
                                  <w:marTop w:val="41"/>
                                  <w:marBottom w:val="41"/>
                                  <w:divBdr>
                                    <w:top w:val="none" w:sz="0" w:space="0" w:color="auto"/>
                                    <w:left w:val="none" w:sz="0" w:space="0" w:color="auto"/>
                                    <w:bottom w:val="none" w:sz="0" w:space="0" w:color="auto"/>
                                    <w:right w:val="none" w:sz="0" w:space="0" w:color="auto"/>
                                  </w:divBdr>
                                  <w:divsChild>
                                    <w:div w:id="1152672262">
                                      <w:marLeft w:val="0"/>
                                      <w:marRight w:val="0"/>
                                      <w:marTop w:val="0"/>
                                      <w:marBottom w:val="0"/>
                                      <w:divBdr>
                                        <w:top w:val="none" w:sz="0" w:space="0" w:color="auto"/>
                                        <w:left w:val="none" w:sz="0" w:space="0" w:color="auto"/>
                                        <w:bottom w:val="none" w:sz="0" w:space="0" w:color="auto"/>
                                        <w:right w:val="none" w:sz="0" w:space="0" w:color="auto"/>
                                      </w:divBdr>
                                    </w:div>
                                  </w:divsChild>
                                </w:div>
                                <w:div w:id="1152672411">
                                  <w:marLeft w:val="41"/>
                                  <w:marRight w:val="41"/>
                                  <w:marTop w:val="41"/>
                                  <w:marBottom w:val="41"/>
                                  <w:divBdr>
                                    <w:top w:val="none" w:sz="0" w:space="0" w:color="auto"/>
                                    <w:left w:val="none" w:sz="0" w:space="0" w:color="auto"/>
                                    <w:bottom w:val="none" w:sz="0" w:space="0" w:color="auto"/>
                                    <w:right w:val="none" w:sz="0" w:space="0" w:color="auto"/>
                                  </w:divBdr>
                                  <w:divsChild>
                                    <w:div w:id="1152672618">
                                      <w:marLeft w:val="0"/>
                                      <w:marRight w:val="0"/>
                                      <w:marTop w:val="0"/>
                                      <w:marBottom w:val="0"/>
                                      <w:divBdr>
                                        <w:top w:val="none" w:sz="0" w:space="0" w:color="auto"/>
                                        <w:left w:val="none" w:sz="0" w:space="0" w:color="auto"/>
                                        <w:bottom w:val="none" w:sz="0" w:space="0" w:color="auto"/>
                                        <w:right w:val="none" w:sz="0" w:space="0" w:color="auto"/>
                                      </w:divBdr>
                                    </w:div>
                                  </w:divsChild>
                                </w:div>
                                <w:div w:id="1152672414">
                                  <w:marLeft w:val="0"/>
                                  <w:marRight w:val="0"/>
                                  <w:marTop w:val="0"/>
                                  <w:marBottom w:val="0"/>
                                  <w:divBdr>
                                    <w:top w:val="none" w:sz="0" w:space="0" w:color="auto"/>
                                    <w:left w:val="none" w:sz="0" w:space="0" w:color="auto"/>
                                    <w:bottom w:val="none" w:sz="0" w:space="0" w:color="auto"/>
                                    <w:right w:val="none" w:sz="0" w:space="0" w:color="auto"/>
                                  </w:divBdr>
                                </w:div>
                                <w:div w:id="1152672416">
                                  <w:marLeft w:val="0"/>
                                  <w:marRight w:val="0"/>
                                  <w:marTop w:val="0"/>
                                  <w:marBottom w:val="0"/>
                                  <w:divBdr>
                                    <w:top w:val="none" w:sz="0" w:space="0" w:color="auto"/>
                                    <w:left w:val="none" w:sz="0" w:space="0" w:color="auto"/>
                                    <w:bottom w:val="none" w:sz="0" w:space="0" w:color="auto"/>
                                    <w:right w:val="none" w:sz="0" w:space="0" w:color="auto"/>
                                  </w:divBdr>
                                </w:div>
                                <w:div w:id="1152672429">
                                  <w:marLeft w:val="0"/>
                                  <w:marRight w:val="0"/>
                                  <w:marTop w:val="0"/>
                                  <w:marBottom w:val="0"/>
                                  <w:divBdr>
                                    <w:top w:val="none" w:sz="0" w:space="0" w:color="auto"/>
                                    <w:left w:val="none" w:sz="0" w:space="0" w:color="auto"/>
                                    <w:bottom w:val="none" w:sz="0" w:space="0" w:color="auto"/>
                                    <w:right w:val="none" w:sz="0" w:space="0" w:color="auto"/>
                                  </w:divBdr>
                                </w:div>
                                <w:div w:id="1152672435">
                                  <w:marLeft w:val="0"/>
                                  <w:marRight w:val="0"/>
                                  <w:marTop w:val="0"/>
                                  <w:marBottom w:val="0"/>
                                  <w:divBdr>
                                    <w:top w:val="none" w:sz="0" w:space="0" w:color="auto"/>
                                    <w:left w:val="none" w:sz="0" w:space="0" w:color="auto"/>
                                    <w:bottom w:val="none" w:sz="0" w:space="0" w:color="auto"/>
                                    <w:right w:val="none" w:sz="0" w:space="0" w:color="auto"/>
                                  </w:divBdr>
                                </w:div>
                                <w:div w:id="1152672455">
                                  <w:marLeft w:val="41"/>
                                  <w:marRight w:val="41"/>
                                  <w:marTop w:val="41"/>
                                  <w:marBottom w:val="41"/>
                                  <w:divBdr>
                                    <w:top w:val="none" w:sz="0" w:space="0" w:color="auto"/>
                                    <w:left w:val="none" w:sz="0" w:space="0" w:color="auto"/>
                                    <w:bottom w:val="none" w:sz="0" w:space="0" w:color="auto"/>
                                    <w:right w:val="none" w:sz="0" w:space="0" w:color="auto"/>
                                  </w:divBdr>
                                  <w:divsChild>
                                    <w:div w:id="1152672130">
                                      <w:marLeft w:val="0"/>
                                      <w:marRight w:val="0"/>
                                      <w:marTop w:val="0"/>
                                      <w:marBottom w:val="0"/>
                                      <w:divBdr>
                                        <w:top w:val="none" w:sz="0" w:space="0" w:color="auto"/>
                                        <w:left w:val="none" w:sz="0" w:space="0" w:color="auto"/>
                                        <w:bottom w:val="none" w:sz="0" w:space="0" w:color="auto"/>
                                        <w:right w:val="none" w:sz="0" w:space="0" w:color="auto"/>
                                      </w:divBdr>
                                    </w:div>
                                  </w:divsChild>
                                </w:div>
                                <w:div w:id="1152672470">
                                  <w:marLeft w:val="0"/>
                                  <w:marRight w:val="0"/>
                                  <w:marTop w:val="0"/>
                                  <w:marBottom w:val="0"/>
                                  <w:divBdr>
                                    <w:top w:val="none" w:sz="0" w:space="0" w:color="auto"/>
                                    <w:left w:val="none" w:sz="0" w:space="0" w:color="auto"/>
                                    <w:bottom w:val="none" w:sz="0" w:space="0" w:color="auto"/>
                                    <w:right w:val="none" w:sz="0" w:space="0" w:color="auto"/>
                                  </w:divBdr>
                                </w:div>
                                <w:div w:id="1152672477">
                                  <w:marLeft w:val="0"/>
                                  <w:marRight w:val="0"/>
                                  <w:marTop w:val="0"/>
                                  <w:marBottom w:val="0"/>
                                  <w:divBdr>
                                    <w:top w:val="none" w:sz="0" w:space="0" w:color="auto"/>
                                    <w:left w:val="none" w:sz="0" w:space="0" w:color="auto"/>
                                    <w:bottom w:val="none" w:sz="0" w:space="0" w:color="auto"/>
                                    <w:right w:val="none" w:sz="0" w:space="0" w:color="auto"/>
                                  </w:divBdr>
                                </w:div>
                                <w:div w:id="1152672478">
                                  <w:marLeft w:val="0"/>
                                  <w:marRight w:val="0"/>
                                  <w:marTop w:val="0"/>
                                  <w:marBottom w:val="0"/>
                                  <w:divBdr>
                                    <w:top w:val="none" w:sz="0" w:space="0" w:color="auto"/>
                                    <w:left w:val="none" w:sz="0" w:space="0" w:color="auto"/>
                                    <w:bottom w:val="none" w:sz="0" w:space="0" w:color="auto"/>
                                    <w:right w:val="none" w:sz="0" w:space="0" w:color="auto"/>
                                  </w:divBdr>
                                </w:div>
                                <w:div w:id="1152672520">
                                  <w:marLeft w:val="0"/>
                                  <w:marRight w:val="0"/>
                                  <w:marTop w:val="0"/>
                                  <w:marBottom w:val="0"/>
                                  <w:divBdr>
                                    <w:top w:val="none" w:sz="0" w:space="0" w:color="auto"/>
                                    <w:left w:val="none" w:sz="0" w:space="0" w:color="auto"/>
                                    <w:bottom w:val="none" w:sz="0" w:space="0" w:color="auto"/>
                                    <w:right w:val="none" w:sz="0" w:space="0" w:color="auto"/>
                                  </w:divBdr>
                                </w:div>
                                <w:div w:id="1152672521">
                                  <w:marLeft w:val="41"/>
                                  <w:marRight w:val="41"/>
                                  <w:marTop w:val="41"/>
                                  <w:marBottom w:val="41"/>
                                  <w:divBdr>
                                    <w:top w:val="none" w:sz="0" w:space="0" w:color="auto"/>
                                    <w:left w:val="none" w:sz="0" w:space="0" w:color="auto"/>
                                    <w:bottom w:val="none" w:sz="0" w:space="0" w:color="auto"/>
                                    <w:right w:val="none" w:sz="0" w:space="0" w:color="auto"/>
                                  </w:divBdr>
                                  <w:divsChild>
                                    <w:div w:id="1152672053">
                                      <w:marLeft w:val="0"/>
                                      <w:marRight w:val="0"/>
                                      <w:marTop w:val="0"/>
                                      <w:marBottom w:val="0"/>
                                      <w:divBdr>
                                        <w:top w:val="none" w:sz="0" w:space="0" w:color="auto"/>
                                        <w:left w:val="none" w:sz="0" w:space="0" w:color="auto"/>
                                        <w:bottom w:val="none" w:sz="0" w:space="0" w:color="auto"/>
                                        <w:right w:val="none" w:sz="0" w:space="0" w:color="auto"/>
                                      </w:divBdr>
                                    </w:div>
                                  </w:divsChild>
                                </w:div>
                                <w:div w:id="1152672531">
                                  <w:marLeft w:val="41"/>
                                  <w:marRight w:val="41"/>
                                  <w:marTop w:val="41"/>
                                  <w:marBottom w:val="41"/>
                                  <w:divBdr>
                                    <w:top w:val="none" w:sz="0" w:space="0" w:color="auto"/>
                                    <w:left w:val="none" w:sz="0" w:space="0" w:color="auto"/>
                                    <w:bottom w:val="none" w:sz="0" w:space="0" w:color="auto"/>
                                    <w:right w:val="none" w:sz="0" w:space="0" w:color="auto"/>
                                  </w:divBdr>
                                  <w:divsChild>
                                    <w:div w:id="1152672912">
                                      <w:marLeft w:val="0"/>
                                      <w:marRight w:val="0"/>
                                      <w:marTop w:val="0"/>
                                      <w:marBottom w:val="0"/>
                                      <w:divBdr>
                                        <w:top w:val="none" w:sz="0" w:space="0" w:color="auto"/>
                                        <w:left w:val="none" w:sz="0" w:space="0" w:color="auto"/>
                                        <w:bottom w:val="none" w:sz="0" w:space="0" w:color="auto"/>
                                        <w:right w:val="none" w:sz="0" w:space="0" w:color="auto"/>
                                      </w:divBdr>
                                    </w:div>
                                  </w:divsChild>
                                </w:div>
                                <w:div w:id="1152672538">
                                  <w:marLeft w:val="0"/>
                                  <w:marRight w:val="0"/>
                                  <w:marTop w:val="0"/>
                                  <w:marBottom w:val="0"/>
                                  <w:divBdr>
                                    <w:top w:val="none" w:sz="0" w:space="0" w:color="auto"/>
                                    <w:left w:val="none" w:sz="0" w:space="0" w:color="auto"/>
                                    <w:bottom w:val="none" w:sz="0" w:space="0" w:color="auto"/>
                                    <w:right w:val="none" w:sz="0" w:space="0" w:color="auto"/>
                                  </w:divBdr>
                                </w:div>
                                <w:div w:id="1152672562">
                                  <w:marLeft w:val="0"/>
                                  <w:marRight w:val="0"/>
                                  <w:marTop w:val="0"/>
                                  <w:marBottom w:val="0"/>
                                  <w:divBdr>
                                    <w:top w:val="none" w:sz="0" w:space="0" w:color="auto"/>
                                    <w:left w:val="none" w:sz="0" w:space="0" w:color="auto"/>
                                    <w:bottom w:val="none" w:sz="0" w:space="0" w:color="auto"/>
                                    <w:right w:val="none" w:sz="0" w:space="0" w:color="auto"/>
                                  </w:divBdr>
                                </w:div>
                                <w:div w:id="1152672579">
                                  <w:marLeft w:val="41"/>
                                  <w:marRight w:val="41"/>
                                  <w:marTop w:val="41"/>
                                  <w:marBottom w:val="41"/>
                                  <w:divBdr>
                                    <w:top w:val="none" w:sz="0" w:space="0" w:color="auto"/>
                                    <w:left w:val="none" w:sz="0" w:space="0" w:color="auto"/>
                                    <w:bottom w:val="none" w:sz="0" w:space="0" w:color="auto"/>
                                    <w:right w:val="none" w:sz="0" w:space="0" w:color="auto"/>
                                  </w:divBdr>
                                  <w:divsChild>
                                    <w:div w:id="1152672782">
                                      <w:marLeft w:val="0"/>
                                      <w:marRight w:val="0"/>
                                      <w:marTop w:val="0"/>
                                      <w:marBottom w:val="0"/>
                                      <w:divBdr>
                                        <w:top w:val="none" w:sz="0" w:space="0" w:color="auto"/>
                                        <w:left w:val="none" w:sz="0" w:space="0" w:color="auto"/>
                                        <w:bottom w:val="none" w:sz="0" w:space="0" w:color="auto"/>
                                        <w:right w:val="none" w:sz="0" w:space="0" w:color="auto"/>
                                      </w:divBdr>
                                    </w:div>
                                  </w:divsChild>
                                </w:div>
                                <w:div w:id="1152672586">
                                  <w:marLeft w:val="41"/>
                                  <w:marRight w:val="41"/>
                                  <w:marTop w:val="41"/>
                                  <w:marBottom w:val="41"/>
                                  <w:divBdr>
                                    <w:top w:val="none" w:sz="0" w:space="0" w:color="auto"/>
                                    <w:left w:val="none" w:sz="0" w:space="0" w:color="auto"/>
                                    <w:bottom w:val="none" w:sz="0" w:space="0" w:color="auto"/>
                                    <w:right w:val="none" w:sz="0" w:space="0" w:color="auto"/>
                                  </w:divBdr>
                                  <w:divsChild>
                                    <w:div w:id="1152672129">
                                      <w:marLeft w:val="0"/>
                                      <w:marRight w:val="0"/>
                                      <w:marTop w:val="0"/>
                                      <w:marBottom w:val="0"/>
                                      <w:divBdr>
                                        <w:top w:val="none" w:sz="0" w:space="0" w:color="auto"/>
                                        <w:left w:val="none" w:sz="0" w:space="0" w:color="auto"/>
                                        <w:bottom w:val="none" w:sz="0" w:space="0" w:color="auto"/>
                                        <w:right w:val="none" w:sz="0" w:space="0" w:color="auto"/>
                                      </w:divBdr>
                                    </w:div>
                                  </w:divsChild>
                                </w:div>
                                <w:div w:id="1152672613">
                                  <w:marLeft w:val="41"/>
                                  <w:marRight w:val="41"/>
                                  <w:marTop w:val="41"/>
                                  <w:marBottom w:val="41"/>
                                  <w:divBdr>
                                    <w:top w:val="none" w:sz="0" w:space="0" w:color="auto"/>
                                    <w:left w:val="none" w:sz="0" w:space="0" w:color="auto"/>
                                    <w:bottom w:val="none" w:sz="0" w:space="0" w:color="auto"/>
                                    <w:right w:val="none" w:sz="0" w:space="0" w:color="auto"/>
                                  </w:divBdr>
                                  <w:divsChild>
                                    <w:div w:id="1152672367">
                                      <w:marLeft w:val="0"/>
                                      <w:marRight w:val="0"/>
                                      <w:marTop w:val="0"/>
                                      <w:marBottom w:val="0"/>
                                      <w:divBdr>
                                        <w:top w:val="none" w:sz="0" w:space="0" w:color="auto"/>
                                        <w:left w:val="none" w:sz="0" w:space="0" w:color="auto"/>
                                        <w:bottom w:val="none" w:sz="0" w:space="0" w:color="auto"/>
                                        <w:right w:val="none" w:sz="0" w:space="0" w:color="auto"/>
                                      </w:divBdr>
                                    </w:div>
                                  </w:divsChild>
                                </w:div>
                                <w:div w:id="1152672627">
                                  <w:marLeft w:val="0"/>
                                  <w:marRight w:val="0"/>
                                  <w:marTop w:val="0"/>
                                  <w:marBottom w:val="0"/>
                                  <w:divBdr>
                                    <w:top w:val="none" w:sz="0" w:space="0" w:color="auto"/>
                                    <w:left w:val="none" w:sz="0" w:space="0" w:color="auto"/>
                                    <w:bottom w:val="none" w:sz="0" w:space="0" w:color="auto"/>
                                    <w:right w:val="none" w:sz="0" w:space="0" w:color="auto"/>
                                  </w:divBdr>
                                </w:div>
                                <w:div w:id="1152672753">
                                  <w:marLeft w:val="0"/>
                                  <w:marRight w:val="0"/>
                                  <w:marTop w:val="0"/>
                                  <w:marBottom w:val="0"/>
                                  <w:divBdr>
                                    <w:top w:val="none" w:sz="0" w:space="0" w:color="auto"/>
                                    <w:left w:val="none" w:sz="0" w:space="0" w:color="auto"/>
                                    <w:bottom w:val="none" w:sz="0" w:space="0" w:color="auto"/>
                                    <w:right w:val="none" w:sz="0" w:space="0" w:color="auto"/>
                                  </w:divBdr>
                                </w:div>
                                <w:div w:id="1152672769">
                                  <w:marLeft w:val="0"/>
                                  <w:marRight w:val="0"/>
                                  <w:marTop w:val="0"/>
                                  <w:marBottom w:val="0"/>
                                  <w:divBdr>
                                    <w:top w:val="none" w:sz="0" w:space="0" w:color="auto"/>
                                    <w:left w:val="none" w:sz="0" w:space="0" w:color="auto"/>
                                    <w:bottom w:val="none" w:sz="0" w:space="0" w:color="auto"/>
                                    <w:right w:val="none" w:sz="0" w:space="0" w:color="auto"/>
                                  </w:divBdr>
                                </w:div>
                                <w:div w:id="1152672772">
                                  <w:marLeft w:val="0"/>
                                  <w:marRight w:val="0"/>
                                  <w:marTop w:val="0"/>
                                  <w:marBottom w:val="0"/>
                                  <w:divBdr>
                                    <w:top w:val="none" w:sz="0" w:space="0" w:color="auto"/>
                                    <w:left w:val="none" w:sz="0" w:space="0" w:color="auto"/>
                                    <w:bottom w:val="none" w:sz="0" w:space="0" w:color="auto"/>
                                    <w:right w:val="none" w:sz="0" w:space="0" w:color="auto"/>
                                  </w:divBdr>
                                </w:div>
                                <w:div w:id="1152672781">
                                  <w:marLeft w:val="0"/>
                                  <w:marRight w:val="0"/>
                                  <w:marTop w:val="0"/>
                                  <w:marBottom w:val="0"/>
                                  <w:divBdr>
                                    <w:top w:val="none" w:sz="0" w:space="0" w:color="auto"/>
                                    <w:left w:val="none" w:sz="0" w:space="0" w:color="auto"/>
                                    <w:bottom w:val="none" w:sz="0" w:space="0" w:color="auto"/>
                                    <w:right w:val="none" w:sz="0" w:space="0" w:color="auto"/>
                                  </w:divBdr>
                                </w:div>
                                <w:div w:id="1152672809">
                                  <w:marLeft w:val="41"/>
                                  <w:marRight w:val="41"/>
                                  <w:marTop w:val="41"/>
                                  <w:marBottom w:val="41"/>
                                  <w:divBdr>
                                    <w:top w:val="none" w:sz="0" w:space="0" w:color="auto"/>
                                    <w:left w:val="none" w:sz="0" w:space="0" w:color="auto"/>
                                    <w:bottom w:val="none" w:sz="0" w:space="0" w:color="auto"/>
                                    <w:right w:val="none" w:sz="0" w:space="0" w:color="auto"/>
                                  </w:divBdr>
                                  <w:divsChild>
                                    <w:div w:id="1152672232">
                                      <w:marLeft w:val="0"/>
                                      <w:marRight w:val="0"/>
                                      <w:marTop w:val="0"/>
                                      <w:marBottom w:val="0"/>
                                      <w:divBdr>
                                        <w:top w:val="none" w:sz="0" w:space="0" w:color="auto"/>
                                        <w:left w:val="none" w:sz="0" w:space="0" w:color="auto"/>
                                        <w:bottom w:val="none" w:sz="0" w:space="0" w:color="auto"/>
                                        <w:right w:val="none" w:sz="0" w:space="0" w:color="auto"/>
                                      </w:divBdr>
                                    </w:div>
                                  </w:divsChild>
                                </w:div>
                                <w:div w:id="1152672871">
                                  <w:marLeft w:val="0"/>
                                  <w:marRight w:val="0"/>
                                  <w:marTop w:val="0"/>
                                  <w:marBottom w:val="0"/>
                                  <w:divBdr>
                                    <w:top w:val="none" w:sz="0" w:space="0" w:color="auto"/>
                                    <w:left w:val="none" w:sz="0" w:space="0" w:color="auto"/>
                                    <w:bottom w:val="none" w:sz="0" w:space="0" w:color="969696"/>
                                    <w:right w:val="none" w:sz="0" w:space="0" w:color="auto"/>
                                  </w:divBdr>
                                  <w:divsChild>
                                    <w:div w:id="1152672188">
                                      <w:marLeft w:val="0"/>
                                      <w:marRight w:val="0"/>
                                      <w:marTop w:val="0"/>
                                      <w:marBottom w:val="0"/>
                                      <w:divBdr>
                                        <w:top w:val="none" w:sz="0" w:space="0" w:color="auto"/>
                                        <w:left w:val="none" w:sz="0" w:space="0" w:color="auto"/>
                                        <w:bottom w:val="none" w:sz="0" w:space="0" w:color="auto"/>
                                        <w:right w:val="none" w:sz="0" w:space="0" w:color="auto"/>
                                      </w:divBdr>
                                    </w:div>
                                  </w:divsChild>
                                </w:div>
                                <w:div w:id="1152672877">
                                  <w:marLeft w:val="0"/>
                                  <w:marRight w:val="0"/>
                                  <w:marTop w:val="0"/>
                                  <w:marBottom w:val="0"/>
                                  <w:divBdr>
                                    <w:top w:val="none" w:sz="0" w:space="0" w:color="auto"/>
                                    <w:left w:val="none" w:sz="0" w:space="0" w:color="auto"/>
                                    <w:bottom w:val="none" w:sz="0" w:space="0" w:color="auto"/>
                                    <w:right w:val="none" w:sz="0" w:space="0" w:color="auto"/>
                                  </w:divBdr>
                                </w:div>
                                <w:div w:id="1152672879">
                                  <w:marLeft w:val="0"/>
                                  <w:marRight w:val="0"/>
                                  <w:marTop w:val="0"/>
                                  <w:marBottom w:val="0"/>
                                  <w:divBdr>
                                    <w:top w:val="none" w:sz="0" w:space="0" w:color="auto"/>
                                    <w:left w:val="none" w:sz="0" w:space="0" w:color="auto"/>
                                    <w:bottom w:val="none" w:sz="0" w:space="0" w:color="auto"/>
                                    <w:right w:val="none" w:sz="0" w:space="0" w:color="auto"/>
                                  </w:divBdr>
                                </w:div>
                                <w:div w:id="1152672945">
                                  <w:marLeft w:val="0"/>
                                  <w:marRight w:val="0"/>
                                  <w:marTop w:val="0"/>
                                  <w:marBottom w:val="0"/>
                                  <w:divBdr>
                                    <w:top w:val="none" w:sz="0" w:space="0" w:color="auto"/>
                                    <w:left w:val="none" w:sz="0" w:space="0" w:color="auto"/>
                                    <w:bottom w:val="none" w:sz="0" w:space="0" w:color="969696"/>
                                    <w:right w:val="none" w:sz="0" w:space="0" w:color="auto"/>
                                  </w:divBdr>
                                  <w:divsChild>
                                    <w:div w:id="11526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672172">
                      <w:marLeft w:val="0"/>
                      <w:marRight w:val="0"/>
                      <w:marTop w:val="0"/>
                      <w:marBottom w:val="0"/>
                      <w:divBdr>
                        <w:top w:val="none" w:sz="0" w:space="0" w:color="auto"/>
                        <w:left w:val="none" w:sz="0" w:space="0" w:color="auto"/>
                        <w:bottom w:val="none" w:sz="0" w:space="0" w:color="auto"/>
                        <w:right w:val="none" w:sz="0" w:space="0" w:color="auto"/>
                      </w:divBdr>
                      <w:divsChild>
                        <w:div w:id="1152672151">
                          <w:marLeft w:val="0"/>
                          <w:marRight w:val="0"/>
                          <w:marTop w:val="54"/>
                          <w:marBottom w:val="0"/>
                          <w:divBdr>
                            <w:top w:val="none" w:sz="0" w:space="0" w:color="auto"/>
                            <w:left w:val="none" w:sz="0" w:space="0" w:color="auto"/>
                            <w:bottom w:val="none" w:sz="0" w:space="0" w:color="auto"/>
                            <w:right w:val="none" w:sz="0" w:space="0" w:color="auto"/>
                          </w:divBdr>
                          <w:divsChild>
                            <w:div w:id="1152672631">
                              <w:marLeft w:val="0"/>
                              <w:marRight w:val="0"/>
                              <w:marTop w:val="0"/>
                              <w:marBottom w:val="0"/>
                              <w:divBdr>
                                <w:top w:val="none" w:sz="0" w:space="0" w:color="auto"/>
                                <w:left w:val="none" w:sz="0" w:space="0" w:color="auto"/>
                                <w:bottom w:val="none" w:sz="0" w:space="0" w:color="auto"/>
                                <w:right w:val="none" w:sz="0" w:space="0" w:color="auto"/>
                              </w:divBdr>
                              <w:divsChild>
                                <w:div w:id="1152672110">
                                  <w:marLeft w:val="41"/>
                                  <w:marRight w:val="41"/>
                                  <w:marTop w:val="41"/>
                                  <w:marBottom w:val="41"/>
                                  <w:divBdr>
                                    <w:top w:val="none" w:sz="0" w:space="0" w:color="auto"/>
                                    <w:left w:val="none" w:sz="0" w:space="0" w:color="auto"/>
                                    <w:bottom w:val="none" w:sz="0" w:space="0" w:color="auto"/>
                                    <w:right w:val="none" w:sz="0" w:space="0" w:color="auto"/>
                                  </w:divBdr>
                                  <w:divsChild>
                                    <w:div w:id="1152672535">
                                      <w:marLeft w:val="0"/>
                                      <w:marRight w:val="0"/>
                                      <w:marTop w:val="0"/>
                                      <w:marBottom w:val="0"/>
                                      <w:divBdr>
                                        <w:top w:val="none" w:sz="0" w:space="0" w:color="auto"/>
                                        <w:left w:val="none" w:sz="0" w:space="0" w:color="auto"/>
                                        <w:bottom w:val="none" w:sz="0" w:space="0" w:color="auto"/>
                                        <w:right w:val="none" w:sz="0" w:space="0" w:color="auto"/>
                                      </w:divBdr>
                                    </w:div>
                                  </w:divsChild>
                                </w:div>
                                <w:div w:id="1152672126">
                                  <w:marLeft w:val="0"/>
                                  <w:marRight w:val="0"/>
                                  <w:marTop w:val="0"/>
                                  <w:marBottom w:val="0"/>
                                  <w:divBdr>
                                    <w:top w:val="none" w:sz="0" w:space="0" w:color="auto"/>
                                    <w:left w:val="none" w:sz="0" w:space="0" w:color="auto"/>
                                    <w:bottom w:val="none" w:sz="0" w:space="0" w:color="auto"/>
                                    <w:right w:val="none" w:sz="0" w:space="0" w:color="auto"/>
                                  </w:divBdr>
                                </w:div>
                                <w:div w:id="1152672127">
                                  <w:marLeft w:val="0"/>
                                  <w:marRight w:val="0"/>
                                  <w:marTop w:val="0"/>
                                  <w:marBottom w:val="0"/>
                                  <w:divBdr>
                                    <w:top w:val="none" w:sz="0" w:space="0" w:color="auto"/>
                                    <w:left w:val="none" w:sz="0" w:space="0" w:color="auto"/>
                                    <w:bottom w:val="none" w:sz="0" w:space="0" w:color="auto"/>
                                    <w:right w:val="none" w:sz="0" w:space="0" w:color="auto"/>
                                  </w:divBdr>
                                </w:div>
                                <w:div w:id="1152672131">
                                  <w:marLeft w:val="0"/>
                                  <w:marRight w:val="0"/>
                                  <w:marTop w:val="0"/>
                                  <w:marBottom w:val="0"/>
                                  <w:divBdr>
                                    <w:top w:val="none" w:sz="0" w:space="0" w:color="auto"/>
                                    <w:left w:val="none" w:sz="0" w:space="0" w:color="auto"/>
                                    <w:bottom w:val="none" w:sz="0" w:space="0" w:color="auto"/>
                                    <w:right w:val="none" w:sz="0" w:space="0" w:color="auto"/>
                                  </w:divBdr>
                                </w:div>
                                <w:div w:id="1152672161">
                                  <w:marLeft w:val="0"/>
                                  <w:marRight w:val="0"/>
                                  <w:marTop w:val="0"/>
                                  <w:marBottom w:val="0"/>
                                  <w:divBdr>
                                    <w:top w:val="none" w:sz="0" w:space="0" w:color="auto"/>
                                    <w:left w:val="none" w:sz="0" w:space="0" w:color="auto"/>
                                    <w:bottom w:val="none" w:sz="0" w:space="0" w:color="auto"/>
                                    <w:right w:val="none" w:sz="0" w:space="0" w:color="auto"/>
                                  </w:divBdr>
                                </w:div>
                                <w:div w:id="1152672171">
                                  <w:marLeft w:val="0"/>
                                  <w:marRight w:val="0"/>
                                  <w:marTop w:val="0"/>
                                  <w:marBottom w:val="0"/>
                                  <w:divBdr>
                                    <w:top w:val="none" w:sz="0" w:space="0" w:color="auto"/>
                                    <w:left w:val="none" w:sz="0" w:space="0" w:color="auto"/>
                                    <w:bottom w:val="none" w:sz="0" w:space="0" w:color="969696"/>
                                    <w:right w:val="none" w:sz="0" w:space="0" w:color="auto"/>
                                  </w:divBdr>
                                  <w:divsChild>
                                    <w:div w:id="1152672940">
                                      <w:marLeft w:val="0"/>
                                      <w:marRight w:val="0"/>
                                      <w:marTop w:val="0"/>
                                      <w:marBottom w:val="0"/>
                                      <w:divBdr>
                                        <w:top w:val="none" w:sz="0" w:space="0" w:color="auto"/>
                                        <w:left w:val="none" w:sz="0" w:space="0" w:color="auto"/>
                                        <w:bottom w:val="none" w:sz="0" w:space="0" w:color="auto"/>
                                        <w:right w:val="none" w:sz="0" w:space="0" w:color="auto"/>
                                      </w:divBdr>
                                    </w:div>
                                  </w:divsChild>
                                </w:div>
                                <w:div w:id="1152672235">
                                  <w:marLeft w:val="0"/>
                                  <w:marRight w:val="0"/>
                                  <w:marTop w:val="0"/>
                                  <w:marBottom w:val="0"/>
                                  <w:divBdr>
                                    <w:top w:val="none" w:sz="0" w:space="0" w:color="auto"/>
                                    <w:left w:val="none" w:sz="0" w:space="0" w:color="auto"/>
                                    <w:bottom w:val="none" w:sz="0" w:space="0" w:color="auto"/>
                                    <w:right w:val="none" w:sz="0" w:space="0" w:color="auto"/>
                                  </w:divBdr>
                                </w:div>
                                <w:div w:id="1152672236">
                                  <w:marLeft w:val="0"/>
                                  <w:marRight w:val="0"/>
                                  <w:marTop w:val="0"/>
                                  <w:marBottom w:val="0"/>
                                  <w:divBdr>
                                    <w:top w:val="none" w:sz="0" w:space="0" w:color="auto"/>
                                    <w:left w:val="none" w:sz="0" w:space="0" w:color="auto"/>
                                    <w:bottom w:val="none" w:sz="0" w:space="0" w:color="auto"/>
                                    <w:right w:val="none" w:sz="0" w:space="0" w:color="auto"/>
                                  </w:divBdr>
                                </w:div>
                                <w:div w:id="1152672241">
                                  <w:marLeft w:val="0"/>
                                  <w:marRight w:val="0"/>
                                  <w:marTop w:val="0"/>
                                  <w:marBottom w:val="0"/>
                                  <w:divBdr>
                                    <w:top w:val="none" w:sz="0" w:space="0" w:color="auto"/>
                                    <w:left w:val="none" w:sz="0" w:space="0" w:color="auto"/>
                                    <w:bottom w:val="none" w:sz="0" w:space="0" w:color="auto"/>
                                    <w:right w:val="none" w:sz="0" w:space="0" w:color="auto"/>
                                  </w:divBdr>
                                </w:div>
                                <w:div w:id="1152672287">
                                  <w:marLeft w:val="41"/>
                                  <w:marRight w:val="41"/>
                                  <w:marTop w:val="41"/>
                                  <w:marBottom w:val="41"/>
                                  <w:divBdr>
                                    <w:top w:val="none" w:sz="0" w:space="0" w:color="auto"/>
                                    <w:left w:val="none" w:sz="0" w:space="0" w:color="auto"/>
                                    <w:bottom w:val="none" w:sz="0" w:space="0" w:color="auto"/>
                                    <w:right w:val="none" w:sz="0" w:space="0" w:color="auto"/>
                                  </w:divBdr>
                                  <w:divsChild>
                                    <w:div w:id="1152672284">
                                      <w:marLeft w:val="0"/>
                                      <w:marRight w:val="0"/>
                                      <w:marTop w:val="0"/>
                                      <w:marBottom w:val="0"/>
                                      <w:divBdr>
                                        <w:top w:val="none" w:sz="0" w:space="0" w:color="auto"/>
                                        <w:left w:val="none" w:sz="0" w:space="0" w:color="auto"/>
                                        <w:bottom w:val="none" w:sz="0" w:space="0" w:color="auto"/>
                                        <w:right w:val="none" w:sz="0" w:space="0" w:color="auto"/>
                                      </w:divBdr>
                                    </w:div>
                                  </w:divsChild>
                                </w:div>
                                <w:div w:id="1152672297">
                                  <w:marLeft w:val="0"/>
                                  <w:marRight w:val="0"/>
                                  <w:marTop w:val="0"/>
                                  <w:marBottom w:val="0"/>
                                  <w:divBdr>
                                    <w:top w:val="none" w:sz="0" w:space="0" w:color="auto"/>
                                    <w:left w:val="none" w:sz="0" w:space="0" w:color="auto"/>
                                    <w:bottom w:val="none" w:sz="0" w:space="0" w:color="auto"/>
                                    <w:right w:val="none" w:sz="0" w:space="0" w:color="auto"/>
                                  </w:divBdr>
                                </w:div>
                                <w:div w:id="1152672329">
                                  <w:marLeft w:val="0"/>
                                  <w:marRight w:val="0"/>
                                  <w:marTop w:val="0"/>
                                  <w:marBottom w:val="0"/>
                                  <w:divBdr>
                                    <w:top w:val="none" w:sz="0" w:space="0" w:color="auto"/>
                                    <w:left w:val="none" w:sz="0" w:space="0" w:color="auto"/>
                                    <w:bottom w:val="none" w:sz="0" w:space="0" w:color="auto"/>
                                    <w:right w:val="none" w:sz="0" w:space="0" w:color="auto"/>
                                  </w:divBdr>
                                </w:div>
                                <w:div w:id="1152672332">
                                  <w:marLeft w:val="0"/>
                                  <w:marRight w:val="0"/>
                                  <w:marTop w:val="0"/>
                                  <w:marBottom w:val="0"/>
                                  <w:divBdr>
                                    <w:top w:val="none" w:sz="0" w:space="0" w:color="auto"/>
                                    <w:left w:val="none" w:sz="0" w:space="0" w:color="auto"/>
                                    <w:bottom w:val="none" w:sz="0" w:space="0" w:color="auto"/>
                                    <w:right w:val="none" w:sz="0" w:space="0" w:color="auto"/>
                                  </w:divBdr>
                                </w:div>
                                <w:div w:id="1152672345">
                                  <w:marLeft w:val="0"/>
                                  <w:marRight w:val="0"/>
                                  <w:marTop w:val="0"/>
                                  <w:marBottom w:val="0"/>
                                  <w:divBdr>
                                    <w:top w:val="none" w:sz="0" w:space="0" w:color="auto"/>
                                    <w:left w:val="none" w:sz="0" w:space="0" w:color="auto"/>
                                    <w:bottom w:val="none" w:sz="0" w:space="0" w:color="auto"/>
                                    <w:right w:val="none" w:sz="0" w:space="0" w:color="auto"/>
                                  </w:divBdr>
                                </w:div>
                                <w:div w:id="1152672362">
                                  <w:marLeft w:val="0"/>
                                  <w:marRight w:val="0"/>
                                  <w:marTop w:val="0"/>
                                  <w:marBottom w:val="0"/>
                                  <w:divBdr>
                                    <w:top w:val="none" w:sz="0" w:space="0" w:color="auto"/>
                                    <w:left w:val="none" w:sz="0" w:space="0" w:color="auto"/>
                                    <w:bottom w:val="none" w:sz="0" w:space="0" w:color="auto"/>
                                    <w:right w:val="none" w:sz="0" w:space="0" w:color="auto"/>
                                  </w:divBdr>
                                </w:div>
                                <w:div w:id="1152672399">
                                  <w:marLeft w:val="41"/>
                                  <w:marRight w:val="41"/>
                                  <w:marTop w:val="41"/>
                                  <w:marBottom w:val="41"/>
                                  <w:divBdr>
                                    <w:top w:val="none" w:sz="0" w:space="0" w:color="auto"/>
                                    <w:left w:val="none" w:sz="0" w:space="0" w:color="auto"/>
                                    <w:bottom w:val="none" w:sz="0" w:space="0" w:color="auto"/>
                                    <w:right w:val="none" w:sz="0" w:space="0" w:color="auto"/>
                                  </w:divBdr>
                                  <w:divsChild>
                                    <w:div w:id="1152672815">
                                      <w:marLeft w:val="0"/>
                                      <w:marRight w:val="0"/>
                                      <w:marTop w:val="0"/>
                                      <w:marBottom w:val="0"/>
                                      <w:divBdr>
                                        <w:top w:val="none" w:sz="0" w:space="0" w:color="auto"/>
                                        <w:left w:val="none" w:sz="0" w:space="0" w:color="auto"/>
                                        <w:bottom w:val="none" w:sz="0" w:space="0" w:color="auto"/>
                                        <w:right w:val="none" w:sz="0" w:space="0" w:color="auto"/>
                                      </w:divBdr>
                                    </w:div>
                                  </w:divsChild>
                                </w:div>
                                <w:div w:id="1152672406">
                                  <w:marLeft w:val="0"/>
                                  <w:marRight w:val="0"/>
                                  <w:marTop w:val="0"/>
                                  <w:marBottom w:val="0"/>
                                  <w:divBdr>
                                    <w:top w:val="none" w:sz="0" w:space="0" w:color="auto"/>
                                    <w:left w:val="none" w:sz="0" w:space="0" w:color="auto"/>
                                    <w:bottom w:val="none" w:sz="0" w:space="0" w:color="auto"/>
                                    <w:right w:val="none" w:sz="0" w:space="0" w:color="auto"/>
                                  </w:divBdr>
                                </w:div>
                                <w:div w:id="1152672409">
                                  <w:marLeft w:val="0"/>
                                  <w:marRight w:val="0"/>
                                  <w:marTop w:val="0"/>
                                  <w:marBottom w:val="0"/>
                                  <w:divBdr>
                                    <w:top w:val="none" w:sz="0" w:space="0" w:color="auto"/>
                                    <w:left w:val="none" w:sz="0" w:space="0" w:color="auto"/>
                                    <w:bottom w:val="none" w:sz="0" w:space="0" w:color="auto"/>
                                    <w:right w:val="none" w:sz="0" w:space="0" w:color="auto"/>
                                  </w:divBdr>
                                </w:div>
                                <w:div w:id="1152672418">
                                  <w:marLeft w:val="0"/>
                                  <w:marRight w:val="0"/>
                                  <w:marTop w:val="0"/>
                                  <w:marBottom w:val="0"/>
                                  <w:divBdr>
                                    <w:top w:val="none" w:sz="0" w:space="0" w:color="auto"/>
                                    <w:left w:val="none" w:sz="0" w:space="0" w:color="auto"/>
                                    <w:bottom w:val="none" w:sz="0" w:space="0" w:color="auto"/>
                                    <w:right w:val="none" w:sz="0" w:space="0" w:color="auto"/>
                                  </w:divBdr>
                                </w:div>
                                <w:div w:id="1152672427">
                                  <w:marLeft w:val="41"/>
                                  <w:marRight w:val="41"/>
                                  <w:marTop w:val="41"/>
                                  <w:marBottom w:val="41"/>
                                  <w:divBdr>
                                    <w:top w:val="none" w:sz="0" w:space="0" w:color="auto"/>
                                    <w:left w:val="none" w:sz="0" w:space="0" w:color="auto"/>
                                    <w:bottom w:val="none" w:sz="0" w:space="0" w:color="auto"/>
                                    <w:right w:val="none" w:sz="0" w:space="0" w:color="auto"/>
                                  </w:divBdr>
                                  <w:divsChild>
                                    <w:div w:id="1152672771">
                                      <w:marLeft w:val="0"/>
                                      <w:marRight w:val="0"/>
                                      <w:marTop w:val="0"/>
                                      <w:marBottom w:val="0"/>
                                      <w:divBdr>
                                        <w:top w:val="none" w:sz="0" w:space="0" w:color="auto"/>
                                        <w:left w:val="none" w:sz="0" w:space="0" w:color="auto"/>
                                        <w:bottom w:val="none" w:sz="0" w:space="0" w:color="auto"/>
                                        <w:right w:val="none" w:sz="0" w:space="0" w:color="auto"/>
                                      </w:divBdr>
                                    </w:div>
                                  </w:divsChild>
                                </w:div>
                                <w:div w:id="1152672432">
                                  <w:marLeft w:val="0"/>
                                  <w:marRight w:val="0"/>
                                  <w:marTop w:val="0"/>
                                  <w:marBottom w:val="0"/>
                                  <w:divBdr>
                                    <w:top w:val="none" w:sz="0" w:space="0" w:color="auto"/>
                                    <w:left w:val="none" w:sz="0" w:space="0" w:color="auto"/>
                                    <w:bottom w:val="none" w:sz="0" w:space="0" w:color="auto"/>
                                    <w:right w:val="none" w:sz="0" w:space="0" w:color="auto"/>
                                  </w:divBdr>
                                </w:div>
                                <w:div w:id="1152672434">
                                  <w:marLeft w:val="0"/>
                                  <w:marRight w:val="0"/>
                                  <w:marTop w:val="0"/>
                                  <w:marBottom w:val="0"/>
                                  <w:divBdr>
                                    <w:top w:val="none" w:sz="0" w:space="0" w:color="auto"/>
                                    <w:left w:val="none" w:sz="0" w:space="0" w:color="auto"/>
                                    <w:bottom w:val="none" w:sz="0" w:space="0" w:color="auto"/>
                                    <w:right w:val="none" w:sz="0" w:space="0" w:color="auto"/>
                                  </w:divBdr>
                                </w:div>
                                <w:div w:id="1152672440">
                                  <w:marLeft w:val="0"/>
                                  <w:marRight w:val="0"/>
                                  <w:marTop w:val="0"/>
                                  <w:marBottom w:val="0"/>
                                  <w:divBdr>
                                    <w:top w:val="none" w:sz="0" w:space="0" w:color="auto"/>
                                    <w:left w:val="none" w:sz="0" w:space="0" w:color="auto"/>
                                    <w:bottom w:val="none" w:sz="0" w:space="0" w:color="auto"/>
                                    <w:right w:val="none" w:sz="0" w:space="0" w:color="auto"/>
                                  </w:divBdr>
                                </w:div>
                                <w:div w:id="1152672445">
                                  <w:marLeft w:val="0"/>
                                  <w:marRight w:val="0"/>
                                  <w:marTop w:val="0"/>
                                  <w:marBottom w:val="0"/>
                                  <w:divBdr>
                                    <w:top w:val="none" w:sz="0" w:space="0" w:color="auto"/>
                                    <w:left w:val="none" w:sz="0" w:space="0" w:color="auto"/>
                                    <w:bottom w:val="none" w:sz="0" w:space="0" w:color="auto"/>
                                    <w:right w:val="none" w:sz="0" w:space="0" w:color="auto"/>
                                  </w:divBdr>
                                </w:div>
                                <w:div w:id="1152672456">
                                  <w:marLeft w:val="41"/>
                                  <w:marRight w:val="41"/>
                                  <w:marTop w:val="41"/>
                                  <w:marBottom w:val="41"/>
                                  <w:divBdr>
                                    <w:top w:val="none" w:sz="0" w:space="0" w:color="auto"/>
                                    <w:left w:val="none" w:sz="0" w:space="0" w:color="auto"/>
                                    <w:bottom w:val="none" w:sz="0" w:space="0" w:color="auto"/>
                                    <w:right w:val="none" w:sz="0" w:space="0" w:color="auto"/>
                                  </w:divBdr>
                                  <w:divsChild>
                                    <w:div w:id="1152672199">
                                      <w:marLeft w:val="0"/>
                                      <w:marRight w:val="0"/>
                                      <w:marTop w:val="0"/>
                                      <w:marBottom w:val="0"/>
                                      <w:divBdr>
                                        <w:top w:val="none" w:sz="0" w:space="0" w:color="auto"/>
                                        <w:left w:val="none" w:sz="0" w:space="0" w:color="auto"/>
                                        <w:bottom w:val="none" w:sz="0" w:space="0" w:color="auto"/>
                                        <w:right w:val="none" w:sz="0" w:space="0" w:color="auto"/>
                                      </w:divBdr>
                                    </w:div>
                                  </w:divsChild>
                                </w:div>
                                <w:div w:id="1152672475">
                                  <w:marLeft w:val="0"/>
                                  <w:marRight w:val="0"/>
                                  <w:marTop w:val="0"/>
                                  <w:marBottom w:val="0"/>
                                  <w:divBdr>
                                    <w:top w:val="none" w:sz="0" w:space="0" w:color="auto"/>
                                    <w:left w:val="none" w:sz="0" w:space="0" w:color="auto"/>
                                    <w:bottom w:val="none" w:sz="0" w:space="0" w:color="auto"/>
                                    <w:right w:val="none" w:sz="0" w:space="0" w:color="auto"/>
                                  </w:divBdr>
                                </w:div>
                                <w:div w:id="1152672524">
                                  <w:marLeft w:val="0"/>
                                  <w:marRight w:val="0"/>
                                  <w:marTop w:val="0"/>
                                  <w:marBottom w:val="0"/>
                                  <w:divBdr>
                                    <w:top w:val="none" w:sz="0" w:space="0" w:color="auto"/>
                                    <w:left w:val="none" w:sz="0" w:space="0" w:color="auto"/>
                                    <w:bottom w:val="none" w:sz="0" w:space="0" w:color="auto"/>
                                    <w:right w:val="none" w:sz="0" w:space="0" w:color="auto"/>
                                  </w:divBdr>
                                </w:div>
                                <w:div w:id="1152672603">
                                  <w:marLeft w:val="41"/>
                                  <w:marRight w:val="41"/>
                                  <w:marTop w:val="41"/>
                                  <w:marBottom w:val="41"/>
                                  <w:divBdr>
                                    <w:top w:val="none" w:sz="0" w:space="0" w:color="auto"/>
                                    <w:left w:val="none" w:sz="0" w:space="0" w:color="auto"/>
                                    <w:bottom w:val="none" w:sz="0" w:space="0" w:color="auto"/>
                                    <w:right w:val="none" w:sz="0" w:space="0" w:color="auto"/>
                                  </w:divBdr>
                                  <w:divsChild>
                                    <w:div w:id="1152672419">
                                      <w:marLeft w:val="0"/>
                                      <w:marRight w:val="0"/>
                                      <w:marTop w:val="0"/>
                                      <w:marBottom w:val="0"/>
                                      <w:divBdr>
                                        <w:top w:val="none" w:sz="0" w:space="0" w:color="auto"/>
                                        <w:left w:val="none" w:sz="0" w:space="0" w:color="auto"/>
                                        <w:bottom w:val="none" w:sz="0" w:space="0" w:color="auto"/>
                                        <w:right w:val="none" w:sz="0" w:space="0" w:color="auto"/>
                                      </w:divBdr>
                                    </w:div>
                                  </w:divsChild>
                                </w:div>
                                <w:div w:id="1152672614">
                                  <w:marLeft w:val="41"/>
                                  <w:marRight w:val="41"/>
                                  <w:marTop w:val="41"/>
                                  <w:marBottom w:val="41"/>
                                  <w:divBdr>
                                    <w:top w:val="none" w:sz="0" w:space="0" w:color="auto"/>
                                    <w:left w:val="none" w:sz="0" w:space="0" w:color="auto"/>
                                    <w:bottom w:val="none" w:sz="0" w:space="0" w:color="auto"/>
                                    <w:right w:val="none" w:sz="0" w:space="0" w:color="auto"/>
                                  </w:divBdr>
                                  <w:divsChild>
                                    <w:div w:id="1152672869">
                                      <w:marLeft w:val="0"/>
                                      <w:marRight w:val="0"/>
                                      <w:marTop w:val="0"/>
                                      <w:marBottom w:val="0"/>
                                      <w:divBdr>
                                        <w:top w:val="none" w:sz="0" w:space="0" w:color="auto"/>
                                        <w:left w:val="none" w:sz="0" w:space="0" w:color="auto"/>
                                        <w:bottom w:val="none" w:sz="0" w:space="0" w:color="auto"/>
                                        <w:right w:val="none" w:sz="0" w:space="0" w:color="auto"/>
                                      </w:divBdr>
                                    </w:div>
                                  </w:divsChild>
                                </w:div>
                                <w:div w:id="1152672619">
                                  <w:marLeft w:val="41"/>
                                  <w:marRight w:val="41"/>
                                  <w:marTop w:val="41"/>
                                  <w:marBottom w:val="41"/>
                                  <w:divBdr>
                                    <w:top w:val="none" w:sz="0" w:space="0" w:color="auto"/>
                                    <w:left w:val="none" w:sz="0" w:space="0" w:color="auto"/>
                                    <w:bottom w:val="none" w:sz="0" w:space="0" w:color="auto"/>
                                    <w:right w:val="none" w:sz="0" w:space="0" w:color="auto"/>
                                  </w:divBdr>
                                  <w:divsChild>
                                    <w:div w:id="1152672499">
                                      <w:marLeft w:val="0"/>
                                      <w:marRight w:val="0"/>
                                      <w:marTop w:val="0"/>
                                      <w:marBottom w:val="0"/>
                                      <w:divBdr>
                                        <w:top w:val="none" w:sz="0" w:space="0" w:color="auto"/>
                                        <w:left w:val="none" w:sz="0" w:space="0" w:color="auto"/>
                                        <w:bottom w:val="none" w:sz="0" w:space="0" w:color="auto"/>
                                        <w:right w:val="none" w:sz="0" w:space="0" w:color="auto"/>
                                      </w:divBdr>
                                    </w:div>
                                  </w:divsChild>
                                </w:div>
                                <w:div w:id="1152672621">
                                  <w:marLeft w:val="0"/>
                                  <w:marRight w:val="0"/>
                                  <w:marTop w:val="0"/>
                                  <w:marBottom w:val="0"/>
                                  <w:divBdr>
                                    <w:top w:val="none" w:sz="0" w:space="0" w:color="auto"/>
                                    <w:left w:val="none" w:sz="0" w:space="0" w:color="auto"/>
                                    <w:bottom w:val="none" w:sz="0" w:space="0" w:color="auto"/>
                                    <w:right w:val="none" w:sz="0" w:space="0" w:color="auto"/>
                                  </w:divBdr>
                                </w:div>
                                <w:div w:id="1152672793">
                                  <w:marLeft w:val="0"/>
                                  <w:marRight w:val="0"/>
                                  <w:marTop w:val="0"/>
                                  <w:marBottom w:val="0"/>
                                  <w:divBdr>
                                    <w:top w:val="none" w:sz="0" w:space="0" w:color="auto"/>
                                    <w:left w:val="none" w:sz="0" w:space="0" w:color="auto"/>
                                    <w:bottom w:val="none" w:sz="0" w:space="0" w:color="auto"/>
                                    <w:right w:val="none" w:sz="0" w:space="0" w:color="auto"/>
                                  </w:divBdr>
                                </w:div>
                                <w:div w:id="1152672799">
                                  <w:marLeft w:val="0"/>
                                  <w:marRight w:val="0"/>
                                  <w:marTop w:val="0"/>
                                  <w:marBottom w:val="0"/>
                                  <w:divBdr>
                                    <w:top w:val="none" w:sz="0" w:space="0" w:color="auto"/>
                                    <w:left w:val="none" w:sz="0" w:space="0" w:color="auto"/>
                                    <w:bottom w:val="none" w:sz="0" w:space="0" w:color="auto"/>
                                    <w:right w:val="none" w:sz="0" w:space="0" w:color="auto"/>
                                  </w:divBdr>
                                </w:div>
                                <w:div w:id="1152672812">
                                  <w:marLeft w:val="41"/>
                                  <w:marRight w:val="41"/>
                                  <w:marTop w:val="41"/>
                                  <w:marBottom w:val="41"/>
                                  <w:divBdr>
                                    <w:top w:val="none" w:sz="0" w:space="0" w:color="auto"/>
                                    <w:left w:val="none" w:sz="0" w:space="0" w:color="auto"/>
                                    <w:bottom w:val="none" w:sz="0" w:space="0" w:color="auto"/>
                                    <w:right w:val="none" w:sz="0" w:space="0" w:color="auto"/>
                                  </w:divBdr>
                                  <w:divsChild>
                                    <w:div w:id="1152672858">
                                      <w:marLeft w:val="0"/>
                                      <w:marRight w:val="0"/>
                                      <w:marTop w:val="0"/>
                                      <w:marBottom w:val="0"/>
                                      <w:divBdr>
                                        <w:top w:val="none" w:sz="0" w:space="0" w:color="auto"/>
                                        <w:left w:val="none" w:sz="0" w:space="0" w:color="auto"/>
                                        <w:bottom w:val="none" w:sz="0" w:space="0" w:color="auto"/>
                                        <w:right w:val="none" w:sz="0" w:space="0" w:color="auto"/>
                                      </w:divBdr>
                                    </w:div>
                                  </w:divsChild>
                                </w:div>
                                <w:div w:id="1152672848">
                                  <w:marLeft w:val="0"/>
                                  <w:marRight w:val="0"/>
                                  <w:marTop w:val="0"/>
                                  <w:marBottom w:val="0"/>
                                  <w:divBdr>
                                    <w:top w:val="none" w:sz="0" w:space="0" w:color="auto"/>
                                    <w:left w:val="none" w:sz="0" w:space="0" w:color="auto"/>
                                    <w:bottom w:val="none" w:sz="0" w:space="0" w:color="auto"/>
                                    <w:right w:val="none" w:sz="0" w:space="0" w:color="auto"/>
                                  </w:divBdr>
                                </w:div>
                                <w:div w:id="1152672866">
                                  <w:marLeft w:val="0"/>
                                  <w:marRight w:val="0"/>
                                  <w:marTop w:val="0"/>
                                  <w:marBottom w:val="0"/>
                                  <w:divBdr>
                                    <w:top w:val="none" w:sz="0" w:space="0" w:color="auto"/>
                                    <w:left w:val="none" w:sz="0" w:space="0" w:color="auto"/>
                                    <w:bottom w:val="none" w:sz="0" w:space="0" w:color="969696"/>
                                    <w:right w:val="none" w:sz="0" w:space="0" w:color="auto"/>
                                  </w:divBdr>
                                  <w:divsChild>
                                    <w:div w:id="1152672515">
                                      <w:marLeft w:val="0"/>
                                      <w:marRight w:val="0"/>
                                      <w:marTop w:val="0"/>
                                      <w:marBottom w:val="0"/>
                                      <w:divBdr>
                                        <w:top w:val="none" w:sz="0" w:space="0" w:color="auto"/>
                                        <w:left w:val="none" w:sz="0" w:space="0" w:color="auto"/>
                                        <w:bottom w:val="none" w:sz="0" w:space="0" w:color="auto"/>
                                        <w:right w:val="none" w:sz="0" w:space="0" w:color="auto"/>
                                      </w:divBdr>
                                    </w:div>
                                  </w:divsChild>
                                </w:div>
                                <w:div w:id="1152672868">
                                  <w:marLeft w:val="0"/>
                                  <w:marRight w:val="0"/>
                                  <w:marTop w:val="0"/>
                                  <w:marBottom w:val="0"/>
                                  <w:divBdr>
                                    <w:top w:val="none" w:sz="0" w:space="0" w:color="auto"/>
                                    <w:left w:val="none" w:sz="0" w:space="0" w:color="auto"/>
                                    <w:bottom w:val="none" w:sz="0" w:space="0" w:color="auto"/>
                                    <w:right w:val="none" w:sz="0" w:space="0" w:color="auto"/>
                                  </w:divBdr>
                                </w:div>
                                <w:div w:id="1152672883">
                                  <w:marLeft w:val="0"/>
                                  <w:marRight w:val="0"/>
                                  <w:marTop w:val="0"/>
                                  <w:marBottom w:val="0"/>
                                  <w:divBdr>
                                    <w:top w:val="none" w:sz="0" w:space="0" w:color="auto"/>
                                    <w:left w:val="none" w:sz="0" w:space="0" w:color="auto"/>
                                    <w:bottom w:val="none" w:sz="0" w:space="0" w:color="auto"/>
                                    <w:right w:val="none" w:sz="0" w:space="0" w:color="auto"/>
                                  </w:divBdr>
                                </w:div>
                                <w:div w:id="1152672886">
                                  <w:marLeft w:val="41"/>
                                  <w:marRight w:val="41"/>
                                  <w:marTop w:val="41"/>
                                  <w:marBottom w:val="41"/>
                                  <w:divBdr>
                                    <w:top w:val="none" w:sz="0" w:space="0" w:color="auto"/>
                                    <w:left w:val="none" w:sz="0" w:space="0" w:color="auto"/>
                                    <w:bottom w:val="none" w:sz="0" w:space="0" w:color="auto"/>
                                    <w:right w:val="none" w:sz="0" w:space="0" w:color="auto"/>
                                  </w:divBdr>
                                  <w:divsChild>
                                    <w:div w:id="1152672601">
                                      <w:marLeft w:val="0"/>
                                      <w:marRight w:val="0"/>
                                      <w:marTop w:val="0"/>
                                      <w:marBottom w:val="0"/>
                                      <w:divBdr>
                                        <w:top w:val="none" w:sz="0" w:space="0" w:color="auto"/>
                                        <w:left w:val="none" w:sz="0" w:space="0" w:color="auto"/>
                                        <w:bottom w:val="none" w:sz="0" w:space="0" w:color="auto"/>
                                        <w:right w:val="none" w:sz="0" w:space="0" w:color="auto"/>
                                      </w:divBdr>
                                    </w:div>
                                  </w:divsChild>
                                </w:div>
                                <w:div w:id="11526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2286">
                      <w:marLeft w:val="245"/>
                      <w:marRight w:val="0"/>
                      <w:marTop w:val="0"/>
                      <w:marBottom w:val="0"/>
                      <w:divBdr>
                        <w:top w:val="none" w:sz="0" w:space="0" w:color="auto"/>
                        <w:left w:val="none" w:sz="0" w:space="0" w:color="auto"/>
                        <w:bottom w:val="none" w:sz="0" w:space="0" w:color="auto"/>
                        <w:right w:val="none" w:sz="0" w:space="0" w:color="auto"/>
                      </w:divBdr>
                      <w:divsChild>
                        <w:div w:id="1152672438">
                          <w:marLeft w:val="0"/>
                          <w:marRight w:val="0"/>
                          <w:marTop w:val="54"/>
                          <w:marBottom w:val="0"/>
                          <w:divBdr>
                            <w:top w:val="none" w:sz="0" w:space="0" w:color="auto"/>
                            <w:left w:val="none" w:sz="0" w:space="0" w:color="auto"/>
                            <w:bottom w:val="none" w:sz="0" w:space="0" w:color="auto"/>
                            <w:right w:val="none" w:sz="0" w:space="0" w:color="auto"/>
                          </w:divBdr>
                          <w:divsChild>
                            <w:div w:id="1152672903">
                              <w:marLeft w:val="0"/>
                              <w:marRight w:val="0"/>
                              <w:marTop w:val="0"/>
                              <w:marBottom w:val="0"/>
                              <w:divBdr>
                                <w:top w:val="none" w:sz="0" w:space="0" w:color="auto"/>
                                <w:left w:val="none" w:sz="0" w:space="0" w:color="auto"/>
                                <w:bottom w:val="none" w:sz="0" w:space="0" w:color="auto"/>
                                <w:right w:val="none" w:sz="0" w:space="0" w:color="auto"/>
                              </w:divBdr>
                              <w:divsChild>
                                <w:div w:id="1152672065">
                                  <w:marLeft w:val="0"/>
                                  <w:marRight w:val="0"/>
                                  <w:marTop w:val="0"/>
                                  <w:marBottom w:val="0"/>
                                  <w:divBdr>
                                    <w:top w:val="none" w:sz="0" w:space="0" w:color="auto"/>
                                    <w:left w:val="none" w:sz="0" w:space="0" w:color="auto"/>
                                    <w:bottom w:val="none" w:sz="0" w:space="0" w:color="auto"/>
                                    <w:right w:val="none" w:sz="0" w:space="0" w:color="auto"/>
                                  </w:divBdr>
                                </w:div>
                                <w:div w:id="1152672079">
                                  <w:marLeft w:val="0"/>
                                  <w:marRight w:val="0"/>
                                  <w:marTop w:val="0"/>
                                  <w:marBottom w:val="0"/>
                                  <w:divBdr>
                                    <w:top w:val="none" w:sz="0" w:space="0" w:color="auto"/>
                                    <w:left w:val="none" w:sz="0" w:space="0" w:color="auto"/>
                                    <w:bottom w:val="none" w:sz="0" w:space="0" w:color="auto"/>
                                    <w:right w:val="none" w:sz="0" w:space="0" w:color="auto"/>
                                  </w:divBdr>
                                </w:div>
                                <w:div w:id="1152672093">
                                  <w:marLeft w:val="0"/>
                                  <w:marRight w:val="0"/>
                                  <w:marTop w:val="0"/>
                                  <w:marBottom w:val="0"/>
                                  <w:divBdr>
                                    <w:top w:val="none" w:sz="0" w:space="0" w:color="auto"/>
                                    <w:left w:val="none" w:sz="0" w:space="0" w:color="auto"/>
                                    <w:bottom w:val="none" w:sz="0" w:space="0" w:color="auto"/>
                                    <w:right w:val="none" w:sz="0" w:space="0" w:color="auto"/>
                                  </w:divBdr>
                                </w:div>
                                <w:div w:id="1152672095">
                                  <w:marLeft w:val="0"/>
                                  <w:marRight w:val="0"/>
                                  <w:marTop w:val="0"/>
                                  <w:marBottom w:val="0"/>
                                  <w:divBdr>
                                    <w:top w:val="none" w:sz="0" w:space="0" w:color="auto"/>
                                    <w:left w:val="none" w:sz="0" w:space="0" w:color="auto"/>
                                    <w:bottom w:val="none" w:sz="0" w:space="0" w:color="auto"/>
                                    <w:right w:val="none" w:sz="0" w:space="0" w:color="auto"/>
                                  </w:divBdr>
                                </w:div>
                                <w:div w:id="1152672099">
                                  <w:marLeft w:val="0"/>
                                  <w:marRight w:val="0"/>
                                  <w:marTop w:val="0"/>
                                  <w:marBottom w:val="0"/>
                                  <w:divBdr>
                                    <w:top w:val="none" w:sz="0" w:space="0" w:color="auto"/>
                                    <w:left w:val="none" w:sz="0" w:space="0" w:color="auto"/>
                                    <w:bottom w:val="none" w:sz="0" w:space="0" w:color="auto"/>
                                    <w:right w:val="none" w:sz="0" w:space="0" w:color="auto"/>
                                  </w:divBdr>
                                </w:div>
                                <w:div w:id="1152672148">
                                  <w:marLeft w:val="41"/>
                                  <w:marRight w:val="41"/>
                                  <w:marTop w:val="41"/>
                                  <w:marBottom w:val="41"/>
                                  <w:divBdr>
                                    <w:top w:val="none" w:sz="0" w:space="0" w:color="auto"/>
                                    <w:left w:val="none" w:sz="0" w:space="0" w:color="auto"/>
                                    <w:bottom w:val="none" w:sz="0" w:space="0" w:color="auto"/>
                                    <w:right w:val="none" w:sz="0" w:space="0" w:color="auto"/>
                                  </w:divBdr>
                                  <w:divsChild>
                                    <w:div w:id="1152672906">
                                      <w:marLeft w:val="0"/>
                                      <w:marRight w:val="0"/>
                                      <w:marTop w:val="0"/>
                                      <w:marBottom w:val="0"/>
                                      <w:divBdr>
                                        <w:top w:val="none" w:sz="0" w:space="0" w:color="auto"/>
                                        <w:left w:val="none" w:sz="0" w:space="0" w:color="auto"/>
                                        <w:bottom w:val="none" w:sz="0" w:space="0" w:color="auto"/>
                                        <w:right w:val="none" w:sz="0" w:space="0" w:color="auto"/>
                                      </w:divBdr>
                                    </w:div>
                                  </w:divsChild>
                                </w:div>
                                <w:div w:id="1152672150">
                                  <w:marLeft w:val="41"/>
                                  <w:marRight w:val="41"/>
                                  <w:marTop w:val="41"/>
                                  <w:marBottom w:val="41"/>
                                  <w:divBdr>
                                    <w:top w:val="none" w:sz="0" w:space="0" w:color="auto"/>
                                    <w:left w:val="none" w:sz="0" w:space="0" w:color="auto"/>
                                    <w:bottom w:val="none" w:sz="0" w:space="0" w:color="auto"/>
                                    <w:right w:val="none" w:sz="0" w:space="0" w:color="auto"/>
                                  </w:divBdr>
                                  <w:divsChild>
                                    <w:div w:id="1152672249">
                                      <w:marLeft w:val="0"/>
                                      <w:marRight w:val="0"/>
                                      <w:marTop w:val="0"/>
                                      <w:marBottom w:val="0"/>
                                      <w:divBdr>
                                        <w:top w:val="none" w:sz="0" w:space="0" w:color="auto"/>
                                        <w:left w:val="none" w:sz="0" w:space="0" w:color="auto"/>
                                        <w:bottom w:val="none" w:sz="0" w:space="0" w:color="auto"/>
                                        <w:right w:val="none" w:sz="0" w:space="0" w:color="auto"/>
                                      </w:divBdr>
                                    </w:div>
                                  </w:divsChild>
                                </w:div>
                                <w:div w:id="1152672168">
                                  <w:marLeft w:val="0"/>
                                  <w:marRight w:val="0"/>
                                  <w:marTop w:val="0"/>
                                  <w:marBottom w:val="0"/>
                                  <w:divBdr>
                                    <w:top w:val="none" w:sz="0" w:space="0" w:color="auto"/>
                                    <w:left w:val="none" w:sz="0" w:space="0" w:color="auto"/>
                                    <w:bottom w:val="none" w:sz="0" w:space="0" w:color="auto"/>
                                    <w:right w:val="none" w:sz="0" w:space="0" w:color="auto"/>
                                  </w:divBdr>
                                </w:div>
                                <w:div w:id="1152672177">
                                  <w:marLeft w:val="0"/>
                                  <w:marRight w:val="0"/>
                                  <w:marTop w:val="0"/>
                                  <w:marBottom w:val="0"/>
                                  <w:divBdr>
                                    <w:top w:val="none" w:sz="0" w:space="0" w:color="auto"/>
                                    <w:left w:val="none" w:sz="0" w:space="0" w:color="auto"/>
                                    <w:bottom w:val="none" w:sz="0" w:space="0" w:color="969696"/>
                                    <w:right w:val="none" w:sz="0" w:space="0" w:color="auto"/>
                                  </w:divBdr>
                                  <w:divsChild>
                                    <w:div w:id="1152672415">
                                      <w:marLeft w:val="0"/>
                                      <w:marRight w:val="0"/>
                                      <w:marTop w:val="0"/>
                                      <w:marBottom w:val="0"/>
                                      <w:divBdr>
                                        <w:top w:val="none" w:sz="0" w:space="0" w:color="auto"/>
                                        <w:left w:val="none" w:sz="0" w:space="0" w:color="auto"/>
                                        <w:bottom w:val="none" w:sz="0" w:space="0" w:color="auto"/>
                                        <w:right w:val="none" w:sz="0" w:space="0" w:color="auto"/>
                                      </w:divBdr>
                                    </w:div>
                                  </w:divsChild>
                                </w:div>
                                <w:div w:id="1152672195">
                                  <w:marLeft w:val="41"/>
                                  <w:marRight w:val="41"/>
                                  <w:marTop w:val="41"/>
                                  <w:marBottom w:val="41"/>
                                  <w:divBdr>
                                    <w:top w:val="none" w:sz="0" w:space="0" w:color="auto"/>
                                    <w:left w:val="none" w:sz="0" w:space="0" w:color="auto"/>
                                    <w:bottom w:val="none" w:sz="0" w:space="0" w:color="auto"/>
                                    <w:right w:val="none" w:sz="0" w:space="0" w:color="auto"/>
                                  </w:divBdr>
                                  <w:divsChild>
                                    <w:div w:id="1152672572">
                                      <w:marLeft w:val="0"/>
                                      <w:marRight w:val="0"/>
                                      <w:marTop w:val="0"/>
                                      <w:marBottom w:val="0"/>
                                      <w:divBdr>
                                        <w:top w:val="none" w:sz="0" w:space="0" w:color="auto"/>
                                        <w:left w:val="none" w:sz="0" w:space="0" w:color="auto"/>
                                        <w:bottom w:val="none" w:sz="0" w:space="0" w:color="auto"/>
                                        <w:right w:val="none" w:sz="0" w:space="0" w:color="auto"/>
                                      </w:divBdr>
                                    </w:div>
                                  </w:divsChild>
                                </w:div>
                                <w:div w:id="1152672200">
                                  <w:marLeft w:val="0"/>
                                  <w:marRight w:val="0"/>
                                  <w:marTop w:val="0"/>
                                  <w:marBottom w:val="0"/>
                                  <w:divBdr>
                                    <w:top w:val="none" w:sz="0" w:space="0" w:color="auto"/>
                                    <w:left w:val="none" w:sz="0" w:space="0" w:color="auto"/>
                                    <w:bottom w:val="none" w:sz="0" w:space="0" w:color="auto"/>
                                    <w:right w:val="none" w:sz="0" w:space="0" w:color="auto"/>
                                  </w:divBdr>
                                </w:div>
                                <w:div w:id="1152672201">
                                  <w:marLeft w:val="0"/>
                                  <w:marRight w:val="0"/>
                                  <w:marTop w:val="0"/>
                                  <w:marBottom w:val="0"/>
                                  <w:divBdr>
                                    <w:top w:val="none" w:sz="0" w:space="0" w:color="auto"/>
                                    <w:left w:val="none" w:sz="0" w:space="0" w:color="auto"/>
                                    <w:bottom w:val="none" w:sz="0" w:space="0" w:color="auto"/>
                                    <w:right w:val="none" w:sz="0" w:space="0" w:color="auto"/>
                                  </w:divBdr>
                                </w:div>
                                <w:div w:id="1152672221">
                                  <w:marLeft w:val="41"/>
                                  <w:marRight w:val="41"/>
                                  <w:marTop w:val="41"/>
                                  <w:marBottom w:val="41"/>
                                  <w:divBdr>
                                    <w:top w:val="none" w:sz="0" w:space="0" w:color="auto"/>
                                    <w:left w:val="none" w:sz="0" w:space="0" w:color="auto"/>
                                    <w:bottom w:val="none" w:sz="0" w:space="0" w:color="auto"/>
                                    <w:right w:val="none" w:sz="0" w:space="0" w:color="auto"/>
                                  </w:divBdr>
                                  <w:divsChild>
                                    <w:div w:id="1152672444">
                                      <w:marLeft w:val="0"/>
                                      <w:marRight w:val="0"/>
                                      <w:marTop w:val="0"/>
                                      <w:marBottom w:val="0"/>
                                      <w:divBdr>
                                        <w:top w:val="none" w:sz="0" w:space="0" w:color="auto"/>
                                        <w:left w:val="none" w:sz="0" w:space="0" w:color="auto"/>
                                        <w:bottom w:val="none" w:sz="0" w:space="0" w:color="auto"/>
                                        <w:right w:val="none" w:sz="0" w:space="0" w:color="auto"/>
                                      </w:divBdr>
                                    </w:div>
                                  </w:divsChild>
                                </w:div>
                                <w:div w:id="1152672227">
                                  <w:marLeft w:val="41"/>
                                  <w:marRight w:val="41"/>
                                  <w:marTop w:val="41"/>
                                  <w:marBottom w:val="41"/>
                                  <w:divBdr>
                                    <w:top w:val="none" w:sz="0" w:space="0" w:color="auto"/>
                                    <w:left w:val="none" w:sz="0" w:space="0" w:color="auto"/>
                                    <w:bottom w:val="none" w:sz="0" w:space="0" w:color="auto"/>
                                    <w:right w:val="none" w:sz="0" w:space="0" w:color="auto"/>
                                  </w:divBdr>
                                  <w:divsChild>
                                    <w:div w:id="1152672532">
                                      <w:marLeft w:val="0"/>
                                      <w:marRight w:val="0"/>
                                      <w:marTop w:val="0"/>
                                      <w:marBottom w:val="0"/>
                                      <w:divBdr>
                                        <w:top w:val="none" w:sz="0" w:space="0" w:color="auto"/>
                                        <w:left w:val="none" w:sz="0" w:space="0" w:color="auto"/>
                                        <w:bottom w:val="none" w:sz="0" w:space="0" w:color="auto"/>
                                        <w:right w:val="none" w:sz="0" w:space="0" w:color="auto"/>
                                      </w:divBdr>
                                    </w:div>
                                  </w:divsChild>
                                </w:div>
                                <w:div w:id="1152672229">
                                  <w:marLeft w:val="41"/>
                                  <w:marRight w:val="41"/>
                                  <w:marTop w:val="41"/>
                                  <w:marBottom w:val="41"/>
                                  <w:divBdr>
                                    <w:top w:val="none" w:sz="0" w:space="0" w:color="auto"/>
                                    <w:left w:val="none" w:sz="0" w:space="0" w:color="auto"/>
                                    <w:bottom w:val="none" w:sz="0" w:space="0" w:color="auto"/>
                                    <w:right w:val="none" w:sz="0" w:space="0" w:color="auto"/>
                                  </w:divBdr>
                                  <w:divsChild>
                                    <w:div w:id="1152672187">
                                      <w:marLeft w:val="0"/>
                                      <w:marRight w:val="0"/>
                                      <w:marTop w:val="0"/>
                                      <w:marBottom w:val="0"/>
                                      <w:divBdr>
                                        <w:top w:val="none" w:sz="0" w:space="0" w:color="auto"/>
                                        <w:left w:val="none" w:sz="0" w:space="0" w:color="auto"/>
                                        <w:bottom w:val="none" w:sz="0" w:space="0" w:color="auto"/>
                                        <w:right w:val="none" w:sz="0" w:space="0" w:color="auto"/>
                                      </w:divBdr>
                                    </w:div>
                                  </w:divsChild>
                                </w:div>
                                <w:div w:id="1152672231">
                                  <w:marLeft w:val="0"/>
                                  <w:marRight w:val="0"/>
                                  <w:marTop w:val="0"/>
                                  <w:marBottom w:val="0"/>
                                  <w:divBdr>
                                    <w:top w:val="none" w:sz="0" w:space="0" w:color="auto"/>
                                    <w:left w:val="none" w:sz="0" w:space="0" w:color="auto"/>
                                    <w:bottom w:val="none" w:sz="0" w:space="0" w:color="auto"/>
                                    <w:right w:val="none" w:sz="0" w:space="0" w:color="auto"/>
                                  </w:divBdr>
                                </w:div>
                                <w:div w:id="1152672281">
                                  <w:marLeft w:val="0"/>
                                  <w:marRight w:val="0"/>
                                  <w:marTop w:val="0"/>
                                  <w:marBottom w:val="0"/>
                                  <w:divBdr>
                                    <w:top w:val="none" w:sz="0" w:space="0" w:color="auto"/>
                                    <w:left w:val="none" w:sz="0" w:space="0" w:color="auto"/>
                                    <w:bottom w:val="none" w:sz="0" w:space="0" w:color="auto"/>
                                    <w:right w:val="none" w:sz="0" w:space="0" w:color="auto"/>
                                  </w:divBdr>
                                </w:div>
                                <w:div w:id="1152672340">
                                  <w:marLeft w:val="0"/>
                                  <w:marRight w:val="0"/>
                                  <w:marTop w:val="0"/>
                                  <w:marBottom w:val="0"/>
                                  <w:divBdr>
                                    <w:top w:val="none" w:sz="0" w:space="0" w:color="auto"/>
                                    <w:left w:val="none" w:sz="0" w:space="0" w:color="auto"/>
                                    <w:bottom w:val="none" w:sz="0" w:space="0" w:color="auto"/>
                                    <w:right w:val="none" w:sz="0" w:space="0" w:color="auto"/>
                                  </w:divBdr>
                                </w:div>
                                <w:div w:id="1152672357">
                                  <w:marLeft w:val="41"/>
                                  <w:marRight w:val="41"/>
                                  <w:marTop w:val="41"/>
                                  <w:marBottom w:val="41"/>
                                  <w:divBdr>
                                    <w:top w:val="none" w:sz="0" w:space="0" w:color="auto"/>
                                    <w:left w:val="none" w:sz="0" w:space="0" w:color="auto"/>
                                    <w:bottom w:val="none" w:sz="0" w:space="0" w:color="auto"/>
                                    <w:right w:val="none" w:sz="0" w:space="0" w:color="auto"/>
                                  </w:divBdr>
                                  <w:divsChild>
                                    <w:div w:id="1152672749">
                                      <w:marLeft w:val="0"/>
                                      <w:marRight w:val="0"/>
                                      <w:marTop w:val="0"/>
                                      <w:marBottom w:val="0"/>
                                      <w:divBdr>
                                        <w:top w:val="none" w:sz="0" w:space="0" w:color="auto"/>
                                        <w:left w:val="none" w:sz="0" w:space="0" w:color="auto"/>
                                        <w:bottom w:val="none" w:sz="0" w:space="0" w:color="auto"/>
                                        <w:right w:val="none" w:sz="0" w:space="0" w:color="auto"/>
                                      </w:divBdr>
                                    </w:div>
                                  </w:divsChild>
                                </w:div>
                                <w:div w:id="1152672361">
                                  <w:marLeft w:val="0"/>
                                  <w:marRight w:val="0"/>
                                  <w:marTop w:val="0"/>
                                  <w:marBottom w:val="0"/>
                                  <w:divBdr>
                                    <w:top w:val="none" w:sz="0" w:space="0" w:color="auto"/>
                                    <w:left w:val="none" w:sz="0" w:space="0" w:color="auto"/>
                                    <w:bottom w:val="none" w:sz="0" w:space="0" w:color="auto"/>
                                    <w:right w:val="none" w:sz="0" w:space="0" w:color="auto"/>
                                  </w:divBdr>
                                </w:div>
                                <w:div w:id="1152672382">
                                  <w:marLeft w:val="41"/>
                                  <w:marRight w:val="41"/>
                                  <w:marTop w:val="41"/>
                                  <w:marBottom w:val="41"/>
                                  <w:divBdr>
                                    <w:top w:val="none" w:sz="0" w:space="0" w:color="auto"/>
                                    <w:left w:val="none" w:sz="0" w:space="0" w:color="auto"/>
                                    <w:bottom w:val="none" w:sz="0" w:space="0" w:color="auto"/>
                                    <w:right w:val="none" w:sz="0" w:space="0" w:color="auto"/>
                                  </w:divBdr>
                                  <w:divsChild>
                                    <w:div w:id="1152672288">
                                      <w:marLeft w:val="0"/>
                                      <w:marRight w:val="0"/>
                                      <w:marTop w:val="0"/>
                                      <w:marBottom w:val="0"/>
                                      <w:divBdr>
                                        <w:top w:val="none" w:sz="0" w:space="0" w:color="auto"/>
                                        <w:left w:val="none" w:sz="0" w:space="0" w:color="auto"/>
                                        <w:bottom w:val="none" w:sz="0" w:space="0" w:color="auto"/>
                                        <w:right w:val="none" w:sz="0" w:space="0" w:color="auto"/>
                                      </w:divBdr>
                                    </w:div>
                                  </w:divsChild>
                                </w:div>
                                <w:div w:id="1152672422">
                                  <w:marLeft w:val="41"/>
                                  <w:marRight w:val="41"/>
                                  <w:marTop w:val="41"/>
                                  <w:marBottom w:val="41"/>
                                  <w:divBdr>
                                    <w:top w:val="none" w:sz="0" w:space="0" w:color="auto"/>
                                    <w:left w:val="none" w:sz="0" w:space="0" w:color="auto"/>
                                    <w:bottom w:val="none" w:sz="0" w:space="0" w:color="auto"/>
                                    <w:right w:val="none" w:sz="0" w:space="0" w:color="auto"/>
                                  </w:divBdr>
                                  <w:divsChild>
                                    <w:div w:id="1152672243">
                                      <w:marLeft w:val="0"/>
                                      <w:marRight w:val="0"/>
                                      <w:marTop w:val="0"/>
                                      <w:marBottom w:val="0"/>
                                      <w:divBdr>
                                        <w:top w:val="none" w:sz="0" w:space="0" w:color="auto"/>
                                        <w:left w:val="none" w:sz="0" w:space="0" w:color="auto"/>
                                        <w:bottom w:val="none" w:sz="0" w:space="0" w:color="auto"/>
                                        <w:right w:val="none" w:sz="0" w:space="0" w:color="auto"/>
                                      </w:divBdr>
                                    </w:div>
                                  </w:divsChild>
                                </w:div>
                                <w:div w:id="1152672424">
                                  <w:marLeft w:val="0"/>
                                  <w:marRight w:val="0"/>
                                  <w:marTop w:val="0"/>
                                  <w:marBottom w:val="0"/>
                                  <w:divBdr>
                                    <w:top w:val="none" w:sz="0" w:space="0" w:color="auto"/>
                                    <w:left w:val="none" w:sz="0" w:space="0" w:color="auto"/>
                                    <w:bottom w:val="none" w:sz="0" w:space="0" w:color="auto"/>
                                    <w:right w:val="none" w:sz="0" w:space="0" w:color="auto"/>
                                  </w:divBdr>
                                </w:div>
                                <w:div w:id="1152672442">
                                  <w:marLeft w:val="0"/>
                                  <w:marRight w:val="0"/>
                                  <w:marTop w:val="0"/>
                                  <w:marBottom w:val="0"/>
                                  <w:divBdr>
                                    <w:top w:val="none" w:sz="0" w:space="0" w:color="auto"/>
                                    <w:left w:val="none" w:sz="0" w:space="0" w:color="auto"/>
                                    <w:bottom w:val="none" w:sz="0" w:space="0" w:color="auto"/>
                                    <w:right w:val="none" w:sz="0" w:space="0" w:color="auto"/>
                                  </w:divBdr>
                                </w:div>
                                <w:div w:id="1152672449">
                                  <w:marLeft w:val="0"/>
                                  <w:marRight w:val="0"/>
                                  <w:marTop w:val="0"/>
                                  <w:marBottom w:val="0"/>
                                  <w:divBdr>
                                    <w:top w:val="none" w:sz="0" w:space="0" w:color="auto"/>
                                    <w:left w:val="none" w:sz="0" w:space="0" w:color="auto"/>
                                    <w:bottom w:val="none" w:sz="0" w:space="0" w:color="auto"/>
                                    <w:right w:val="none" w:sz="0" w:space="0" w:color="auto"/>
                                  </w:divBdr>
                                </w:div>
                                <w:div w:id="1152672467">
                                  <w:marLeft w:val="0"/>
                                  <w:marRight w:val="0"/>
                                  <w:marTop w:val="0"/>
                                  <w:marBottom w:val="0"/>
                                  <w:divBdr>
                                    <w:top w:val="none" w:sz="0" w:space="0" w:color="auto"/>
                                    <w:left w:val="none" w:sz="0" w:space="0" w:color="auto"/>
                                    <w:bottom w:val="none" w:sz="0" w:space="0" w:color="auto"/>
                                    <w:right w:val="none" w:sz="0" w:space="0" w:color="auto"/>
                                  </w:divBdr>
                                </w:div>
                                <w:div w:id="1152672476">
                                  <w:marLeft w:val="0"/>
                                  <w:marRight w:val="0"/>
                                  <w:marTop w:val="0"/>
                                  <w:marBottom w:val="0"/>
                                  <w:divBdr>
                                    <w:top w:val="none" w:sz="0" w:space="0" w:color="auto"/>
                                    <w:left w:val="none" w:sz="0" w:space="0" w:color="auto"/>
                                    <w:bottom w:val="none" w:sz="0" w:space="0" w:color="auto"/>
                                    <w:right w:val="none" w:sz="0" w:space="0" w:color="auto"/>
                                  </w:divBdr>
                                </w:div>
                                <w:div w:id="1152672491">
                                  <w:marLeft w:val="0"/>
                                  <w:marRight w:val="0"/>
                                  <w:marTop w:val="0"/>
                                  <w:marBottom w:val="0"/>
                                  <w:divBdr>
                                    <w:top w:val="none" w:sz="0" w:space="0" w:color="auto"/>
                                    <w:left w:val="none" w:sz="0" w:space="0" w:color="auto"/>
                                    <w:bottom w:val="none" w:sz="0" w:space="0" w:color="auto"/>
                                    <w:right w:val="none" w:sz="0" w:space="0" w:color="auto"/>
                                  </w:divBdr>
                                </w:div>
                                <w:div w:id="1152672522">
                                  <w:marLeft w:val="0"/>
                                  <w:marRight w:val="0"/>
                                  <w:marTop w:val="0"/>
                                  <w:marBottom w:val="0"/>
                                  <w:divBdr>
                                    <w:top w:val="none" w:sz="0" w:space="0" w:color="auto"/>
                                    <w:left w:val="none" w:sz="0" w:space="0" w:color="auto"/>
                                    <w:bottom w:val="none" w:sz="0" w:space="0" w:color="auto"/>
                                    <w:right w:val="none" w:sz="0" w:space="0" w:color="auto"/>
                                  </w:divBdr>
                                </w:div>
                                <w:div w:id="1152672527">
                                  <w:marLeft w:val="41"/>
                                  <w:marRight w:val="41"/>
                                  <w:marTop w:val="41"/>
                                  <w:marBottom w:val="41"/>
                                  <w:divBdr>
                                    <w:top w:val="none" w:sz="0" w:space="0" w:color="auto"/>
                                    <w:left w:val="none" w:sz="0" w:space="0" w:color="auto"/>
                                    <w:bottom w:val="none" w:sz="0" w:space="0" w:color="auto"/>
                                    <w:right w:val="none" w:sz="0" w:space="0" w:color="auto"/>
                                  </w:divBdr>
                                  <w:divsChild>
                                    <w:div w:id="1152672774">
                                      <w:marLeft w:val="0"/>
                                      <w:marRight w:val="0"/>
                                      <w:marTop w:val="0"/>
                                      <w:marBottom w:val="0"/>
                                      <w:divBdr>
                                        <w:top w:val="none" w:sz="0" w:space="0" w:color="auto"/>
                                        <w:left w:val="none" w:sz="0" w:space="0" w:color="auto"/>
                                        <w:bottom w:val="none" w:sz="0" w:space="0" w:color="auto"/>
                                        <w:right w:val="none" w:sz="0" w:space="0" w:color="auto"/>
                                      </w:divBdr>
                                    </w:div>
                                  </w:divsChild>
                                </w:div>
                                <w:div w:id="1152672559">
                                  <w:marLeft w:val="0"/>
                                  <w:marRight w:val="0"/>
                                  <w:marTop w:val="0"/>
                                  <w:marBottom w:val="0"/>
                                  <w:divBdr>
                                    <w:top w:val="none" w:sz="0" w:space="0" w:color="auto"/>
                                    <w:left w:val="none" w:sz="0" w:space="0" w:color="auto"/>
                                    <w:bottom w:val="none" w:sz="0" w:space="0" w:color="auto"/>
                                    <w:right w:val="none" w:sz="0" w:space="0" w:color="auto"/>
                                  </w:divBdr>
                                </w:div>
                                <w:div w:id="1152672582">
                                  <w:marLeft w:val="0"/>
                                  <w:marRight w:val="0"/>
                                  <w:marTop w:val="0"/>
                                  <w:marBottom w:val="0"/>
                                  <w:divBdr>
                                    <w:top w:val="none" w:sz="0" w:space="0" w:color="auto"/>
                                    <w:left w:val="none" w:sz="0" w:space="0" w:color="auto"/>
                                    <w:bottom w:val="none" w:sz="0" w:space="0" w:color="auto"/>
                                    <w:right w:val="none" w:sz="0" w:space="0" w:color="auto"/>
                                  </w:divBdr>
                                </w:div>
                                <w:div w:id="1152672756">
                                  <w:marLeft w:val="0"/>
                                  <w:marRight w:val="0"/>
                                  <w:marTop w:val="0"/>
                                  <w:marBottom w:val="0"/>
                                  <w:divBdr>
                                    <w:top w:val="none" w:sz="0" w:space="0" w:color="auto"/>
                                    <w:left w:val="none" w:sz="0" w:space="0" w:color="auto"/>
                                    <w:bottom w:val="none" w:sz="0" w:space="0" w:color="969696"/>
                                    <w:right w:val="none" w:sz="0" w:space="0" w:color="auto"/>
                                  </w:divBdr>
                                  <w:divsChild>
                                    <w:div w:id="1152672397">
                                      <w:marLeft w:val="0"/>
                                      <w:marRight w:val="0"/>
                                      <w:marTop w:val="0"/>
                                      <w:marBottom w:val="0"/>
                                      <w:divBdr>
                                        <w:top w:val="none" w:sz="0" w:space="0" w:color="auto"/>
                                        <w:left w:val="none" w:sz="0" w:space="0" w:color="auto"/>
                                        <w:bottom w:val="none" w:sz="0" w:space="0" w:color="auto"/>
                                        <w:right w:val="none" w:sz="0" w:space="0" w:color="auto"/>
                                      </w:divBdr>
                                    </w:div>
                                  </w:divsChild>
                                </w:div>
                                <w:div w:id="1152672768">
                                  <w:marLeft w:val="0"/>
                                  <w:marRight w:val="0"/>
                                  <w:marTop w:val="0"/>
                                  <w:marBottom w:val="0"/>
                                  <w:divBdr>
                                    <w:top w:val="none" w:sz="0" w:space="0" w:color="auto"/>
                                    <w:left w:val="none" w:sz="0" w:space="0" w:color="auto"/>
                                    <w:bottom w:val="none" w:sz="0" w:space="0" w:color="969696"/>
                                    <w:right w:val="none" w:sz="0" w:space="0" w:color="auto"/>
                                  </w:divBdr>
                                  <w:divsChild>
                                    <w:div w:id="1152672109">
                                      <w:marLeft w:val="0"/>
                                      <w:marRight w:val="0"/>
                                      <w:marTop w:val="0"/>
                                      <w:marBottom w:val="0"/>
                                      <w:divBdr>
                                        <w:top w:val="none" w:sz="0" w:space="0" w:color="auto"/>
                                        <w:left w:val="none" w:sz="0" w:space="0" w:color="auto"/>
                                        <w:bottom w:val="none" w:sz="0" w:space="0" w:color="auto"/>
                                        <w:right w:val="none" w:sz="0" w:space="0" w:color="auto"/>
                                      </w:divBdr>
                                    </w:div>
                                  </w:divsChild>
                                </w:div>
                                <w:div w:id="1152672808">
                                  <w:marLeft w:val="0"/>
                                  <w:marRight w:val="0"/>
                                  <w:marTop w:val="0"/>
                                  <w:marBottom w:val="0"/>
                                  <w:divBdr>
                                    <w:top w:val="none" w:sz="0" w:space="0" w:color="auto"/>
                                    <w:left w:val="none" w:sz="0" w:space="0" w:color="auto"/>
                                    <w:bottom w:val="none" w:sz="0" w:space="0" w:color="auto"/>
                                    <w:right w:val="none" w:sz="0" w:space="0" w:color="auto"/>
                                  </w:divBdr>
                                </w:div>
                                <w:div w:id="1152672818">
                                  <w:marLeft w:val="0"/>
                                  <w:marRight w:val="0"/>
                                  <w:marTop w:val="0"/>
                                  <w:marBottom w:val="0"/>
                                  <w:divBdr>
                                    <w:top w:val="none" w:sz="0" w:space="0" w:color="auto"/>
                                    <w:left w:val="none" w:sz="0" w:space="0" w:color="auto"/>
                                    <w:bottom w:val="none" w:sz="0" w:space="0" w:color="auto"/>
                                    <w:right w:val="none" w:sz="0" w:space="0" w:color="auto"/>
                                  </w:divBdr>
                                </w:div>
                                <w:div w:id="1152672851">
                                  <w:marLeft w:val="41"/>
                                  <w:marRight w:val="41"/>
                                  <w:marTop w:val="41"/>
                                  <w:marBottom w:val="41"/>
                                  <w:divBdr>
                                    <w:top w:val="none" w:sz="0" w:space="0" w:color="auto"/>
                                    <w:left w:val="none" w:sz="0" w:space="0" w:color="auto"/>
                                    <w:bottom w:val="none" w:sz="0" w:space="0" w:color="auto"/>
                                    <w:right w:val="none" w:sz="0" w:space="0" w:color="auto"/>
                                  </w:divBdr>
                                  <w:divsChild>
                                    <w:div w:id="1152672849">
                                      <w:marLeft w:val="0"/>
                                      <w:marRight w:val="0"/>
                                      <w:marTop w:val="0"/>
                                      <w:marBottom w:val="0"/>
                                      <w:divBdr>
                                        <w:top w:val="none" w:sz="0" w:space="0" w:color="auto"/>
                                        <w:left w:val="none" w:sz="0" w:space="0" w:color="auto"/>
                                        <w:bottom w:val="none" w:sz="0" w:space="0" w:color="auto"/>
                                        <w:right w:val="none" w:sz="0" w:space="0" w:color="auto"/>
                                      </w:divBdr>
                                    </w:div>
                                  </w:divsChild>
                                </w:div>
                                <w:div w:id="1152672864">
                                  <w:marLeft w:val="0"/>
                                  <w:marRight w:val="0"/>
                                  <w:marTop w:val="0"/>
                                  <w:marBottom w:val="0"/>
                                  <w:divBdr>
                                    <w:top w:val="none" w:sz="0" w:space="0" w:color="auto"/>
                                    <w:left w:val="none" w:sz="0" w:space="0" w:color="auto"/>
                                    <w:bottom w:val="none" w:sz="0" w:space="0" w:color="auto"/>
                                    <w:right w:val="none" w:sz="0" w:space="0" w:color="auto"/>
                                  </w:divBdr>
                                </w:div>
                                <w:div w:id="1152672888">
                                  <w:marLeft w:val="0"/>
                                  <w:marRight w:val="0"/>
                                  <w:marTop w:val="0"/>
                                  <w:marBottom w:val="0"/>
                                  <w:divBdr>
                                    <w:top w:val="none" w:sz="0" w:space="0" w:color="auto"/>
                                    <w:left w:val="none" w:sz="0" w:space="0" w:color="auto"/>
                                    <w:bottom w:val="none" w:sz="0" w:space="0" w:color="auto"/>
                                    <w:right w:val="none" w:sz="0" w:space="0" w:color="auto"/>
                                  </w:divBdr>
                                </w:div>
                                <w:div w:id="115267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2425">
                      <w:marLeft w:val="0"/>
                      <w:marRight w:val="0"/>
                      <w:marTop w:val="0"/>
                      <w:marBottom w:val="0"/>
                      <w:divBdr>
                        <w:top w:val="none" w:sz="0" w:space="0" w:color="auto"/>
                        <w:left w:val="none" w:sz="0" w:space="0" w:color="auto"/>
                        <w:bottom w:val="none" w:sz="0" w:space="0" w:color="auto"/>
                        <w:right w:val="none" w:sz="0" w:space="0" w:color="auto"/>
                      </w:divBdr>
                      <w:divsChild>
                        <w:div w:id="1152672898">
                          <w:marLeft w:val="489"/>
                          <w:marRight w:val="0"/>
                          <w:marTop w:val="122"/>
                          <w:marBottom w:val="0"/>
                          <w:divBdr>
                            <w:top w:val="none" w:sz="0" w:space="0" w:color="auto"/>
                            <w:left w:val="none" w:sz="0" w:space="0" w:color="auto"/>
                            <w:bottom w:val="none" w:sz="0" w:space="0" w:color="auto"/>
                            <w:right w:val="none" w:sz="0" w:space="0" w:color="auto"/>
                          </w:divBdr>
                          <w:divsChild>
                            <w:div w:id="1152672179">
                              <w:marLeft w:val="0"/>
                              <w:marRight w:val="0"/>
                              <w:marTop w:val="0"/>
                              <w:marBottom w:val="0"/>
                              <w:divBdr>
                                <w:top w:val="none" w:sz="0" w:space="0" w:color="auto"/>
                                <w:left w:val="none" w:sz="0" w:space="0" w:color="auto"/>
                                <w:bottom w:val="none" w:sz="0" w:space="0" w:color="auto"/>
                                <w:right w:val="none" w:sz="0" w:space="0" w:color="auto"/>
                              </w:divBdr>
                            </w:div>
                            <w:div w:id="1152672479">
                              <w:marLeft w:val="82"/>
                              <w:marRight w:val="0"/>
                              <w:marTop w:val="0"/>
                              <w:marBottom w:val="0"/>
                              <w:divBdr>
                                <w:top w:val="none" w:sz="0" w:space="0" w:color="auto"/>
                                <w:left w:val="none" w:sz="0" w:space="0" w:color="auto"/>
                                <w:bottom w:val="none" w:sz="0" w:space="0" w:color="auto"/>
                                <w:right w:val="none" w:sz="0" w:space="0" w:color="auto"/>
                              </w:divBdr>
                            </w:div>
                          </w:divsChild>
                        </w:div>
                        <w:div w:id="1152672904">
                          <w:marLeft w:val="489"/>
                          <w:marRight w:val="0"/>
                          <w:marTop w:val="122"/>
                          <w:marBottom w:val="0"/>
                          <w:divBdr>
                            <w:top w:val="none" w:sz="0" w:space="0" w:color="auto"/>
                            <w:left w:val="none" w:sz="0" w:space="0" w:color="auto"/>
                            <w:bottom w:val="none" w:sz="0" w:space="0" w:color="auto"/>
                            <w:right w:val="none" w:sz="0" w:space="0" w:color="auto"/>
                          </w:divBdr>
                          <w:divsChild>
                            <w:div w:id="1152672576">
                              <w:marLeft w:val="82"/>
                              <w:marRight w:val="0"/>
                              <w:marTop w:val="0"/>
                              <w:marBottom w:val="0"/>
                              <w:divBdr>
                                <w:top w:val="none" w:sz="0" w:space="0" w:color="auto"/>
                                <w:left w:val="none" w:sz="0" w:space="0" w:color="auto"/>
                                <w:bottom w:val="none" w:sz="0" w:space="0" w:color="auto"/>
                                <w:right w:val="none" w:sz="0" w:space="0" w:color="auto"/>
                              </w:divBdr>
                            </w:div>
                            <w:div w:id="115267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2497">
                  <w:marLeft w:val="0"/>
                  <w:marRight w:val="0"/>
                  <w:marTop w:val="0"/>
                  <w:marBottom w:val="0"/>
                  <w:divBdr>
                    <w:top w:val="none" w:sz="0" w:space="0" w:color="auto"/>
                    <w:left w:val="none" w:sz="0" w:space="0" w:color="auto"/>
                    <w:bottom w:val="none" w:sz="0" w:space="0" w:color="auto"/>
                    <w:right w:val="none" w:sz="0" w:space="0" w:color="auto"/>
                  </w:divBdr>
                  <w:divsChild>
                    <w:div w:id="1152672493">
                      <w:marLeft w:val="0"/>
                      <w:marRight w:val="0"/>
                      <w:marTop w:val="0"/>
                      <w:marBottom w:val="0"/>
                      <w:divBdr>
                        <w:top w:val="none" w:sz="0" w:space="0" w:color="auto"/>
                        <w:left w:val="none" w:sz="0" w:space="0" w:color="auto"/>
                        <w:bottom w:val="none" w:sz="0" w:space="0" w:color="auto"/>
                        <w:right w:val="none" w:sz="0" w:space="0" w:color="auto"/>
                      </w:divBdr>
                      <w:divsChild>
                        <w:div w:id="1152672246">
                          <w:marLeft w:val="489"/>
                          <w:marRight w:val="0"/>
                          <w:marTop w:val="122"/>
                          <w:marBottom w:val="0"/>
                          <w:divBdr>
                            <w:top w:val="none" w:sz="0" w:space="0" w:color="auto"/>
                            <w:left w:val="none" w:sz="0" w:space="0" w:color="auto"/>
                            <w:bottom w:val="none" w:sz="0" w:space="0" w:color="auto"/>
                            <w:right w:val="none" w:sz="0" w:space="0" w:color="auto"/>
                          </w:divBdr>
                          <w:divsChild>
                            <w:div w:id="1152672394">
                              <w:marLeft w:val="0"/>
                              <w:marRight w:val="0"/>
                              <w:marTop w:val="0"/>
                              <w:marBottom w:val="0"/>
                              <w:divBdr>
                                <w:top w:val="none" w:sz="0" w:space="0" w:color="auto"/>
                                <w:left w:val="none" w:sz="0" w:space="0" w:color="auto"/>
                                <w:bottom w:val="none" w:sz="0" w:space="0" w:color="auto"/>
                                <w:right w:val="none" w:sz="0" w:space="0" w:color="auto"/>
                              </w:divBdr>
                            </w:div>
                            <w:div w:id="1152672468">
                              <w:marLeft w:val="82"/>
                              <w:marRight w:val="0"/>
                              <w:marTop w:val="0"/>
                              <w:marBottom w:val="0"/>
                              <w:divBdr>
                                <w:top w:val="none" w:sz="0" w:space="0" w:color="auto"/>
                                <w:left w:val="none" w:sz="0" w:space="0" w:color="auto"/>
                                <w:bottom w:val="none" w:sz="0" w:space="0" w:color="auto"/>
                                <w:right w:val="none" w:sz="0" w:space="0" w:color="auto"/>
                              </w:divBdr>
                            </w:div>
                            <w:div w:id="1152672840">
                              <w:marLeft w:val="0"/>
                              <w:marRight w:val="0"/>
                              <w:marTop w:val="82"/>
                              <w:marBottom w:val="0"/>
                              <w:divBdr>
                                <w:top w:val="none" w:sz="0" w:space="0" w:color="auto"/>
                                <w:left w:val="none" w:sz="0" w:space="0" w:color="auto"/>
                                <w:bottom w:val="none" w:sz="0" w:space="0" w:color="auto"/>
                                <w:right w:val="none" w:sz="0" w:space="0" w:color="auto"/>
                              </w:divBdr>
                              <w:divsChild>
                                <w:div w:id="1152672155">
                                  <w:marLeft w:val="82"/>
                                  <w:marRight w:val="0"/>
                                  <w:marTop w:val="0"/>
                                  <w:marBottom w:val="0"/>
                                  <w:divBdr>
                                    <w:top w:val="none" w:sz="0" w:space="0" w:color="auto"/>
                                    <w:left w:val="none" w:sz="0" w:space="0" w:color="auto"/>
                                    <w:bottom w:val="none" w:sz="0" w:space="0" w:color="auto"/>
                                    <w:right w:val="none" w:sz="0" w:space="0" w:color="auto"/>
                                  </w:divBdr>
                                </w:div>
                                <w:div w:id="11526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2316">
                          <w:marLeft w:val="489"/>
                          <w:marRight w:val="0"/>
                          <w:marTop w:val="122"/>
                          <w:marBottom w:val="0"/>
                          <w:divBdr>
                            <w:top w:val="none" w:sz="0" w:space="0" w:color="auto"/>
                            <w:left w:val="none" w:sz="0" w:space="0" w:color="auto"/>
                            <w:bottom w:val="none" w:sz="0" w:space="0" w:color="auto"/>
                            <w:right w:val="none" w:sz="0" w:space="0" w:color="auto"/>
                          </w:divBdr>
                          <w:divsChild>
                            <w:div w:id="1152672152">
                              <w:marLeft w:val="0"/>
                              <w:marRight w:val="0"/>
                              <w:marTop w:val="82"/>
                              <w:marBottom w:val="0"/>
                              <w:divBdr>
                                <w:top w:val="none" w:sz="0" w:space="0" w:color="auto"/>
                                <w:left w:val="none" w:sz="0" w:space="0" w:color="auto"/>
                                <w:bottom w:val="none" w:sz="0" w:space="0" w:color="auto"/>
                                <w:right w:val="none" w:sz="0" w:space="0" w:color="auto"/>
                              </w:divBdr>
                              <w:divsChild>
                                <w:div w:id="1152672569">
                                  <w:marLeft w:val="0"/>
                                  <w:marRight w:val="0"/>
                                  <w:marTop w:val="0"/>
                                  <w:marBottom w:val="0"/>
                                  <w:divBdr>
                                    <w:top w:val="none" w:sz="0" w:space="0" w:color="auto"/>
                                    <w:left w:val="none" w:sz="0" w:space="0" w:color="auto"/>
                                    <w:bottom w:val="none" w:sz="0" w:space="0" w:color="auto"/>
                                    <w:right w:val="none" w:sz="0" w:space="0" w:color="auto"/>
                                  </w:divBdr>
                                </w:div>
                                <w:div w:id="1152672862">
                                  <w:marLeft w:val="82"/>
                                  <w:marRight w:val="0"/>
                                  <w:marTop w:val="0"/>
                                  <w:marBottom w:val="0"/>
                                  <w:divBdr>
                                    <w:top w:val="none" w:sz="0" w:space="0" w:color="auto"/>
                                    <w:left w:val="none" w:sz="0" w:space="0" w:color="auto"/>
                                    <w:bottom w:val="none" w:sz="0" w:space="0" w:color="auto"/>
                                    <w:right w:val="none" w:sz="0" w:space="0" w:color="auto"/>
                                  </w:divBdr>
                                </w:div>
                              </w:divsChild>
                            </w:div>
                            <w:div w:id="1152672240">
                              <w:marLeft w:val="0"/>
                              <w:marRight w:val="0"/>
                              <w:marTop w:val="82"/>
                              <w:marBottom w:val="0"/>
                              <w:divBdr>
                                <w:top w:val="none" w:sz="0" w:space="0" w:color="auto"/>
                                <w:left w:val="none" w:sz="0" w:space="0" w:color="auto"/>
                                <w:bottom w:val="none" w:sz="0" w:space="0" w:color="auto"/>
                                <w:right w:val="none" w:sz="0" w:space="0" w:color="auto"/>
                              </w:divBdr>
                              <w:divsChild>
                                <w:div w:id="1152672349">
                                  <w:marLeft w:val="82"/>
                                  <w:marRight w:val="0"/>
                                  <w:marTop w:val="0"/>
                                  <w:marBottom w:val="0"/>
                                  <w:divBdr>
                                    <w:top w:val="none" w:sz="0" w:space="0" w:color="auto"/>
                                    <w:left w:val="none" w:sz="0" w:space="0" w:color="auto"/>
                                    <w:bottom w:val="none" w:sz="0" w:space="0" w:color="auto"/>
                                    <w:right w:val="none" w:sz="0" w:space="0" w:color="auto"/>
                                  </w:divBdr>
                                </w:div>
                                <w:div w:id="1152672926">
                                  <w:marLeft w:val="0"/>
                                  <w:marRight w:val="0"/>
                                  <w:marTop w:val="0"/>
                                  <w:marBottom w:val="0"/>
                                  <w:divBdr>
                                    <w:top w:val="none" w:sz="0" w:space="0" w:color="auto"/>
                                    <w:left w:val="none" w:sz="0" w:space="0" w:color="auto"/>
                                    <w:bottom w:val="none" w:sz="0" w:space="0" w:color="auto"/>
                                    <w:right w:val="none" w:sz="0" w:space="0" w:color="auto"/>
                                  </w:divBdr>
                                </w:div>
                              </w:divsChild>
                            </w:div>
                            <w:div w:id="1152672550">
                              <w:marLeft w:val="0"/>
                              <w:marRight w:val="0"/>
                              <w:marTop w:val="0"/>
                              <w:marBottom w:val="0"/>
                              <w:divBdr>
                                <w:top w:val="none" w:sz="0" w:space="0" w:color="auto"/>
                                <w:left w:val="none" w:sz="0" w:space="0" w:color="auto"/>
                                <w:bottom w:val="none" w:sz="0" w:space="0" w:color="auto"/>
                                <w:right w:val="none" w:sz="0" w:space="0" w:color="auto"/>
                              </w:divBdr>
                            </w:div>
                            <w:div w:id="1152672911">
                              <w:marLeft w:val="82"/>
                              <w:marRight w:val="0"/>
                              <w:marTop w:val="0"/>
                              <w:marBottom w:val="0"/>
                              <w:divBdr>
                                <w:top w:val="none" w:sz="0" w:space="0" w:color="auto"/>
                                <w:left w:val="none" w:sz="0" w:space="0" w:color="auto"/>
                                <w:bottom w:val="none" w:sz="0" w:space="0" w:color="auto"/>
                                <w:right w:val="none" w:sz="0" w:space="0" w:color="auto"/>
                              </w:divBdr>
                            </w:div>
                          </w:divsChild>
                        </w:div>
                        <w:div w:id="1152672914">
                          <w:marLeft w:val="326"/>
                          <w:marRight w:val="0"/>
                          <w:marTop w:val="122"/>
                          <w:marBottom w:val="0"/>
                          <w:divBdr>
                            <w:top w:val="none" w:sz="0" w:space="0" w:color="auto"/>
                            <w:left w:val="none" w:sz="0" w:space="0" w:color="auto"/>
                            <w:bottom w:val="none" w:sz="0" w:space="0" w:color="auto"/>
                            <w:right w:val="none" w:sz="0" w:space="0" w:color="auto"/>
                          </w:divBdr>
                          <w:divsChild>
                            <w:div w:id="1152672189">
                              <w:marLeft w:val="0"/>
                              <w:marRight w:val="0"/>
                              <w:marTop w:val="0"/>
                              <w:marBottom w:val="0"/>
                              <w:divBdr>
                                <w:top w:val="none" w:sz="0" w:space="0" w:color="auto"/>
                                <w:left w:val="none" w:sz="0" w:space="0" w:color="auto"/>
                                <w:bottom w:val="none" w:sz="0" w:space="0" w:color="auto"/>
                                <w:right w:val="none" w:sz="0" w:space="0" w:color="auto"/>
                              </w:divBdr>
                            </w:div>
                            <w:div w:id="1152672542">
                              <w:marLeft w:val="82"/>
                              <w:marRight w:val="0"/>
                              <w:marTop w:val="0"/>
                              <w:marBottom w:val="0"/>
                              <w:divBdr>
                                <w:top w:val="none" w:sz="0" w:space="0" w:color="auto"/>
                                <w:left w:val="none" w:sz="0" w:space="0" w:color="auto"/>
                                <w:bottom w:val="none" w:sz="0" w:space="0" w:color="auto"/>
                                <w:right w:val="none" w:sz="0" w:space="0" w:color="auto"/>
                              </w:divBdr>
                            </w:div>
                          </w:divsChild>
                        </w:div>
                      </w:divsChild>
                    </w:div>
                    <w:div w:id="1152672513">
                      <w:marLeft w:val="0"/>
                      <w:marRight w:val="0"/>
                      <w:marTop w:val="0"/>
                      <w:marBottom w:val="0"/>
                      <w:divBdr>
                        <w:top w:val="none" w:sz="0" w:space="0" w:color="auto"/>
                        <w:left w:val="none" w:sz="0" w:space="0" w:color="auto"/>
                        <w:bottom w:val="none" w:sz="0" w:space="0" w:color="auto"/>
                        <w:right w:val="none" w:sz="0" w:space="0" w:color="auto"/>
                      </w:divBdr>
                      <w:divsChild>
                        <w:div w:id="1152672294">
                          <w:marLeft w:val="0"/>
                          <w:marRight w:val="0"/>
                          <w:marTop w:val="54"/>
                          <w:marBottom w:val="0"/>
                          <w:divBdr>
                            <w:top w:val="none" w:sz="0" w:space="0" w:color="auto"/>
                            <w:left w:val="none" w:sz="0" w:space="0" w:color="auto"/>
                            <w:bottom w:val="none" w:sz="0" w:space="0" w:color="auto"/>
                            <w:right w:val="none" w:sz="0" w:space="0" w:color="auto"/>
                          </w:divBdr>
                          <w:divsChild>
                            <w:div w:id="1152672282">
                              <w:marLeft w:val="0"/>
                              <w:marRight w:val="0"/>
                              <w:marTop w:val="0"/>
                              <w:marBottom w:val="0"/>
                              <w:divBdr>
                                <w:top w:val="none" w:sz="0" w:space="0" w:color="auto"/>
                                <w:left w:val="none" w:sz="0" w:space="0" w:color="auto"/>
                                <w:bottom w:val="none" w:sz="0" w:space="0" w:color="auto"/>
                                <w:right w:val="none" w:sz="0" w:space="0" w:color="auto"/>
                              </w:divBdr>
                              <w:divsChild>
                                <w:div w:id="1152672072">
                                  <w:marLeft w:val="0"/>
                                  <w:marRight w:val="0"/>
                                  <w:marTop w:val="0"/>
                                  <w:marBottom w:val="0"/>
                                  <w:divBdr>
                                    <w:top w:val="none" w:sz="0" w:space="0" w:color="auto"/>
                                    <w:left w:val="none" w:sz="0" w:space="0" w:color="auto"/>
                                    <w:bottom w:val="none" w:sz="0" w:space="0" w:color="auto"/>
                                    <w:right w:val="none" w:sz="0" w:space="0" w:color="auto"/>
                                  </w:divBdr>
                                </w:div>
                                <w:div w:id="1152672092">
                                  <w:marLeft w:val="41"/>
                                  <w:marRight w:val="41"/>
                                  <w:marTop w:val="41"/>
                                  <w:marBottom w:val="41"/>
                                  <w:divBdr>
                                    <w:top w:val="none" w:sz="0" w:space="0" w:color="auto"/>
                                    <w:left w:val="none" w:sz="0" w:space="0" w:color="auto"/>
                                    <w:bottom w:val="none" w:sz="0" w:space="0" w:color="auto"/>
                                    <w:right w:val="none" w:sz="0" w:space="0" w:color="auto"/>
                                  </w:divBdr>
                                  <w:divsChild>
                                    <w:div w:id="1152672639">
                                      <w:marLeft w:val="0"/>
                                      <w:marRight w:val="0"/>
                                      <w:marTop w:val="0"/>
                                      <w:marBottom w:val="0"/>
                                      <w:divBdr>
                                        <w:top w:val="none" w:sz="0" w:space="0" w:color="auto"/>
                                        <w:left w:val="none" w:sz="0" w:space="0" w:color="auto"/>
                                        <w:bottom w:val="none" w:sz="0" w:space="0" w:color="auto"/>
                                        <w:right w:val="none" w:sz="0" w:space="0" w:color="auto"/>
                                      </w:divBdr>
                                    </w:div>
                                  </w:divsChild>
                                </w:div>
                                <w:div w:id="1152672106">
                                  <w:marLeft w:val="0"/>
                                  <w:marRight w:val="0"/>
                                  <w:marTop w:val="0"/>
                                  <w:marBottom w:val="0"/>
                                  <w:divBdr>
                                    <w:top w:val="none" w:sz="0" w:space="0" w:color="auto"/>
                                    <w:left w:val="none" w:sz="0" w:space="0" w:color="auto"/>
                                    <w:bottom w:val="none" w:sz="0" w:space="0" w:color="auto"/>
                                    <w:right w:val="none" w:sz="0" w:space="0" w:color="auto"/>
                                  </w:divBdr>
                                </w:div>
                                <w:div w:id="1152672136">
                                  <w:marLeft w:val="0"/>
                                  <w:marRight w:val="0"/>
                                  <w:marTop w:val="0"/>
                                  <w:marBottom w:val="0"/>
                                  <w:divBdr>
                                    <w:top w:val="none" w:sz="0" w:space="0" w:color="auto"/>
                                    <w:left w:val="none" w:sz="0" w:space="0" w:color="auto"/>
                                    <w:bottom w:val="none" w:sz="0" w:space="0" w:color="auto"/>
                                    <w:right w:val="none" w:sz="0" w:space="0" w:color="auto"/>
                                  </w:divBdr>
                                </w:div>
                                <w:div w:id="1152672142">
                                  <w:marLeft w:val="41"/>
                                  <w:marRight w:val="41"/>
                                  <w:marTop w:val="41"/>
                                  <w:marBottom w:val="41"/>
                                  <w:divBdr>
                                    <w:top w:val="none" w:sz="0" w:space="0" w:color="auto"/>
                                    <w:left w:val="none" w:sz="0" w:space="0" w:color="auto"/>
                                    <w:bottom w:val="none" w:sz="0" w:space="0" w:color="auto"/>
                                    <w:right w:val="none" w:sz="0" w:space="0" w:color="auto"/>
                                  </w:divBdr>
                                  <w:divsChild>
                                    <w:div w:id="1152672875">
                                      <w:marLeft w:val="0"/>
                                      <w:marRight w:val="0"/>
                                      <w:marTop w:val="0"/>
                                      <w:marBottom w:val="0"/>
                                      <w:divBdr>
                                        <w:top w:val="none" w:sz="0" w:space="0" w:color="auto"/>
                                        <w:left w:val="none" w:sz="0" w:space="0" w:color="auto"/>
                                        <w:bottom w:val="none" w:sz="0" w:space="0" w:color="auto"/>
                                        <w:right w:val="none" w:sz="0" w:space="0" w:color="auto"/>
                                      </w:divBdr>
                                    </w:div>
                                  </w:divsChild>
                                </w:div>
                                <w:div w:id="1152672193">
                                  <w:marLeft w:val="0"/>
                                  <w:marRight w:val="0"/>
                                  <w:marTop w:val="0"/>
                                  <w:marBottom w:val="0"/>
                                  <w:divBdr>
                                    <w:top w:val="none" w:sz="0" w:space="0" w:color="auto"/>
                                    <w:left w:val="none" w:sz="0" w:space="0" w:color="auto"/>
                                    <w:bottom w:val="none" w:sz="0" w:space="0" w:color="auto"/>
                                    <w:right w:val="none" w:sz="0" w:space="0" w:color="auto"/>
                                  </w:divBdr>
                                </w:div>
                                <w:div w:id="1152672207">
                                  <w:marLeft w:val="0"/>
                                  <w:marRight w:val="0"/>
                                  <w:marTop w:val="0"/>
                                  <w:marBottom w:val="0"/>
                                  <w:divBdr>
                                    <w:top w:val="none" w:sz="0" w:space="0" w:color="auto"/>
                                    <w:left w:val="none" w:sz="0" w:space="0" w:color="auto"/>
                                    <w:bottom w:val="none" w:sz="0" w:space="0" w:color="969696"/>
                                    <w:right w:val="none" w:sz="0" w:space="0" w:color="auto"/>
                                  </w:divBdr>
                                  <w:divsChild>
                                    <w:div w:id="1152672439">
                                      <w:marLeft w:val="0"/>
                                      <w:marRight w:val="0"/>
                                      <w:marTop w:val="0"/>
                                      <w:marBottom w:val="0"/>
                                      <w:divBdr>
                                        <w:top w:val="none" w:sz="0" w:space="0" w:color="auto"/>
                                        <w:left w:val="none" w:sz="0" w:space="0" w:color="auto"/>
                                        <w:bottom w:val="none" w:sz="0" w:space="0" w:color="auto"/>
                                        <w:right w:val="none" w:sz="0" w:space="0" w:color="auto"/>
                                      </w:divBdr>
                                    </w:div>
                                  </w:divsChild>
                                </w:div>
                                <w:div w:id="1152672220">
                                  <w:marLeft w:val="0"/>
                                  <w:marRight w:val="0"/>
                                  <w:marTop w:val="0"/>
                                  <w:marBottom w:val="0"/>
                                  <w:divBdr>
                                    <w:top w:val="none" w:sz="0" w:space="0" w:color="auto"/>
                                    <w:left w:val="none" w:sz="0" w:space="0" w:color="auto"/>
                                    <w:bottom w:val="none" w:sz="0" w:space="0" w:color="969696"/>
                                    <w:right w:val="none" w:sz="0" w:space="0" w:color="auto"/>
                                  </w:divBdr>
                                  <w:divsChild>
                                    <w:div w:id="1152672247">
                                      <w:marLeft w:val="0"/>
                                      <w:marRight w:val="0"/>
                                      <w:marTop w:val="0"/>
                                      <w:marBottom w:val="0"/>
                                      <w:divBdr>
                                        <w:top w:val="none" w:sz="0" w:space="0" w:color="auto"/>
                                        <w:left w:val="none" w:sz="0" w:space="0" w:color="auto"/>
                                        <w:bottom w:val="none" w:sz="0" w:space="0" w:color="auto"/>
                                        <w:right w:val="none" w:sz="0" w:space="0" w:color="auto"/>
                                      </w:divBdr>
                                    </w:div>
                                  </w:divsChild>
                                </w:div>
                                <w:div w:id="1152672255">
                                  <w:marLeft w:val="0"/>
                                  <w:marRight w:val="0"/>
                                  <w:marTop w:val="0"/>
                                  <w:marBottom w:val="0"/>
                                  <w:divBdr>
                                    <w:top w:val="none" w:sz="0" w:space="0" w:color="auto"/>
                                    <w:left w:val="none" w:sz="0" w:space="0" w:color="auto"/>
                                    <w:bottom w:val="none" w:sz="0" w:space="0" w:color="auto"/>
                                    <w:right w:val="none" w:sz="0" w:space="0" w:color="auto"/>
                                  </w:divBdr>
                                </w:div>
                                <w:div w:id="1152672264">
                                  <w:marLeft w:val="0"/>
                                  <w:marRight w:val="0"/>
                                  <w:marTop w:val="0"/>
                                  <w:marBottom w:val="0"/>
                                  <w:divBdr>
                                    <w:top w:val="none" w:sz="0" w:space="0" w:color="auto"/>
                                    <w:left w:val="none" w:sz="0" w:space="0" w:color="auto"/>
                                    <w:bottom w:val="none" w:sz="0" w:space="0" w:color="auto"/>
                                    <w:right w:val="none" w:sz="0" w:space="0" w:color="auto"/>
                                  </w:divBdr>
                                </w:div>
                                <w:div w:id="1152672268">
                                  <w:marLeft w:val="0"/>
                                  <w:marRight w:val="0"/>
                                  <w:marTop w:val="0"/>
                                  <w:marBottom w:val="0"/>
                                  <w:divBdr>
                                    <w:top w:val="none" w:sz="0" w:space="0" w:color="auto"/>
                                    <w:left w:val="none" w:sz="0" w:space="0" w:color="auto"/>
                                    <w:bottom w:val="none" w:sz="0" w:space="0" w:color="auto"/>
                                    <w:right w:val="none" w:sz="0" w:space="0" w:color="auto"/>
                                  </w:divBdr>
                                </w:div>
                                <w:div w:id="1152672273">
                                  <w:marLeft w:val="0"/>
                                  <w:marRight w:val="0"/>
                                  <w:marTop w:val="0"/>
                                  <w:marBottom w:val="0"/>
                                  <w:divBdr>
                                    <w:top w:val="none" w:sz="0" w:space="0" w:color="auto"/>
                                    <w:left w:val="none" w:sz="0" w:space="0" w:color="auto"/>
                                    <w:bottom w:val="none" w:sz="0" w:space="0" w:color="969696"/>
                                    <w:right w:val="none" w:sz="0" w:space="0" w:color="auto"/>
                                  </w:divBdr>
                                  <w:divsChild>
                                    <w:div w:id="1152672777">
                                      <w:marLeft w:val="0"/>
                                      <w:marRight w:val="0"/>
                                      <w:marTop w:val="0"/>
                                      <w:marBottom w:val="0"/>
                                      <w:divBdr>
                                        <w:top w:val="none" w:sz="0" w:space="0" w:color="auto"/>
                                        <w:left w:val="none" w:sz="0" w:space="0" w:color="auto"/>
                                        <w:bottom w:val="none" w:sz="0" w:space="0" w:color="auto"/>
                                        <w:right w:val="none" w:sz="0" w:space="0" w:color="auto"/>
                                      </w:divBdr>
                                    </w:div>
                                  </w:divsChild>
                                </w:div>
                                <w:div w:id="1152672314">
                                  <w:marLeft w:val="0"/>
                                  <w:marRight w:val="0"/>
                                  <w:marTop w:val="0"/>
                                  <w:marBottom w:val="0"/>
                                  <w:divBdr>
                                    <w:top w:val="none" w:sz="0" w:space="0" w:color="auto"/>
                                    <w:left w:val="none" w:sz="0" w:space="0" w:color="auto"/>
                                    <w:bottom w:val="none" w:sz="0" w:space="0" w:color="auto"/>
                                    <w:right w:val="none" w:sz="0" w:space="0" w:color="auto"/>
                                  </w:divBdr>
                                </w:div>
                                <w:div w:id="1152672322">
                                  <w:marLeft w:val="0"/>
                                  <w:marRight w:val="0"/>
                                  <w:marTop w:val="0"/>
                                  <w:marBottom w:val="0"/>
                                  <w:divBdr>
                                    <w:top w:val="none" w:sz="0" w:space="0" w:color="auto"/>
                                    <w:left w:val="none" w:sz="0" w:space="0" w:color="auto"/>
                                    <w:bottom w:val="none" w:sz="0" w:space="0" w:color="auto"/>
                                    <w:right w:val="none" w:sz="0" w:space="0" w:color="auto"/>
                                  </w:divBdr>
                                </w:div>
                                <w:div w:id="1152672323">
                                  <w:marLeft w:val="0"/>
                                  <w:marRight w:val="0"/>
                                  <w:marTop w:val="0"/>
                                  <w:marBottom w:val="0"/>
                                  <w:divBdr>
                                    <w:top w:val="none" w:sz="0" w:space="0" w:color="auto"/>
                                    <w:left w:val="none" w:sz="0" w:space="0" w:color="auto"/>
                                    <w:bottom w:val="none" w:sz="0" w:space="0" w:color="969696"/>
                                    <w:right w:val="none" w:sz="0" w:space="0" w:color="auto"/>
                                  </w:divBdr>
                                  <w:divsChild>
                                    <w:div w:id="1152672120">
                                      <w:marLeft w:val="0"/>
                                      <w:marRight w:val="0"/>
                                      <w:marTop w:val="0"/>
                                      <w:marBottom w:val="0"/>
                                      <w:divBdr>
                                        <w:top w:val="none" w:sz="0" w:space="0" w:color="auto"/>
                                        <w:left w:val="none" w:sz="0" w:space="0" w:color="auto"/>
                                        <w:bottom w:val="none" w:sz="0" w:space="0" w:color="auto"/>
                                        <w:right w:val="none" w:sz="0" w:space="0" w:color="auto"/>
                                      </w:divBdr>
                                    </w:div>
                                  </w:divsChild>
                                </w:div>
                                <w:div w:id="1152672360">
                                  <w:marLeft w:val="0"/>
                                  <w:marRight w:val="0"/>
                                  <w:marTop w:val="0"/>
                                  <w:marBottom w:val="0"/>
                                  <w:divBdr>
                                    <w:top w:val="none" w:sz="0" w:space="0" w:color="auto"/>
                                    <w:left w:val="none" w:sz="0" w:space="0" w:color="auto"/>
                                    <w:bottom w:val="none" w:sz="0" w:space="0" w:color="auto"/>
                                    <w:right w:val="none" w:sz="0" w:space="0" w:color="auto"/>
                                  </w:divBdr>
                                </w:div>
                                <w:div w:id="1152672372">
                                  <w:marLeft w:val="41"/>
                                  <w:marRight w:val="41"/>
                                  <w:marTop w:val="41"/>
                                  <w:marBottom w:val="41"/>
                                  <w:divBdr>
                                    <w:top w:val="none" w:sz="0" w:space="0" w:color="auto"/>
                                    <w:left w:val="none" w:sz="0" w:space="0" w:color="auto"/>
                                    <w:bottom w:val="none" w:sz="0" w:space="0" w:color="auto"/>
                                    <w:right w:val="none" w:sz="0" w:space="0" w:color="auto"/>
                                  </w:divBdr>
                                  <w:divsChild>
                                    <w:div w:id="1152672806">
                                      <w:marLeft w:val="0"/>
                                      <w:marRight w:val="0"/>
                                      <w:marTop w:val="0"/>
                                      <w:marBottom w:val="0"/>
                                      <w:divBdr>
                                        <w:top w:val="none" w:sz="0" w:space="0" w:color="auto"/>
                                        <w:left w:val="none" w:sz="0" w:space="0" w:color="auto"/>
                                        <w:bottom w:val="none" w:sz="0" w:space="0" w:color="auto"/>
                                        <w:right w:val="none" w:sz="0" w:space="0" w:color="auto"/>
                                      </w:divBdr>
                                    </w:div>
                                  </w:divsChild>
                                </w:div>
                                <w:div w:id="1152672379">
                                  <w:marLeft w:val="41"/>
                                  <w:marRight w:val="41"/>
                                  <w:marTop w:val="41"/>
                                  <w:marBottom w:val="41"/>
                                  <w:divBdr>
                                    <w:top w:val="none" w:sz="0" w:space="0" w:color="auto"/>
                                    <w:left w:val="none" w:sz="0" w:space="0" w:color="auto"/>
                                    <w:bottom w:val="none" w:sz="0" w:space="0" w:color="auto"/>
                                    <w:right w:val="none" w:sz="0" w:space="0" w:color="auto"/>
                                  </w:divBdr>
                                  <w:divsChild>
                                    <w:div w:id="1152672583">
                                      <w:marLeft w:val="0"/>
                                      <w:marRight w:val="0"/>
                                      <w:marTop w:val="0"/>
                                      <w:marBottom w:val="0"/>
                                      <w:divBdr>
                                        <w:top w:val="none" w:sz="0" w:space="0" w:color="auto"/>
                                        <w:left w:val="none" w:sz="0" w:space="0" w:color="auto"/>
                                        <w:bottom w:val="none" w:sz="0" w:space="0" w:color="auto"/>
                                        <w:right w:val="none" w:sz="0" w:space="0" w:color="auto"/>
                                      </w:divBdr>
                                    </w:div>
                                  </w:divsChild>
                                </w:div>
                                <w:div w:id="1152672383">
                                  <w:marLeft w:val="0"/>
                                  <w:marRight w:val="0"/>
                                  <w:marTop w:val="0"/>
                                  <w:marBottom w:val="0"/>
                                  <w:divBdr>
                                    <w:top w:val="none" w:sz="0" w:space="0" w:color="auto"/>
                                    <w:left w:val="none" w:sz="0" w:space="0" w:color="auto"/>
                                    <w:bottom w:val="none" w:sz="0" w:space="0" w:color="auto"/>
                                    <w:right w:val="none" w:sz="0" w:space="0" w:color="auto"/>
                                  </w:divBdr>
                                </w:div>
                                <w:div w:id="1152672386">
                                  <w:marLeft w:val="0"/>
                                  <w:marRight w:val="0"/>
                                  <w:marTop w:val="0"/>
                                  <w:marBottom w:val="0"/>
                                  <w:divBdr>
                                    <w:top w:val="none" w:sz="0" w:space="0" w:color="auto"/>
                                    <w:left w:val="none" w:sz="0" w:space="0" w:color="auto"/>
                                    <w:bottom w:val="none" w:sz="0" w:space="0" w:color="auto"/>
                                    <w:right w:val="none" w:sz="0" w:space="0" w:color="auto"/>
                                  </w:divBdr>
                                </w:div>
                                <w:div w:id="1152672388">
                                  <w:marLeft w:val="0"/>
                                  <w:marRight w:val="0"/>
                                  <w:marTop w:val="0"/>
                                  <w:marBottom w:val="0"/>
                                  <w:divBdr>
                                    <w:top w:val="none" w:sz="0" w:space="0" w:color="auto"/>
                                    <w:left w:val="none" w:sz="0" w:space="0" w:color="auto"/>
                                    <w:bottom w:val="none" w:sz="0" w:space="0" w:color="auto"/>
                                    <w:right w:val="none" w:sz="0" w:space="0" w:color="auto"/>
                                  </w:divBdr>
                                </w:div>
                                <w:div w:id="1152672407">
                                  <w:marLeft w:val="0"/>
                                  <w:marRight w:val="0"/>
                                  <w:marTop w:val="0"/>
                                  <w:marBottom w:val="0"/>
                                  <w:divBdr>
                                    <w:top w:val="none" w:sz="0" w:space="0" w:color="auto"/>
                                    <w:left w:val="none" w:sz="0" w:space="0" w:color="auto"/>
                                    <w:bottom w:val="none" w:sz="0" w:space="0" w:color="auto"/>
                                    <w:right w:val="none" w:sz="0" w:space="0" w:color="auto"/>
                                  </w:divBdr>
                                </w:div>
                                <w:div w:id="1152672413">
                                  <w:marLeft w:val="41"/>
                                  <w:marRight w:val="41"/>
                                  <w:marTop w:val="41"/>
                                  <w:marBottom w:val="41"/>
                                  <w:divBdr>
                                    <w:top w:val="none" w:sz="0" w:space="0" w:color="auto"/>
                                    <w:left w:val="none" w:sz="0" w:space="0" w:color="auto"/>
                                    <w:bottom w:val="none" w:sz="0" w:space="0" w:color="auto"/>
                                    <w:right w:val="none" w:sz="0" w:space="0" w:color="auto"/>
                                  </w:divBdr>
                                  <w:divsChild>
                                    <w:div w:id="1152672509">
                                      <w:marLeft w:val="0"/>
                                      <w:marRight w:val="0"/>
                                      <w:marTop w:val="0"/>
                                      <w:marBottom w:val="0"/>
                                      <w:divBdr>
                                        <w:top w:val="none" w:sz="0" w:space="0" w:color="auto"/>
                                        <w:left w:val="none" w:sz="0" w:space="0" w:color="auto"/>
                                        <w:bottom w:val="none" w:sz="0" w:space="0" w:color="auto"/>
                                        <w:right w:val="none" w:sz="0" w:space="0" w:color="auto"/>
                                      </w:divBdr>
                                    </w:div>
                                  </w:divsChild>
                                </w:div>
                                <w:div w:id="1152672423">
                                  <w:marLeft w:val="0"/>
                                  <w:marRight w:val="0"/>
                                  <w:marTop w:val="0"/>
                                  <w:marBottom w:val="0"/>
                                  <w:divBdr>
                                    <w:top w:val="none" w:sz="0" w:space="0" w:color="auto"/>
                                    <w:left w:val="none" w:sz="0" w:space="0" w:color="auto"/>
                                    <w:bottom w:val="none" w:sz="0" w:space="0" w:color="auto"/>
                                    <w:right w:val="none" w:sz="0" w:space="0" w:color="auto"/>
                                  </w:divBdr>
                                </w:div>
                                <w:div w:id="1152672446">
                                  <w:marLeft w:val="41"/>
                                  <w:marRight w:val="41"/>
                                  <w:marTop w:val="41"/>
                                  <w:marBottom w:val="41"/>
                                  <w:divBdr>
                                    <w:top w:val="none" w:sz="0" w:space="0" w:color="auto"/>
                                    <w:left w:val="none" w:sz="0" w:space="0" w:color="auto"/>
                                    <w:bottom w:val="none" w:sz="0" w:space="0" w:color="auto"/>
                                    <w:right w:val="none" w:sz="0" w:space="0" w:color="auto"/>
                                  </w:divBdr>
                                  <w:divsChild>
                                    <w:div w:id="1152672146">
                                      <w:marLeft w:val="0"/>
                                      <w:marRight w:val="0"/>
                                      <w:marTop w:val="0"/>
                                      <w:marBottom w:val="0"/>
                                      <w:divBdr>
                                        <w:top w:val="none" w:sz="0" w:space="0" w:color="auto"/>
                                        <w:left w:val="none" w:sz="0" w:space="0" w:color="auto"/>
                                        <w:bottom w:val="none" w:sz="0" w:space="0" w:color="auto"/>
                                        <w:right w:val="none" w:sz="0" w:space="0" w:color="auto"/>
                                      </w:divBdr>
                                    </w:div>
                                  </w:divsChild>
                                </w:div>
                                <w:div w:id="1152672457">
                                  <w:marLeft w:val="41"/>
                                  <w:marRight w:val="41"/>
                                  <w:marTop w:val="41"/>
                                  <w:marBottom w:val="41"/>
                                  <w:divBdr>
                                    <w:top w:val="none" w:sz="0" w:space="0" w:color="auto"/>
                                    <w:left w:val="none" w:sz="0" w:space="0" w:color="auto"/>
                                    <w:bottom w:val="none" w:sz="0" w:space="0" w:color="auto"/>
                                    <w:right w:val="none" w:sz="0" w:space="0" w:color="auto"/>
                                  </w:divBdr>
                                  <w:divsChild>
                                    <w:div w:id="1152672128">
                                      <w:marLeft w:val="0"/>
                                      <w:marRight w:val="0"/>
                                      <w:marTop w:val="0"/>
                                      <w:marBottom w:val="0"/>
                                      <w:divBdr>
                                        <w:top w:val="none" w:sz="0" w:space="0" w:color="auto"/>
                                        <w:left w:val="none" w:sz="0" w:space="0" w:color="auto"/>
                                        <w:bottom w:val="none" w:sz="0" w:space="0" w:color="auto"/>
                                        <w:right w:val="none" w:sz="0" w:space="0" w:color="auto"/>
                                      </w:divBdr>
                                    </w:div>
                                  </w:divsChild>
                                </w:div>
                                <w:div w:id="1152672462">
                                  <w:marLeft w:val="41"/>
                                  <w:marRight w:val="41"/>
                                  <w:marTop w:val="41"/>
                                  <w:marBottom w:val="41"/>
                                  <w:divBdr>
                                    <w:top w:val="none" w:sz="0" w:space="0" w:color="auto"/>
                                    <w:left w:val="none" w:sz="0" w:space="0" w:color="auto"/>
                                    <w:bottom w:val="none" w:sz="0" w:space="0" w:color="auto"/>
                                    <w:right w:val="none" w:sz="0" w:space="0" w:color="auto"/>
                                  </w:divBdr>
                                  <w:divsChild>
                                    <w:div w:id="1152672565">
                                      <w:marLeft w:val="0"/>
                                      <w:marRight w:val="0"/>
                                      <w:marTop w:val="0"/>
                                      <w:marBottom w:val="0"/>
                                      <w:divBdr>
                                        <w:top w:val="none" w:sz="0" w:space="0" w:color="auto"/>
                                        <w:left w:val="none" w:sz="0" w:space="0" w:color="auto"/>
                                        <w:bottom w:val="none" w:sz="0" w:space="0" w:color="auto"/>
                                        <w:right w:val="none" w:sz="0" w:space="0" w:color="auto"/>
                                      </w:divBdr>
                                    </w:div>
                                  </w:divsChild>
                                </w:div>
                                <w:div w:id="1152672465">
                                  <w:marLeft w:val="0"/>
                                  <w:marRight w:val="0"/>
                                  <w:marTop w:val="0"/>
                                  <w:marBottom w:val="0"/>
                                  <w:divBdr>
                                    <w:top w:val="none" w:sz="0" w:space="0" w:color="auto"/>
                                    <w:left w:val="none" w:sz="0" w:space="0" w:color="auto"/>
                                    <w:bottom w:val="none" w:sz="0" w:space="0" w:color="auto"/>
                                    <w:right w:val="none" w:sz="0" w:space="0" w:color="auto"/>
                                  </w:divBdr>
                                </w:div>
                                <w:div w:id="1152672473">
                                  <w:marLeft w:val="0"/>
                                  <w:marRight w:val="0"/>
                                  <w:marTop w:val="0"/>
                                  <w:marBottom w:val="0"/>
                                  <w:divBdr>
                                    <w:top w:val="none" w:sz="0" w:space="0" w:color="auto"/>
                                    <w:left w:val="none" w:sz="0" w:space="0" w:color="auto"/>
                                    <w:bottom w:val="none" w:sz="0" w:space="0" w:color="969696"/>
                                    <w:right w:val="none" w:sz="0" w:space="0" w:color="auto"/>
                                  </w:divBdr>
                                  <w:divsChild>
                                    <w:div w:id="1152672134">
                                      <w:marLeft w:val="0"/>
                                      <w:marRight w:val="0"/>
                                      <w:marTop w:val="0"/>
                                      <w:marBottom w:val="0"/>
                                      <w:divBdr>
                                        <w:top w:val="none" w:sz="0" w:space="0" w:color="auto"/>
                                        <w:left w:val="none" w:sz="0" w:space="0" w:color="auto"/>
                                        <w:bottom w:val="none" w:sz="0" w:space="0" w:color="auto"/>
                                        <w:right w:val="none" w:sz="0" w:space="0" w:color="auto"/>
                                      </w:divBdr>
                                    </w:div>
                                  </w:divsChild>
                                </w:div>
                                <w:div w:id="1152672525">
                                  <w:marLeft w:val="0"/>
                                  <w:marRight w:val="0"/>
                                  <w:marTop w:val="0"/>
                                  <w:marBottom w:val="0"/>
                                  <w:divBdr>
                                    <w:top w:val="none" w:sz="0" w:space="0" w:color="auto"/>
                                    <w:left w:val="none" w:sz="0" w:space="0" w:color="auto"/>
                                    <w:bottom w:val="none" w:sz="0" w:space="0" w:color="auto"/>
                                    <w:right w:val="none" w:sz="0" w:space="0" w:color="auto"/>
                                  </w:divBdr>
                                </w:div>
                                <w:div w:id="1152672528">
                                  <w:marLeft w:val="41"/>
                                  <w:marRight w:val="41"/>
                                  <w:marTop w:val="41"/>
                                  <w:marBottom w:val="41"/>
                                  <w:divBdr>
                                    <w:top w:val="none" w:sz="0" w:space="0" w:color="auto"/>
                                    <w:left w:val="none" w:sz="0" w:space="0" w:color="auto"/>
                                    <w:bottom w:val="none" w:sz="0" w:space="0" w:color="auto"/>
                                    <w:right w:val="none" w:sz="0" w:space="0" w:color="auto"/>
                                  </w:divBdr>
                                  <w:divsChild>
                                    <w:div w:id="1152672616">
                                      <w:marLeft w:val="0"/>
                                      <w:marRight w:val="0"/>
                                      <w:marTop w:val="0"/>
                                      <w:marBottom w:val="0"/>
                                      <w:divBdr>
                                        <w:top w:val="none" w:sz="0" w:space="0" w:color="auto"/>
                                        <w:left w:val="none" w:sz="0" w:space="0" w:color="auto"/>
                                        <w:bottom w:val="none" w:sz="0" w:space="0" w:color="auto"/>
                                        <w:right w:val="none" w:sz="0" w:space="0" w:color="auto"/>
                                      </w:divBdr>
                                    </w:div>
                                  </w:divsChild>
                                </w:div>
                                <w:div w:id="1152672555">
                                  <w:marLeft w:val="0"/>
                                  <w:marRight w:val="0"/>
                                  <w:marTop w:val="0"/>
                                  <w:marBottom w:val="0"/>
                                  <w:divBdr>
                                    <w:top w:val="none" w:sz="0" w:space="0" w:color="auto"/>
                                    <w:left w:val="none" w:sz="0" w:space="0" w:color="auto"/>
                                    <w:bottom w:val="none" w:sz="0" w:space="0" w:color="auto"/>
                                    <w:right w:val="none" w:sz="0" w:space="0" w:color="auto"/>
                                  </w:divBdr>
                                </w:div>
                                <w:div w:id="1152672566">
                                  <w:marLeft w:val="0"/>
                                  <w:marRight w:val="0"/>
                                  <w:marTop w:val="0"/>
                                  <w:marBottom w:val="0"/>
                                  <w:divBdr>
                                    <w:top w:val="none" w:sz="0" w:space="0" w:color="auto"/>
                                    <w:left w:val="none" w:sz="0" w:space="0" w:color="auto"/>
                                    <w:bottom w:val="none" w:sz="0" w:space="0" w:color="auto"/>
                                    <w:right w:val="none" w:sz="0" w:space="0" w:color="auto"/>
                                  </w:divBdr>
                                </w:div>
                                <w:div w:id="1152672585">
                                  <w:marLeft w:val="0"/>
                                  <w:marRight w:val="0"/>
                                  <w:marTop w:val="0"/>
                                  <w:marBottom w:val="0"/>
                                  <w:divBdr>
                                    <w:top w:val="none" w:sz="0" w:space="0" w:color="auto"/>
                                    <w:left w:val="none" w:sz="0" w:space="0" w:color="auto"/>
                                    <w:bottom w:val="none" w:sz="0" w:space="0" w:color="auto"/>
                                    <w:right w:val="none" w:sz="0" w:space="0" w:color="auto"/>
                                  </w:divBdr>
                                </w:div>
                                <w:div w:id="1152672588">
                                  <w:marLeft w:val="0"/>
                                  <w:marRight w:val="0"/>
                                  <w:marTop w:val="0"/>
                                  <w:marBottom w:val="0"/>
                                  <w:divBdr>
                                    <w:top w:val="none" w:sz="0" w:space="0" w:color="auto"/>
                                    <w:left w:val="none" w:sz="0" w:space="0" w:color="auto"/>
                                    <w:bottom w:val="none" w:sz="0" w:space="0" w:color="auto"/>
                                    <w:right w:val="none" w:sz="0" w:space="0" w:color="auto"/>
                                  </w:divBdr>
                                </w:div>
                                <w:div w:id="1152672630">
                                  <w:marLeft w:val="0"/>
                                  <w:marRight w:val="0"/>
                                  <w:marTop w:val="0"/>
                                  <w:marBottom w:val="0"/>
                                  <w:divBdr>
                                    <w:top w:val="none" w:sz="0" w:space="0" w:color="auto"/>
                                    <w:left w:val="none" w:sz="0" w:space="0" w:color="auto"/>
                                    <w:bottom w:val="none" w:sz="0" w:space="0" w:color="auto"/>
                                    <w:right w:val="none" w:sz="0" w:space="0" w:color="auto"/>
                                  </w:divBdr>
                                </w:div>
                                <w:div w:id="1152672765">
                                  <w:marLeft w:val="0"/>
                                  <w:marRight w:val="0"/>
                                  <w:marTop w:val="0"/>
                                  <w:marBottom w:val="0"/>
                                  <w:divBdr>
                                    <w:top w:val="none" w:sz="0" w:space="0" w:color="auto"/>
                                    <w:left w:val="none" w:sz="0" w:space="0" w:color="auto"/>
                                    <w:bottom w:val="none" w:sz="0" w:space="0" w:color="969696"/>
                                    <w:right w:val="none" w:sz="0" w:space="0" w:color="auto"/>
                                  </w:divBdr>
                                  <w:divsChild>
                                    <w:div w:id="1152672447">
                                      <w:marLeft w:val="0"/>
                                      <w:marRight w:val="0"/>
                                      <w:marTop w:val="0"/>
                                      <w:marBottom w:val="0"/>
                                      <w:divBdr>
                                        <w:top w:val="none" w:sz="0" w:space="0" w:color="auto"/>
                                        <w:left w:val="none" w:sz="0" w:space="0" w:color="auto"/>
                                        <w:bottom w:val="none" w:sz="0" w:space="0" w:color="auto"/>
                                        <w:right w:val="none" w:sz="0" w:space="0" w:color="auto"/>
                                      </w:divBdr>
                                    </w:div>
                                  </w:divsChild>
                                </w:div>
                                <w:div w:id="1152672776">
                                  <w:marLeft w:val="41"/>
                                  <w:marRight w:val="41"/>
                                  <w:marTop w:val="41"/>
                                  <w:marBottom w:val="41"/>
                                  <w:divBdr>
                                    <w:top w:val="none" w:sz="0" w:space="0" w:color="auto"/>
                                    <w:left w:val="none" w:sz="0" w:space="0" w:color="auto"/>
                                    <w:bottom w:val="none" w:sz="0" w:space="0" w:color="auto"/>
                                    <w:right w:val="none" w:sz="0" w:space="0" w:color="auto"/>
                                  </w:divBdr>
                                  <w:divsChild>
                                    <w:div w:id="1152672250">
                                      <w:marLeft w:val="0"/>
                                      <w:marRight w:val="0"/>
                                      <w:marTop w:val="0"/>
                                      <w:marBottom w:val="0"/>
                                      <w:divBdr>
                                        <w:top w:val="none" w:sz="0" w:space="0" w:color="auto"/>
                                        <w:left w:val="none" w:sz="0" w:space="0" w:color="auto"/>
                                        <w:bottom w:val="none" w:sz="0" w:space="0" w:color="auto"/>
                                        <w:right w:val="none" w:sz="0" w:space="0" w:color="auto"/>
                                      </w:divBdr>
                                    </w:div>
                                  </w:divsChild>
                                </w:div>
                                <w:div w:id="1152672789">
                                  <w:marLeft w:val="41"/>
                                  <w:marRight w:val="41"/>
                                  <w:marTop w:val="41"/>
                                  <w:marBottom w:val="41"/>
                                  <w:divBdr>
                                    <w:top w:val="none" w:sz="0" w:space="0" w:color="auto"/>
                                    <w:left w:val="none" w:sz="0" w:space="0" w:color="auto"/>
                                    <w:bottom w:val="none" w:sz="0" w:space="0" w:color="auto"/>
                                    <w:right w:val="none" w:sz="0" w:space="0" w:color="auto"/>
                                  </w:divBdr>
                                  <w:divsChild>
                                    <w:div w:id="1152672463">
                                      <w:marLeft w:val="0"/>
                                      <w:marRight w:val="0"/>
                                      <w:marTop w:val="0"/>
                                      <w:marBottom w:val="0"/>
                                      <w:divBdr>
                                        <w:top w:val="none" w:sz="0" w:space="0" w:color="auto"/>
                                        <w:left w:val="none" w:sz="0" w:space="0" w:color="auto"/>
                                        <w:bottom w:val="none" w:sz="0" w:space="0" w:color="auto"/>
                                        <w:right w:val="none" w:sz="0" w:space="0" w:color="auto"/>
                                      </w:divBdr>
                                    </w:div>
                                  </w:divsChild>
                                </w:div>
                                <w:div w:id="1152672795">
                                  <w:marLeft w:val="0"/>
                                  <w:marRight w:val="0"/>
                                  <w:marTop w:val="0"/>
                                  <w:marBottom w:val="0"/>
                                  <w:divBdr>
                                    <w:top w:val="none" w:sz="0" w:space="0" w:color="auto"/>
                                    <w:left w:val="none" w:sz="0" w:space="0" w:color="auto"/>
                                    <w:bottom w:val="none" w:sz="0" w:space="0" w:color="auto"/>
                                    <w:right w:val="none" w:sz="0" w:space="0" w:color="auto"/>
                                  </w:divBdr>
                                </w:div>
                                <w:div w:id="1152672800">
                                  <w:marLeft w:val="41"/>
                                  <w:marRight w:val="41"/>
                                  <w:marTop w:val="41"/>
                                  <w:marBottom w:val="41"/>
                                  <w:divBdr>
                                    <w:top w:val="none" w:sz="0" w:space="0" w:color="auto"/>
                                    <w:left w:val="none" w:sz="0" w:space="0" w:color="auto"/>
                                    <w:bottom w:val="none" w:sz="0" w:space="0" w:color="auto"/>
                                    <w:right w:val="none" w:sz="0" w:space="0" w:color="auto"/>
                                  </w:divBdr>
                                  <w:divsChild>
                                    <w:div w:id="1152672591">
                                      <w:marLeft w:val="0"/>
                                      <w:marRight w:val="0"/>
                                      <w:marTop w:val="0"/>
                                      <w:marBottom w:val="0"/>
                                      <w:divBdr>
                                        <w:top w:val="none" w:sz="0" w:space="0" w:color="auto"/>
                                        <w:left w:val="none" w:sz="0" w:space="0" w:color="auto"/>
                                        <w:bottom w:val="none" w:sz="0" w:space="0" w:color="auto"/>
                                        <w:right w:val="none" w:sz="0" w:space="0" w:color="auto"/>
                                      </w:divBdr>
                                    </w:div>
                                  </w:divsChild>
                                </w:div>
                                <w:div w:id="1152672820">
                                  <w:marLeft w:val="0"/>
                                  <w:marRight w:val="0"/>
                                  <w:marTop w:val="0"/>
                                  <w:marBottom w:val="0"/>
                                  <w:divBdr>
                                    <w:top w:val="none" w:sz="0" w:space="0" w:color="auto"/>
                                    <w:left w:val="none" w:sz="0" w:space="0" w:color="auto"/>
                                    <w:bottom w:val="none" w:sz="0" w:space="0" w:color="auto"/>
                                    <w:right w:val="none" w:sz="0" w:space="0" w:color="auto"/>
                                  </w:divBdr>
                                </w:div>
                                <w:div w:id="1152672859">
                                  <w:marLeft w:val="0"/>
                                  <w:marRight w:val="0"/>
                                  <w:marTop w:val="0"/>
                                  <w:marBottom w:val="0"/>
                                  <w:divBdr>
                                    <w:top w:val="none" w:sz="0" w:space="0" w:color="auto"/>
                                    <w:left w:val="none" w:sz="0" w:space="0" w:color="auto"/>
                                    <w:bottom w:val="none" w:sz="0" w:space="0" w:color="auto"/>
                                    <w:right w:val="none" w:sz="0" w:space="0" w:color="auto"/>
                                  </w:divBdr>
                                </w:div>
                                <w:div w:id="1152672872">
                                  <w:marLeft w:val="41"/>
                                  <w:marRight w:val="41"/>
                                  <w:marTop w:val="41"/>
                                  <w:marBottom w:val="41"/>
                                  <w:divBdr>
                                    <w:top w:val="none" w:sz="0" w:space="0" w:color="auto"/>
                                    <w:left w:val="none" w:sz="0" w:space="0" w:color="auto"/>
                                    <w:bottom w:val="none" w:sz="0" w:space="0" w:color="auto"/>
                                    <w:right w:val="none" w:sz="0" w:space="0" w:color="auto"/>
                                  </w:divBdr>
                                  <w:divsChild>
                                    <w:div w:id="1152672267">
                                      <w:marLeft w:val="0"/>
                                      <w:marRight w:val="0"/>
                                      <w:marTop w:val="0"/>
                                      <w:marBottom w:val="0"/>
                                      <w:divBdr>
                                        <w:top w:val="none" w:sz="0" w:space="0" w:color="auto"/>
                                        <w:left w:val="none" w:sz="0" w:space="0" w:color="auto"/>
                                        <w:bottom w:val="none" w:sz="0" w:space="0" w:color="auto"/>
                                        <w:right w:val="none" w:sz="0" w:space="0" w:color="auto"/>
                                      </w:divBdr>
                                    </w:div>
                                  </w:divsChild>
                                </w:div>
                                <w:div w:id="1152672908">
                                  <w:marLeft w:val="0"/>
                                  <w:marRight w:val="0"/>
                                  <w:marTop w:val="0"/>
                                  <w:marBottom w:val="0"/>
                                  <w:divBdr>
                                    <w:top w:val="none" w:sz="0" w:space="0" w:color="auto"/>
                                    <w:left w:val="none" w:sz="0" w:space="0" w:color="auto"/>
                                    <w:bottom w:val="none" w:sz="0" w:space="0" w:color="auto"/>
                                    <w:right w:val="none" w:sz="0" w:space="0" w:color="auto"/>
                                  </w:divBdr>
                                </w:div>
                                <w:div w:id="1152672922">
                                  <w:marLeft w:val="41"/>
                                  <w:marRight w:val="41"/>
                                  <w:marTop w:val="41"/>
                                  <w:marBottom w:val="41"/>
                                  <w:divBdr>
                                    <w:top w:val="none" w:sz="0" w:space="0" w:color="auto"/>
                                    <w:left w:val="none" w:sz="0" w:space="0" w:color="auto"/>
                                    <w:bottom w:val="none" w:sz="0" w:space="0" w:color="auto"/>
                                    <w:right w:val="none" w:sz="0" w:space="0" w:color="auto"/>
                                  </w:divBdr>
                                  <w:divsChild>
                                    <w:div w:id="1152672215">
                                      <w:marLeft w:val="0"/>
                                      <w:marRight w:val="0"/>
                                      <w:marTop w:val="0"/>
                                      <w:marBottom w:val="0"/>
                                      <w:divBdr>
                                        <w:top w:val="none" w:sz="0" w:space="0" w:color="auto"/>
                                        <w:left w:val="none" w:sz="0" w:space="0" w:color="auto"/>
                                        <w:bottom w:val="none" w:sz="0" w:space="0" w:color="auto"/>
                                        <w:right w:val="none" w:sz="0" w:space="0" w:color="auto"/>
                                      </w:divBdr>
                                    </w:div>
                                  </w:divsChild>
                                </w:div>
                                <w:div w:id="1152672923">
                                  <w:marLeft w:val="0"/>
                                  <w:marRight w:val="0"/>
                                  <w:marTop w:val="0"/>
                                  <w:marBottom w:val="0"/>
                                  <w:divBdr>
                                    <w:top w:val="none" w:sz="0" w:space="0" w:color="auto"/>
                                    <w:left w:val="none" w:sz="0" w:space="0" w:color="auto"/>
                                    <w:bottom w:val="none" w:sz="0" w:space="0" w:color="969696"/>
                                    <w:right w:val="none" w:sz="0" w:space="0" w:color="auto"/>
                                  </w:divBdr>
                                  <w:divsChild>
                                    <w:div w:id="1152672165">
                                      <w:marLeft w:val="0"/>
                                      <w:marRight w:val="0"/>
                                      <w:marTop w:val="0"/>
                                      <w:marBottom w:val="0"/>
                                      <w:divBdr>
                                        <w:top w:val="none" w:sz="0" w:space="0" w:color="auto"/>
                                        <w:left w:val="none" w:sz="0" w:space="0" w:color="auto"/>
                                        <w:bottom w:val="none" w:sz="0" w:space="0" w:color="auto"/>
                                        <w:right w:val="none" w:sz="0" w:space="0" w:color="auto"/>
                                      </w:divBdr>
                                    </w:div>
                                  </w:divsChild>
                                </w:div>
                                <w:div w:id="1152672947">
                                  <w:marLeft w:val="41"/>
                                  <w:marRight w:val="41"/>
                                  <w:marTop w:val="41"/>
                                  <w:marBottom w:val="41"/>
                                  <w:divBdr>
                                    <w:top w:val="none" w:sz="0" w:space="0" w:color="auto"/>
                                    <w:left w:val="none" w:sz="0" w:space="0" w:color="auto"/>
                                    <w:bottom w:val="none" w:sz="0" w:space="0" w:color="auto"/>
                                    <w:right w:val="none" w:sz="0" w:space="0" w:color="auto"/>
                                  </w:divBdr>
                                  <w:divsChild>
                                    <w:div w:id="11526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672573">
                      <w:marLeft w:val="245"/>
                      <w:marRight w:val="0"/>
                      <w:marTop w:val="0"/>
                      <w:marBottom w:val="0"/>
                      <w:divBdr>
                        <w:top w:val="none" w:sz="0" w:space="0" w:color="auto"/>
                        <w:left w:val="none" w:sz="0" w:space="0" w:color="auto"/>
                        <w:bottom w:val="none" w:sz="0" w:space="0" w:color="auto"/>
                        <w:right w:val="none" w:sz="0" w:space="0" w:color="auto"/>
                      </w:divBdr>
                      <w:divsChild>
                        <w:div w:id="1152672501">
                          <w:marLeft w:val="0"/>
                          <w:marRight w:val="0"/>
                          <w:marTop w:val="54"/>
                          <w:marBottom w:val="0"/>
                          <w:divBdr>
                            <w:top w:val="none" w:sz="0" w:space="0" w:color="auto"/>
                            <w:left w:val="none" w:sz="0" w:space="0" w:color="auto"/>
                            <w:bottom w:val="none" w:sz="0" w:space="0" w:color="auto"/>
                            <w:right w:val="none" w:sz="0" w:space="0" w:color="auto"/>
                          </w:divBdr>
                          <w:divsChild>
                            <w:div w:id="1152672084">
                              <w:marLeft w:val="0"/>
                              <w:marRight w:val="0"/>
                              <w:marTop w:val="0"/>
                              <w:marBottom w:val="0"/>
                              <w:divBdr>
                                <w:top w:val="none" w:sz="0" w:space="0" w:color="auto"/>
                                <w:left w:val="none" w:sz="0" w:space="0" w:color="auto"/>
                                <w:bottom w:val="none" w:sz="0" w:space="0" w:color="auto"/>
                                <w:right w:val="none" w:sz="0" w:space="0" w:color="auto"/>
                              </w:divBdr>
                              <w:divsChild>
                                <w:div w:id="1152672078">
                                  <w:marLeft w:val="0"/>
                                  <w:marRight w:val="0"/>
                                  <w:marTop w:val="0"/>
                                  <w:marBottom w:val="0"/>
                                  <w:divBdr>
                                    <w:top w:val="none" w:sz="0" w:space="0" w:color="auto"/>
                                    <w:left w:val="none" w:sz="0" w:space="0" w:color="auto"/>
                                    <w:bottom w:val="none" w:sz="0" w:space="0" w:color="auto"/>
                                    <w:right w:val="none" w:sz="0" w:space="0" w:color="auto"/>
                                  </w:divBdr>
                                </w:div>
                                <w:div w:id="1152672140">
                                  <w:marLeft w:val="0"/>
                                  <w:marRight w:val="0"/>
                                  <w:marTop w:val="0"/>
                                  <w:marBottom w:val="0"/>
                                  <w:divBdr>
                                    <w:top w:val="none" w:sz="0" w:space="0" w:color="auto"/>
                                    <w:left w:val="none" w:sz="0" w:space="0" w:color="auto"/>
                                    <w:bottom w:val="none" w:sz="0" w:space="0" w:color="auto"/>
                                    <w:right w:val="none" w:sz="0" w:space="0" w:color="auto"/>
                                  </w:divBdr>
                                </w:div>
                                <w:div w:id="1152672224">
                                  <w:marLeft w:val="0"/>
                                  <w:marRight w:val="0"/>
                                  <w:marTop w:val="0"/>
                                  <w:marBottom w:val="0"/>
                                  <w:divBdr>
                                    <w:top w:val="none" w:sz="0" w:space="0" w:color="auto"/>
                                    <w:left w:val="none" w:sz="0" w:space="0" w:color="auto"/>
                                    <w:bottom w:val="none" w:sz="0" w:space="0" w:color="969696"/>
                                    <w:right w:val="none" w:sz="0" w:space="0" w:color="auto"/>
                                  </w:divBdr>
                                  <w:divsChild>
                                    <w:div w:id="1152672474">
                                      <w:marLeft w:val="0"/>
                                      <w:marRight w:val="0"/>
                                      <w:marTop w:val="0"/>
                                      <w:marBottom w:val="0"/>
                                      <w:divBdr>
                                        <w:top w:val="none" w:sz="0" w:space="0" w:color="auto"/>
                                        <w:left w:val="none" w:sz="0" w:space="0" w:color="auto"/>
                                        <w:bottom w:val="none" w:sz="0" w:space="0" w:color="auto"/>
                                        <w:right w:val="none" w:sz="0" w:space="0" w:color="auto"/>
                                      </w:divBdr>
                                    </w:div>
                                  </w:divsChild>
                                </w:div>
                                <w:div w:id="1152672257">
                                  <w:marLeft w:val="41"/>
                                  <w:marRight w:val="41"/>
                                  <w:marTop w:val="41"/>
                                  <w:marBottom w:val="41"/>
                                  <w:divBdr>
                                    <w:top w:val="none" w:sz="0" w:space="0" w:color="auto"/>
                                    <w:left w:val="none" w:sz="0" w:space="0" w:color="auto"/>
                                    <w:bottom w:val="none" w:sz="0" w:space="0" w:color="auto"/>
                                    <w:right w:val="none" w:sz="0" w:space="0" w:color="auto"/>
                                  </w:divBdr>
                                  <w:divsChild>
                                    <w:div w:id="1152672132">
                                      <w:marLeft w:val="0"/>
                                      <w:marRight w:val="0"/>
                                      <w:marTop w:val="0"/>
                                      <w:marBottom w:val="0"/>
                                      <w:divBdr>
                                        <w:top w:val="none" w:sz="0" w:space="0" w:color="auto"/>
                                        <w:left w:val="none" w:sz="0" w:space="0" w:color="auto"/>
                                        <w:bottom w:val="none" w:sz="0" w:space="0" w:color="auto"/>
                                        <w:right w:val="none" w:sz="0" w:space="0" w:color="auto"/>
                                      </w:divBdr>
                                    </w:div>
                                  </w:divsChild>
                                </w:div>
                                <w:div w:id="1152672266">
                                  <w:marLeft w:val="0"/>
                                  <w:marRight w:val="0"/>
                                  <w:marTop w:val="0"/>
                                  <w:marBottom w:val="0"/>
                                  <w:divBdr>
                                    <w:top w:val="none" w:sz="0" w:space="0" w:color="auto"/>
                                    <w:left w:val="none" w:sz="0" w:space="0" w:color="auto"/>
                                    <w:bottom w:val="none" w:sz="0" w:space="0" w:color="auto"/>
                                    <w:right w:val="none" w:sz="0" w:space="0" w:color="auto"/>
                                  </w:divBdr>
                                </w:div>
                                <w:div w:id="1152672271">
                                  <w:marLeft w:val="0"/>
                                  <w:marRight w:val="0"/>
                                  <w:marTop w:val="0"/>
                                  <w:marBottom w:val="0"/>
                                  <w:divBdr>
                                    <w:top w:val="none" w:sz="0" w:space="0" w:color="auto"/>
                                    <w:left w:val="none" w:sz="0" w:space="0" w:color="auto"/>
                                    <w:bottom w:val="none" w:sz="0" w:space="0" w:color="969696"/>
                                    <w:right w:val="none" w:sz="0" w:space="0" w:color="auto"/>
                                  </w:divBdr>
                                  <w:divsChild>
                                    <w:div w:id="1152672506">
                                      <w:marLeft w:val="0"/>
                                      <w:marRight w:val="0"/>
                                      <w:marTop w:val="0"/>
                                      <w:marBottom w:val="0"/>
                                      <w:divBdr>
                                        <w:top w:val="none" w:sz="0" w:space="0" w:color="auto"/>
                                        <w:left w:val="none" w:sz="0" w:space="0" w:color="auto"/>
                                        <w:bottom w:val="none" w:sz="0" w:space="0" w:color="auto"/>
                                        <w:right w:val="none" w:sz="0" w:space="0" w:color="auto"/>
                                      </w:divBdr>
                                    </w:div>
                                  </w:divsChild>
                                </w:div>
                                <w:div w:id="1152672275">
                                  <w:marLeft w:val="0"/>
                                  <w:marRight w:val="0"/>
                                  <w:marTop w:val="0"/>
                                  <w:marBottom w:val="0"/>
                                  <w:divBdr>
                                    <w:top w:val="none" w:sz="0" w:space="0" w:color="auto"/>
                                    <w:left w:val="none" w:sz="0" w:space="0" w:color="auto"/>
                                    <w:bottom w:val="none" w:sz="0" w:space="0" w:color="auto"/>
                                    <w:right w:val="none" w:sz="0" w:space="0" w:color="auto"/>
                                  </w:divBdr>
                                </w:div>
                                <w:div w:id="1152672298">
                                  <w:marLeft w:val="0"/>
                                  <w:marRight w:val="0"/>
                                  <w:marTop w:val="0"/>
                                  <w:marBottom w:val="0"/>
                                  <w:divBdr>
                                    <w:top w:val="none" w:sz="0" w:space="0" w:color="auto"/>
                                    <w:left w:val="none" w:sz="0" w:space="0" w:color="auto"/>
                                    <w:bottom w:val="none" w:sz="0" w:space="0" w:color="auto"/>
                                    <w:right w:val="none" w:sz="0" w:space="0" w:color="auto"/>
                                  </w:divBdr>
                                </w:div>
                                <w:div w:id="1152672303">
                                  <w:marLeft w:val="0"/>
                                  <w:marRight w:val="0"/>
                                  <w:marTop w:val="0"/>
                                  <w:marBottom w:val="0"/>
                                  <w:divBdr>
                                    <w:top w:val="none" w:sz="0" w:space="0" w:color="auto"/>
                                    <w:left w:val="none" w:sz="0" w:space="0" w:color="auto"/>
                                    <w:bottom w:val="none" w:sz="0" w:space="0" w:color="auto"/>
                                    <w:right w:val="none" w:sz="0" w:space="0" w:color="auto"/>
                                  </w:divBdr>
                                </w:div>
                                <w:div w:id="1152672310">
                                  <w:marLeft w:val="0"/>
                                  <w:marRight w:val="0"/>
                                  <w:marTop w:val="0"/>
                                  <w:marBottom w:val="0"/>
                                  <w:divBdr>
                                    <w:top w:val="none" w:sz="0" w:space="0" w:color="auto"/>
                                    <w:left w:val="none" w:sz="0" w:space="0" w:color="auto"/>
                                    <w:bottom w:val="none" w:sz="0" w:space="0" w:color="auto"/>
                                    <w:right w:val="none" w:sz="0" w:space="0" w:color="auto"/>
                                  </w:divBdr>
                                </w:div>
                                <w:div w:id="1152672384">
                                  <w:marLeft w:val="41"/>
                                  <w:marRight w:val="41"/>
                                  <w:marTop w:val="41"/>
                                  <w:marBottom w:val="41"/>
                                  <w:divBdr>
                                    <w:top w:val="none" w:sz="0" w:space="0" w:color="auto"/>
                                    <w:left w:val="none" w:sz="0" w:space="0" w:color="auto"/>
                                    <w:bottom w:val="none" w:sz="0" w:space="0" w:color="auto"/>
                                    <w:right w:val="none" w:sz="0" w:space="0" w:color="auto"/>
                                  </w:divBdr>
                                  <w:divsChild>
                                    <w:div w:id="1152672244">
                                      <w:marLeft w:val="0"/>
                                      <w:marRight w:val="0"/>
                                      <w:marTop w:val="0"/>
                                      <w:marBottom w:val="0"/>
                                      <w:divBdr>
                                        <w:top w:val="none" w:sz="0" w:space="0" w:color="auto"/>
                                        <w:left w:val="none" w:sz="0" w:space="0" w:color="auto"/>
                                        <w:bottom w:val="none" w:sz="0" w:space="0" w:color="auto"/>
                                        <w:right w:val="none" w:sz="0" w:space="0" w:color="auto"/>
                                      </w:divBdr>
                                    </w:div>
                                  </w:divsChild>
                                </w:div>
                                <w:div w:id="1152672404">
                                  <w:marLeft w:val="0"/>
                                  <w:marRight w:val="0"/>
                                  <w:marTop w:val="0"/>
                                  <w:marBottom w:val="0"/>
                                  <w:divBdr>
                                    <w:top w:val="none" w:sz="0" w:space="0" w:color="auto"/>
                                    <w:left w:val="none" w:sz="0" w:space="0" w:color="auto"/>
                                    <w:bottom w:val="none" w:sz="0" w:space="0" w:color="auto"/>
                                    <w:right w:val="none" w:sz="0" w:space="0" w:color="auto"/>
                                  </w:divBdr>
                                </w:div>
                                <w:div w:id="1152672417">
                                  <w:marLeft w:val="0"/>
                                  <w:marRight w:val="0"/>
                                  <w:marTop w:val="0"/>
                                  <w:marBottom w:val="0"/>
                                  <w:divBdr>
                                    <w:top w:val="none" w:sz="0" w:space="0" w:color="auto"/>
                                    <w:left w:val="none" w:sz="0" w:space="0" w:color="auto"/>
                                    <w:bottom w:val="none" w:sz="0" w:space="0" w:color="auto"/>
                                    <w:right w:val="none" w:sz="0" w:space="0" w:color="auto"/>
                                  </w:divBdr>
                                </w:div>
                                <w:div w:id="1152672441">
                                  <w:marLeft w:val="0"/>
                                  <w:marRight w:val="0"/>
                                  <w:marTop w:val="0"/>
                                  <w:marBottom w:val="0"/>
                                  <w:divBdr>
                                    <w:top w:val="none" w:sz="0" w:space="0" w:color="auto"/>
                                    <w:left w:val="none" w:sz="0" w:space="0" w:color="auto"/>
                                    <w:bottom w:val="none" w:sz="0" w:space="0" w:color="auto"/>
                                    <w:right w:val="none" w:sz="0" w:space="0" w:color="auto"/>
                                  </w:divBdr>
                                </w:div>
                                <w:div w:id="1152672464">
                                  <w:marLeft w:val="0"/>
                                  <w:marRight w:val="0"/>
                                  <w:marTop w:val="0"/>
                                  <w:marBottom w:val="0"/>
                                  <w:divBdr>
                                    <w:top w:val="none" w:sz="0" w:space="0" w:color="auto"/>
                                    <w:left w:val="none" w:sz="0" w:space="0" w:color="auto"/>
                                    <w:bottom w:val="none" w:sz="0" w:space="0" w:color="auto"/>
                                    <w:right w:val="none" w:sz="0" w:space="0" w:color="auto"/>
                                  </w:divBdr>
                                </w:div>
                                <w:div w:id="1152672483">
                                  <w:marLeft w:val="0"/>
                                  <w:marRight w:val="0"/>
                                  <w:marTop w:val="0"/>
                                  <w:marBottom w:val="0"/>
                                  <w:divBdr>
                                    <w:top w:val="none" w:sz="0" w:space="0" w:color="auto"/>
                                    <w:left w:val="none" w:sz="0" w:space="0" w:color="auto"/>
                                    <w:bottom w:val="none" w:sz="0" w:space="0" w:color="auto"/>
                                    <w:right w:val="none" w:sz="0" w:space="0" w:color="auto"/>
                                  </w:divBdr>
                                </w:div>
                                <w:div w:id="1152672507">
                                  <w:marLeft w:val="0"/>
                                  <w:marRight w:val="0"/>
                                  <w:marTop w:val="0"/>
                                  <w:marBottom w:val="0"/>
                                  <w:divBdr>
                                    <w:top w:val="none" w:sz="0" w:space="0" w:color="auto"/>
                                    <w:left w:val="none" w:sz="0" w:space="0" w:color="auto"/>
                                    <w:bottom w:val="none" w:sz="0" w:space="0" w:color="auto"/>
                                    <w:right w:val="none" w:sz="0" w:space="0" w:color="auto"/>
                                  </w:divBdr>
                                </w:div>
                                <w:div w:id="1152672544">
                                  <w:marLeft w:val="0"/>
                                  <w:marRight w:val="0"/>
                                  <w:marTop w:val="0"/>
                                  <w:marBottom w:val="0"/>
                                  <w:divBdr>
                                    <w:top w:val="none" w:sz="0" w:space="0" w:color="auto"/>
                                    <w:left w:val="none" w:sz="0" w:space="0" w:color="auto"/>
                                    <w:bottom w:val="none" w:sz="0" w:space="0" w:color="auto"/>
                                    <w:right w:val="none" w:sz="0" w:space="0" w:color="auto"/>
                                  </w:divBdr>
                                </w:div>
                                <w:div w:id="1152672577">
                                  <w:marLeft w:val="41"/>
                                  <w:marRight w:val="41"/>
                                  <w:marTop w:val="41"/>
                                  <w:marBottom w:val="41"/>
                                  <w:divBdr>
                                    <w:top w:val="none" w:sz="0" w:space="0" w:color="auto"/>
                                    <w:left w:val="none" w:sz="0" w:space="0" w:color="auto"/>
                                    <w:bottom w:val="none" w:sz="0" w:space="0" w:color="auto"/>
                                    <w:right w:val="none" w:sz="0" w:space="0" w:color="auto"/>
                                  </w:divBdr>
                                  <w:divsChild>
                                    <w:div w:id="1152672481">
                                      <w:marLeft w:val="0"/>
                                      <w:marRight w:val="0"/>
                                      <w:marTop w:val="0"/>
                                      <w:marBottom w:val="0"/>
                                      <w:divBdr>
                                        <w:top w:val="none" w:sz="0" w:space="0" w:color="auto"/>
                                        <w:left w:val="none" w:sz="0" w:space="0" w:color="auto"/>
                                        <w:bottom w:val="none" w:sz="0" w:space="0" w:color="auto"/>
                                        <w:right w:val="none" w:sz="0" w:space="0" w:color="auto"/>
                                      </w:divBdr>
                                    </w:div>
                                  </w:divsChild>
                                </w:div>
                                <w:div w:id="1152672594">
                                  <w:marLeft w:val="41"/>
                                  <w:marRight w:val="41"/>
                                  <w:marTop w:val="41"/>
                                  <w:marBottom w:val="41"/>
                                  <w:divBdr>
                                    <w:top w:val="none" w:sz="0" w:space="0" w:color="auto"/>
                                    <w:left w:val="none" w:sz="0" w:space="0" w:color="auto"/>
                                    <w:bottom w:val="none" w:sz="0" w:space="0" w:color="auto"/>
                                    <w:right w:val="none" w:sz="0" w:space="0" w:color="auto"/>
                                  </w:divBdr>
                                  <w:divsChild>
                                    <w:div w:id="1152672156">
                                      <w:marLeft w:val="0"/>
                                      <w:marRight w:val="0"/>
                                      <w:marTop w:val="0"/>
                                      <w:marBottom w:val="0"/>
                                      <w:divBdr>
                                        <w:top w:val="none" w:sz="0" w:space="0" w:color="auto"/>
                                        <w:left w:val="none" w:sz="0" w:space="0" w:color="auto"/>
                                        <w:bottom w:val="none" w:sz="0" w:space="0" w:color="auto"/>
                                        <w:right w:val="none" w:sz="0" w:space="0" w:color="auto"/>
                                      </w:divBdr>
                                    </w:div>
                                  </w:divsChild>
                                </w:div>
                                <w:div w:id="1152672599">
                                  <w:marLeft w:val="0"/>
                                  <w:marRight w:val="0"/>
                                  <w:marTop w:val="0"/>
                                  <w:marBottom w:val="0"/>
                                  <w:divBdr>
                                    <w:top w:val="none" w:sz="0" w:space="0" w:color="auto"/>
                                    <w:left w:val="none" w:sz="0" w:space="0" w:color="auto"/>
                                    <w:bottom w:val="none" w:sz="0" w:space="0" w:color="auto"/>
                                    <w:right w:val="none" w:sz="0" w:space="0" w:color="auto"/>
                                  </w:divBdr>
                                </w:div>
                                <w:div w:id="1152672623">
                                  <w:marLeft w:val="41"/>
                                  <w:marRight w:val="41"/>
                                  <w:marTop w:val="41"/>
                                  <w:marBottom w:val="41"/>
                                  <w:divBdr>
                                    <w:top w:val="none" w:sz="0" w:space="0" w:color="auto"/>
                                    <w:left w:val="none" w:sz="0" w:space="0" w:color="auto"/>
                                    <w:bottom w:val="none" w:sz="0" w:space="0" w:color="auto"/>
                                    <w:right w:val="none" w:sz="0" w:space="0" w:color="auto"/>
                                  </w:divBdr>
                                  <w:divsChild>
                                    <w:div w:id="1152672537">
                                      <w:marLeft w:val="0"/>
                                      <w:marRight w:val="0"/>
                                      <w:marTop w:val="0"/>
                                      <w:marBottom w:val="0"/>
                                      <w:divBdr>
                                        <w:top w:val="none" w:sz="0" w:space="0" w:color="auto"/>
                                        <w:left w:val="none" w:sz="0" w:space="0" w:color="auto"/>
                                        <w:bottom w:val="none" w:sz="0" w:space="0" w:color="auto"/>
                                        <w:right w:val="none" w:sz="0" w:space="0" w:color="auto"/>
                                      </w:divBdr>
                                    </w:div>
                                  </w:divsChild>
                                </w:div>
                                <w:div w:id="1152672626">
                                  <w:marLeft w:val="0"/>
                                  <w:marRight w:val="0"/>
                                  <w:marTop w:val="0"/>
                                  <w:marBottom w:val="0"/>
                                  <w:divBdr>
                                    <w:top w:val="none" w:sz="0" w:space="0" w:color="auto"/>
                                    <w:left w:val="none" w:sz="0" w:space="0" w:color="auto"/>
                                    <w:bottom w:val="none" w:sz="0" w:space="0" w:color="auto"/>
                                    <w:right w:val="none" w:sz="0" w:space="0" w:color="auto"/>
                                  </w:divBdr>
                                </w:div>
                                <w:div w:id="1152672636">
                                  <w:marLeft w:val="0"/>
                                  <w:marRight w:val="0"/>
                                  <w:marTop w:val="0"/>
                                  <w:marBottom w:val="0"/>
                                  <w:divBdr>
                                    <w:top w:val="none" w:sz="0" w:space="0" w:color="auto"/>
                                    <w:left w:val="none" w:sz="0" w:space="0" w:color="auto"/>
                                    <w:bottom w:val="none" w:sz="0" w:space="0" w:color="969696"/>
                                    <w:right w:val="none" w:sz="0" w:space="0" w:color="auto"/>
                                  </w:divBdr>
                                  <w:divsChild>
                                    <w:div w:id="1152672939">
                                      <w:marLeft w:val="0"/>
                                      <w:marRight w:val="0"/>
                                      <w:marTop w:val="0"/>
                                      <w:marBottom w:val="0"/>
                                      <w:divBdr>
                                        <w:top w:val="none" w:sz="0" w:space="0" w:color="auto"/>
                                        <w:left w:val="none" w:sz="0" w:space="0" w:color="auto"/>
                                        <w:bottom w:val="none" w:sz="0" w:space="0" w:color="auto"/>
                                        <w:right w:val="none" w:sz="0" w:space="0" w:color="auto"/>
                                      </w:divBdr>
                                    </w:div>
                                  </w:divsChild>
                                </w:div>
                                <w:div w:id="1152672637">
                                  <w:marLeft w:val="0"/>
                                  <w:marRight w:val="0"/>
                                  <w:marTop w:val="0"/>
                                  <w:marBottom w:val="0"/>
                                  <w:divBdr>
                                    <w:top w:val="none" w:sz="0" w:space="0" w:color="auto"/>
                                    <w:left w:val="none" w:sz="0" w:space="0" w:color="auto"/>
                                    <w:bottom w:val="none" w:sz="0" w:space="0" w:color="auto"/>
                                    <w:right w:val="none" w:sz="0" w:space="0" w:color="auto"/>
                                  </w:divBdr>
                                </w:div>
                                <w:div w:id="1152672638">
                                  <w:marLeft w:val="41"/>
                                  <w:marRight w:val="41"/>
                                  <w:marTop w:val="41"/>
                                  <w:marBottom w:val="41"/>
                                  <w:divBdr>
                                    <w:top w:val="none" w:sz="0" w:space="0" w:color="auto"/>
                                    <w:left w:val="none" w:sz="0" w:space="0" w:color="auto"/>
                                    <w:bottom w:val="none" w:sz="0" w:space="0" w:color="auto"/>
                                    <w:right w:val="none" w:sz="0" w:space="0" w:color="auto"/>
                                  </w:divBdr>
                                  <w:divsChild>
                                    <w:div w:id="1152672234">
                                      <w:marLeft w:val="0"/>
                                      <w:marRight w:val="0"/>
                                      <w:marTop w:val="0"/>
                                      <w:marBottom w:val="0"/>
                                      <w:divBdr>
                                        <w:top w:val="none" w:sz="0" w:space="0" w:color="auto"/>
                                        <w:left w:val="none" w:sz="0" w:space="0" w:color="auto"/>
                                        <w:bottom w:val="none" w:sz="0" w:space="0" w:color="auto"/>
                                        <w:right w:val="none" w:sz="0" w:space="0" w:color="auto"/>
                                      </w:divBdr>
                                    </w:div>
                                  </w:divsChild>
                                </w:div>
                                <w:div w:id="1152672745">
                                  <w:marLeft w:val="41"/>
                                  <w:marRight w:val="41"/>
                                  <w:marTop w:val="41"/>
                                  <w:marBottom w:val="41"/>
                                  <w:divBdr>
                                    <w:top w:val="none" w:sz="0" w:space="0" w:color="auto"/>
                                    <w:left w:val="none" w:sz="0" w:space="0" w:color="auto"/>
                                    <w:bottom w:val="none" w:sz="0" w:space="0" w:color="auto"/>
                                    <w:right w:val="none" w:sz="0" w:space="0" w:color="auto"/>
                                  </w:divBdr>
                                  <w:divsChild>
                                    <w:div w:id="1152672909">
                                      <w:marLeft w:val="0"/>
                                      <w:marRight w:val="0"/>
                                      <w:marTop w:val="0"/>
                                      <w:marBottom w:val="0"/>
                                      <w:divBdr>
                                        <w:top w:val="none" w:sz="0" w:space="0" w:color="auto"/>
                                        <w:left w:val="none" w:sz="0" w:space="0" w:color="auto"/>
                                        <w:bottom w:val="none" w:sz="0" w:space="0" w:color="auto"/>
                                        <w:right w:val="none" w:sz="0" w:space="0" w:color="auto"/>
                                      </w:divBdr>
                                    </w:div>
                                  </w:divsChild>
                                </w:div>
                                <w:div w:id="1152672773">
                                  <w:marLeft w:val="0"/>
                                  <w:marRight w:val="0"/>
                                  <w:marTop w:val="0"/>
                                  <w:marBottom w:val="0"/>
                                  <w:divBdr>
                                    <w:top w:val="none" w:sz="0" w:space="0" w:color="auto"/>
                                    <w:left w:val="none" w:sz="0" w:space="0" w:color="auto"/>
                                    <w:bottom w:val="none" w:sz="0" w:space="0" w:color="auto"/>
                                    <w:right w:val="none" w:sz="0" w:space="0" w:color="auto"/>
                                  </w:divBdr>
                                </w:div>
                                <w:div w:id="1152672791">
                                  <w:marLeft w:val="0"/>
                                  <w:marRight w:val="0"/>
                                  <w:marTop w:val="0"/>
                                  <w:marBottom w:val="0"/>
                                  <w:divBdr>
                                    <w:top w:val="none" w:sz="0" w:space="0" w:color="auto"/>
                                    <w:left w:val="none" w:sz="0" w:space="0" w:color="auto"/>
                                    <w:bottom w:val="none" w:sz="0" w:space="0" w:color="969696"/>
                                    <w:right w:val="none" w:sz="0" w:space="0" w:color="auto"/>
                                  </w:divBdr>
                                  <w:divsChild>
                                    <w:div w:id="1152672485">
                                      <w:marLeft w:val="0"/>
                                      <w:marRight w:val="0"/>
                                      <w:marTop w:val="0"/>
                                      <w:marBottom w:val="0"/>
                                      <w:divBdr>
                                        <w:top w:val="none" w:sz="0" w:space="0" w:color="auto"/>
                                        <w:left w:val="none" w:sz="0" w:space="0" w:color="auto"/>
                                        <w:bottom w:val="none" w:sz="0" w:space="0" w:color="auto"/>
                                        <w:right w:val="none" w:sz="0" w:space="0" w:color="auto"/>
                                      </w:divBdr>
                                    </w:div>
                                  </w:divsChild>
                                </w:div>
                                <w:div w:id="1152672797">
                                  <w:marLeft w:val="0"/>
                                  <w:marRight w:val="0"/>
                                  <w:marTop w:val="0"/>
                                  <w:marBottom w:val="0"/>
                                  <w:divBdr>
                                    <w:top w:val="none" w:sz="0" w:space="0" w:color="auto"/>
                                    <w:left w:val="none" w:sz="0" w:space="0" w:color="auto"/>
                                    <w:bottom w:val="none" w:sz="0" w:space="0" w:color="auto"/>
                                    <w:right w:val="none" w:sz="0" w:space="0" w:color="auto"/>
                                  </w:divBdr>
                                </w:div>
                                <w:div w:id="1152672827">
                                  <w:marLeft w:val="0"/>
                                  <w:marRight w:val="0"/>
                                  <w:marTop w:val="0"/>
                                  <w:marBottom w:val="0"/>
                                  <w:divBdr>
                                    <w:top w:val="none" w:sz="0" w:space="0" w:color="auto"/>
                                    <w:left w:val="none" w:sz="0" w:space="0" w:color="auto"/>
                                    <w:bottom w:val="none" w:sz="0" w:space="0" w:color="auto"/>
                                    <w:right w:val="none" w:sz="0" w:space="0" w:color="auto"/>
                                  </w:divBdr>
                                </w:div>
                                <w:div w:id="1152672841">
                                  <w:marLeft w:val="0"/>
                                  <w:marRight w:val="0"/>
                                  <w:marTop w:val="0"/>
                                  <w:marBottom w:val="0"/>
                                  <w:divBdr>
                                    <w:top w:val="none" w:sz="0" w:space="0" w:color="auto"/>
                                    <w:left w:val="none" w:sz="0" w:space="0" w:color="auto"/>
                                    <w:bottom w:val="none" w:sz="0" w:space="0" w:color="auto"/>
                                    <w:right w:val="none" w:sz="0" w:space="0" w:color="auto"/>
                                  </w:divBdr>
                                </w:div>
                                <w:div w:id="1152672847">
                                  <w:marLeft w:val="0"/>
                                  <w:marRight w:val="0"/>
                                  <w:marTop w:val="0"/>
                                  <w:marBottom w:val="0"/>
                                  <w:divBdr>
                                    <w:top w:val="none" w:sz="0" w:space="0" w:color="auto"/>
                                    <w:left w:val="none" w:sz="0" w:space="0" w:color="auto"/>
                                    <w:bottom w:val="none" w:sz="0" w:space="0" w:color="auto"/>
                                    <w:right w:val="none" w:sz="0" w:space="0" w:color="auto"/>
                                  </w:divBdr>
                                </w:div>
                                <w:div w:id="1152672860">
                                  <w:marLeft w:val="41"/>
                                  <w:marRight w:val="41"/>
                                  <w:marTop w:val="41"/>
                                  <w:marBottom w:val="41"/>
                                  <w:divBdr>
                                    <w:top w:val="none" w:sz="0" w:space="0" w:color="auto"/>
                                    <w:left w:val="none" w:sz="0" w:space="0" w:color="auto"/>
                                    <w:bottom w:val="none" w:sz="0" w:space="0" w:color="auto"/>
                                    <w:right w:val="none" w:sz="0" w:space="0" w:color="auto"/>
                                  </w:divBdr>
                                  <w:divsChild>
                                    <w:div w:id="1152672410">
                                      <w:marLeft w:val="0"/>
                                      <w:marRight w:val="0"/>
                                      <w:marTop w:val="0"/>
                                      <w:marBottom w:val="0"/>
                                      <w:divBdr>
                                        <w:top w:val="none" w:sz="0" w:space="0" w:color="auto"/>
                                        <w:left w:val="none" w:sz="0" w:space="0" w:color="auto"/>
                                        <w:bottom w:val="none" w:sz="0" w:space="0" w:color="auto"/>
                                        <w:right w:val="none" w:sz="0" w:space="0" w:color="auto"/>
                                      </w:divBdr>
                                    </w:div>
                                  </w:divsChild>
                                </w:div>
                                <w:div w:id="1152672861">
                                  <w:marLeft w:val="0"/>
                                  <w:marRight w:val="0"/>
                                  <w:marTop w:val="0"/>
                                  <w:marBottom w:val="0"/>
                                  <w:divBdr>
                                    <w:top w:val="none" w:sz="0" w:space="0" w:color="auto"/>
                                    <w:left w:val="none" w:sz="0" w:space="0" w:color="auto"/>
                                    <w:bottom w:val="none" w:sz="0" w:space="0" w:color="auto"/>
                                    <w:right w:val="none" w:sz="0" w:space="0" w:color="auto"/>
                                  </w:divBdr>
                                </w:div>
                                <w:div w:id="1152672880">
                                  <w:marLeft w:val="41"/>
                                  <w:marRight w:val="41"/>
                                  <w:marTop w:val="41"/>
                                  <w:marBottom w:val="41"/>
                                  <w:divBdr>
                                    <w:top w:val="none" w:sz="0" w:space="0" w:color="auto"/>
                                    <w:left w:val="none" w:sz="0" w:space="0" w:color="auto"/>
                                    <w:bottom w:val="none" w:sz="0" w:space="0" w:color="auto"/>
                                    <w:right w:val="none" w:sz="0" w:space="0" w:color="auto"/>
                                  </w:divBdr>
                                  <w:divsChild>
                                    <w:div w:id="1152672292">
                                      <w:marLeft w:val="0"/>
                                      <w:marRight w:val="0"/>
                                      <w:marTop w:val="0"/>
                                      <w:marBottom w:val="0"/>
                                      <w:divBdr>
                                        <w:top w:val="none" w:sz="0" w:space="0" w:color="auto"/>
                                        <w:left w:val="none" w:sz="0" w:space="0" w:color="auto"/>
                                        <w:bottom w:val="none" w:sz="0" w:space="0" w:color="auto"/>
                                        <w:right w:val="none" w:sz="0" w:space="0" w:color="auto"/>
                                      </w:divBdr>
                                    </w:div>
                                  </w:divsChild>
                                </w:div>
                                <w:div w:id="1152672889">
                                  <w:marLeft w:val="0"/>
                                  <w:marRight w:val="0"/>
                                  <w:marTop w:val="0"/>
                                  <w:marBottom w:val="0"/>
                                  <w:divBdr>
                                    <w:top w:val="none" w:sz="0" w:space="0" w:color="auto"/>
                                    <w:left w:val="none" w:sz="0" w:space="0" w:color="auto"/>
                                    <w:bottom w:val="none" w:sz="0" w:space="0" w:color="auto"/>
                                    <w:right w:val="none" w:sz="0" w:space="0" w:color="auto"/>
                                  </w:divBdr>
                                </w:div>
                                <w:div w:id="1152672896">
                                  <w:marLeft w:val="41"/>
                                  <w:marRight w:val="41"/>
                                  <w:marTop w:val="41"/>
                                  <w:marBottom w:val="41"/>
                                  <w:divBdr>
                                    <w:top w:val="none" w:sz="0" w:space="0" w:color="auto"/>
                                    <w:left w:val="none" w:sz="0" w:space="0" w:color="auto"/>
                                    <w:bottom w:val="none" w:sz="0" w:space="0" w:color="auto"/>
                                    <w:right w:val="none" w:sz="0" w:space="0" w:color="auto"/>
                                  </w:divBdr>
                                  <w:divsChild>
                                    <w:div w:id="1152672380">
                                      <w:marLeft w:val="0"/>
                                      <w:marRight w:val="0"/>
                                      <w:marTop w:val="0"/>
                                      <w:marBottom w:val="0"/>
                                      <w:divBdr>
                                        <w:top w:val="none" w:sz="0" w:space="0" w:color="auto"/>
                                        <w:left w:val="none" w:sz="0" w:space="0" w:color="auto"/>
                                        <w:bottom w:val="none" w:sz="0" w:space="0" w:color="auto"/>
                                        <w:right w:val="none" w:sz="0" w:space="0" w:color="auto"/>
                                      </w:divBdr>
                                    </w:div>
                                  </w:divsChild>
                                </w:div>
                                <w:div w:id="1152672938">
                                  <w:marLeft w:val="41"/>
                                  <w:marRight w:val="41"/>
                                  <w:marTop w:val="41"/>
                                  <w:marBottom w:val="41"/>
                                  <w:divBdr>
                                    <w:top w:val="none" w:sz="0" w:space="0" w:color="auto"/>
                                    <w:left w:val="none" w:sz="0" w:space="0" w:color="auto"/>
                                    <w:bottom w:val="none" w:sz="0" w:space="0" w:color="auto"/>
                                    <w:right w:val="none" w:sz="0" w:space="0" w:color="auto"/>
                                  </w:divBdr>
                                  <w:divsChild>
                                    <w:div w:id="1152672059">
                                      <w:marLeft w:val="0"/>
                                      <w:marRight w:val="0"/>
                                      <w:marTop w:val="0"/>
                                      <w:marBottom w:val="0"/>
                                      <w:divBdr>
                                        <w:top w:val="none" w:sz="0" w:space="0" w:color="auto"/>
                                        <w:left w:val="none" w:sz="0" w:space="0" w:color="auto"/>
                                        <w:bottom w:val="none" w:sz="0" w:space="0" w:color="auto"/>
                                        <w:right w:val="none" w:sz="0" w:space="0" w:color="auto"/>
                                      </w:divBdr>
                                    </w:div>
                                  </w:divsChild>
                                </w:div>
                                <w:div w:id="1152672944">
                                  <w:marLeft w:val="41"/>
                                  <w:marRight w:val="41"/>
                                  <w:marTop w:val="41"/>
                                  <w:marBottom w:val="41"/>
                                  <w:divBdr>
                                    <w:top w:val="none" w:sz="0" w:space="0" w:color="auto"/>
                                    <w:left w:val="none" w:sz="0" w:space="0" w:color="auto"/>
                                    <w:bottom w:val="none" w:sz="0" w:space="0" w:color="auto"/>
                                    <w:right w:val="none" w:sz="0" w:space="0" w:color="auto"/>
                                  </w:divBdr>
                                  <w:divsChild>
                                    <w:div w:id="11526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672839">
                      <w:marLeft w:val="245"/>
                      <w:marRight w:val="0"/>
                      <w:marTop w:val="0"/>
                      <w:marBottom w:val="0"/>
                      <w:divBdr>
                        <w:top w:val="none" w:sz="0" w:space="0" w:color="auto"/>
                        <w:left w:val="none" w:sz="0" w:space="0" w:color="auto"/>
                        <w:bottom w:val="none" w:sz="0" w:space="0" w:color="auto"/>
                        <w:right w:val="none" w:sz="0" w:space="0" w:color="auto"/>
                      </w:divBdr>
                      <w:divsChild>
                        <w:div w:id="1152672899">
                          <w:marLeft w:val="0"/>
                          <w:marRight w:val="0"/>
                          <w:marTop w:val="54"/>
                          <w:marBottom w:val="0"/>
                          <w:divBdr>
                            <w:top w:val="none" w:sz="0" w:space="0" w:color="auto"/>
                            <w:left w:val="none" w:sz="0" w:space="0" w:color="auto"/>
                            <w:bottom w:val="none" w:sz="0" w:space="0" w:color="auto"/>
                            <w:right w:val="none" w:sz="0" w:space="0" w:color="auto"/>
                          </w:divBdr>
                          <w:divsChild>
                            <w:div w:id="1152672558">
                              <w:marLeft w:val="0"/>
                              <w:marRight w:val="0"/>
                              <w:marTop w:val="0"/>
                              <w:marBottom w:val="0"/>
                              <w:divBdr>
                                <w:top w:val="none" w:sz="0" w:space="0" w:color="auto"/>
                                <w:left w:val="none" w:sz="0" w:space="0" w:color="auto"/>
                                <w:bottom w:val="none" w:sz="0" w:space="0" w:color="auto"/>
                                <w:right w:val="none" w:sz="0" w:space="0" w:color="auto"/>
                              </w:divBdr>
                              <w:divsChild>
                                <w:div w:id="1152672054">
                                  <w:marLeft w:val="0"/>
                                  <w:marRight w:val="0"/>
                                  <w:marTop w:val="0"/>
                                  <w:marBottom w:val="0"/>
                                  <w:divBdr>
                                    <w:top w:val="none" w:sz="0" w:space="0" w:color="auto"/>
                                    <w:left w:val="none" w:sz="0" w:space="0" w:color="auto"/>
                                    <w:bottom w:val="none" w:sz="0" w:space="0" w:color="auto"/>
                                    <w:right w:val="none" w:sz="0" w:space="0" w:color="auto"/>
                                  </w:divBdr>
                                </w:div>
                                <w:div w:id="1152672061">
                                  <w:marLeft w:val="0"/>
                                  <w:marRight w:val="0"/>
                                  <w:marTop w:val="0"/>
                                  <w:marBottom w:val="0"/>
                                  <w:divBdr>
                                    <w:top w:val="none" w:sz="0" w:space="0" w:color="auto"/>
                                    <w:left w:val="none" w:sz="0" w:space="0" w:color="auto"/>
                                    <w:bottom w:val="none" w:sz="0" w:space="0" w:color="auto"/>
                                    <w:right w:val="none" w:sz="0" w:space="0" w:color="auto"/>
                                  </w:divBdr>
                                </w:div>
                                <w:div w:id="1152672098">
                                  <w:marLeft w:val="41"/>
                                  <w:marRight w:val="41"/>
                                  <w:marTop w:val="41"/>
                                  <w:marBottom w:val="41"/>
                                  <w:divBdr>
                                    <w:top w:val="none" w:sz="0" w:space="0" w:color="auto"/>
                                    <w:left w:val="none" w:sz="0" w:space="0" w:color="auto"/>
                                    <w:bottom w:val="none" w:sz="0" w:space="0" w:color="auto"/>
                                    <w:right w:val="none" w:sz="0" w:space="0" w:color="auto"/>
                                  </w:divBdr>
                                  <w:divsChild>
                                    <w:div w:id="1152672917">
                                      <w:marLeft w:val="0"/>
                                      <w:marRight w:val="0"/>
                                      <w:marTop w:val="0"/>
                                      <w:marBottom w:val="0"/>
                                      <w:divBdr>
                                        <w:top w:val="none" w:sz="0" w:space="0" w:color="auto"/>
                                        <w:left w:val="none" w:sz="0" w:space="0" w:color="auto"/>
                                        <w:bottom w:val="none" w:sz="0" w:space="0" w:color="auto"/>
                                        <w:right w:val="none" w:sz="0" w:space="0" w:color="auto"/>
                                      </w:divBdr>
                                    </w:div>
                                  </w:divsChild>
                                </w:div>
                                <w:div w:id="1152672108">
                                  <w:marLeft w:val="0"/>
                                  <w:marRight w:val="0"/>
                                  <w:marTop w:val="0"/>
                                  <w:marBottom w:val="0"/>
                                  <w:divBdr>
                                    <w:top w:val="none" w:sz="0" w:space="0" w:color="auto"/>
                                    <w:left w:val="none" w:sz="0" w:space="0" w:color="auto"/>
                                    <w:bottom w:val="none" w:sz="0" w:space="0" w:color="auto"/>
                                    <w:right w:val="none" w:sz="0" w:space="0" w:color="auto"/>
                                  </w:divBdr>
                                </w:div>
                                <w:div w:id="1152672121">
                                  <w:marLeft w:val="41"/>
                                  <w:marRight w:val="41"/>
                                  <w:marTop w:val="41"/>
                                  <w:marBottom w:val="41"/>
                                  <w:divBdr>
                                    <w:top w:val="none" w:sz="0" w:space="0" w:color="auto"/>
                                    <w:left w:val="none" w:sz="0" w:space="0" w:color="auto"/>
                                    <w:bottom w:val="none" w:sz="0" w:space="0" w:color="auto"/>
                                    <w:right w:val="none" w:sz="0" w:space="0" w:color="auto"/>
                                  </w:divBdr>
                                  <w:divsChild>
                                    <w:div w:id="1152672228">
                                      <w:marLeft w:val="0"/>
                                      <w:marRight w:val="0"/>
                                      <w:marTop w:val="0"/>
                                      <w:marBottom w:val="0"/>
                                      <w:divBdr>
                                        <w:top w:val="none" w:sz="0" w:space="0" w:color="auto"/>
                                        <w:left w:val="none" w:sz="0" w:space="0" w:color="auto"/>
                                        <w:bottom w:val="none" w:sz="0" w:space="0" w:color="auto"/>
                                        <w:right w:val="none" w:sz="0" w:space="0" w:color="auto"/>
                                      </w:divBdr>
                                    </w:div>
                                  </w:divsChild>
                                </w:div>
                                <w:div w:id="1152672124">
                                  <w:marLeft w:val="0"/>
                                  <w:marRight w:val="0"/>
                                  <w:marTop w:val="0"/>
                                  <w:marBottom w:val="0"/>
                                  <w:divBdr>
                                    <w:top w:val="none" w:sz="0" w:space="0" w:color="auto"/>
                                    <w:left w:val="none" w:sz="0" w:space="0" w:color="auto"/>
                                    <w:bottom w:val="none" w:sz="0" w:space="0" w:color="auto"/>
                                    <w:right w:val="none" w:sz="0" w:space="0" w:color="auto"/>
                                  </w:divBdr>
                                </w:div>
                                <w:div w:id="1152672154">
                                  <w:marLeft w:val="41"/>
                                  <w:marRight w:val="41"/>
                                  <w:marTop w:val="41"/>
                                  <w:marBottom w:val="41"/>
                                  <w:divBdr>
                                    <w:top w:val="none" w:sz="0" w:space="0" w:color="auto"/>
                                    <w:left w:val="none" w:sz="0" w:space="0" w:color="auto"/>
                                    <w:bottom w:val="none" w:sz="0" w:space="0" w:color="auto"/>
                                    <w:right w:val="none" w:sz="0" w:space="0" w:color="auto"/>
                                  </w:divBdr>
                                  <w:divsChild>
                                    <w:div w:id="1152672317">
                                      <w:marLeft w:val="0"/>
                                      <w:marRight w:val="0"/>
                                      <w:marTop w:val="0"/>
                                      <w:marBottom w:val="0"/>
                                      <w:divBdr>
                                        <w:top w:val="none" w:sz="0" w:space="0" w:color="auto"/>
                                        <w:left w:val="none" w:sz="0" w:space="0" w:color="auto"/>
                                        <w:bottom w:val="none" w:sz="0" w:space="0" w:color="auto"/>
                                        <w:right w:val="none" w:sz="0" w:space="0" w:color="auto"/>
                                      </w:divBdr>
                                    </w:div>
                                  </w:divsChild>
                                </w:div>
                                <w:div w:id="1152672167">
                                  <w:marLeft w:val="41"/>
                                  <w:marRight w:val="41"/>
                                  <w:marTop w:val="41"/>
                                  <w:marBottom w:val="41"/>
                                  <w:divBdr>
                                    <w:top w:val="none" w:sz="0" w:space="0" w:color="auto"/>
                                    <w:left w:val="none" w:sz="0" w:space="0" w:color="auto"/>
                                    <w:bottom w:val="none" w:sz="0" w:space="0" w:color="auto"/>
                                    <w:right w:val="none" w:sz="0" w:space="0" w:color="auto"/>
                                  </w:divBdr>
                                  <w:divsChild>
                                    <w:div w:id="1152672181">
                                      <w:marLeft w:val="0"/>
                                      <w:marRight w:val="0"/>
                                      <w:marTop w:val="0"/>
                                      <w:marBottom w:val="0"/>
                                      <w:divBdr>
                                        <w:top w:val="none" w:sz="0" w:space="0" w:color="auto"/>
                                        <w:left w:val="none" w:sz="0" w:space="0" w:color="auto"/>
                                        <w:bottom w:val="none" w:sz="0" w:space="0" w:color="auto"/>
                                        <w:right w:val="none" w:sz="0" w:space="0" w:color="auto"/>
                                      </w:divBdr>
                                    </w:div>
                                  </w:divsChild>
                                </w:div>
                                <w:div w:id="1152672170">
                                  <w:marLeft w:val="0"/>
                                  <w:marRight w:val="0"/>
                                  <w:marTop w:val="0"/>
                                  <w:marBottom w:val="0"/>
                                  <w:divBdr>
                                    <w:top w:val="none" w:sz="0" w:space="0" w:color="auto"/>
                                    <w:left w:val="none" w:sz="0" w:space="0" w:color="auto"/>
                                    <w:bottom w:val="none" w:sz="0" w:space="0" w:color="auto"/>
                                    <w:right w:val="none" w:sz="0" w:space="0" w:color="auto"/>
                                  </w:divBdr>
                                </w:div>
                                <w:div w:id="1152672190">
                                  <w:marLeft w:val="0"/>
                                  <w:marRight w:val="0"/>
                                  <w:marTop w:val="0"/>
                                  <w:marBottom w:val="0"/>
                                  <w:divBdr>
                                    <w:top w:val="none" w:sz="0" w:space="0" w:color="auto"/>
                                    <w:left w:val="none" w:sz="0" w:space="0" w:color="auto"/>
                                    <w:bottom w:val="none" w:sz="0" w:space="0" w:color="auto"/>
                                    <w:right w:val="none" w:sz="0" w:space="0" w:color="auto"/>
                                  </w:divBdr>
                                </w:div>
                                <w:div w:id="1152672225">
                                  <w:marLeft w:val="41"/>
                                  <w:marRight w:val="41"/>
                                  <w:marTop w:val="41"/>
                                  <w:marBottom w:val="41"/>
                                  <w:divBdr>
                                    <w:top w:val="none" w:sz="0" w:space="0" w:color="auto"/>
                                    <w:left w:val="none" w:sz="0" w:space="0" w:color="auto"/>
                                    <w:bottom w:val="none" w:sz="0" w:space="0" w:color="auto"/>
                                    <w:right w:val="none" w:sz="0" w:space="0" w:color="auto"/>
                                  </w:divBdr>
                                  <w:divsChild>
                                    <w:div w:id="1152672894">
                                      <w:marLeft w:val="0"/>
                                      <w:marRight w:val="0"/>
                                      <w:marTop w:val="0"/>
                                      <w:marBottom w:val="0"/>
                                      <w:divBdr>
                                        <w:top w:val="none" w:sz="0" w:space="0" w:color="auto"/>
                                        <w:left w:val="none" w:sz="0" w:space="0" w:color="auto"/>
                                        <w:bottom w:val="none" w:sz="0" w:space="0" w:color="auto"/>
                                        <w:right w:val="none" w:sz="0" w:space="0" w:color="auto"/>
                                      </w:divBdr>
                                    </w:div>
                                  </w:divsChild>
                                </w:div>
                                <w:div w:id="1152672238">
                                  <w:marLeft w:val="0"/>
                                  <w:marRight w:val="0"/>
                                  <w:marTop w:val="0"/>
                                  <w:marBottom w:val="0"/>
                                  <w:divBdr>
                                    <w:top w:val="none" w:sz="0" w:space="0" w:color="auto"/>
                                    <w:left w:val="none" w:sz="0" w:space="0" w:color="auto"/>
                                    <w:bottom w:val="none" w:sz="0" w:space="0" w:color="auto"/>
                                    <w:right w:val="none" w:sz="0" w:space="0" w:color="auto"/>
                                  </w:divBdr>
                                </w:div>
                                <w:div w:id="1152672242">
                                  <w:marLeft w:val="0"/>
                                  <w:marRight w:val="0"/>
                                  <w:marTop w:val="0"/>
                                  <w:marBottom w:val="0"/>
                                  <w:divBdr>
                                    <w:top w:val="none" w:sz="0" w:space="0" w:color="auto"/>
                                    <w:left w:val="none" w:sz="0" w:space="0" w:color="auto"/>
                                    <w:bottom w:val="none" w:sz="0" w:space="0" w:color="auto"/>
                                    <w:right w:val="none" w:sz="0" w:space="0" w:color="auto"/>
                                  </w:divBdr>
                                </w:div>
                                <w:div w:id="1152672269">
                                  <w:marLeft w:val="0"/>
                                  <w:marRight w:val="0"/>
                                  <w:marTop w:val="0"/>
                                  <w:marBottom w:val="0"/>
                                  <w:divBdr>
                                    <w:top w:val="none" w:sz="0" w:space="0" w:color="auto"/>
                                    <w:left w:val="none" w:sz="0" w:space="0" w:color="auto"/>
                                    <w:bottom w:val="none" w:sz="0" w:space="0" w:color="auto"/>
                                    <w:right w:val="none" w:sz="0" w:space="0" w:color="auto"/>
                                  </w:divBdr>
                                </w:div>
                                <w:div w:id="1152672270">
                                  <w:marLeft w:val="0"/>
                                  <w:marRight w:val="0"/>
                                  <w:marTop w:val="0"/>
                                  <w:marBottom w:val="0"/>
                                  <w:divBdr>
                                    <w:top w:val="none" w:sz="0" w:space="0" w:color="auto"/>
                                    <w:left w:val="none" w:sz="0" w:space="0" w:color="auto"/>
                                    <w:bottom w:val="none" w:sz="0" w:space="0" w:color="969696"/>
                                    <w:right w:val="none" w:sz="0" w:space="0" w:color="auto"/>
                                  </w:divBdr>
                                  <w:divsChild>
                                    <w:div w:id="1152672842">
                                      <w:marLeft w:val="0"/>
                                      <w:marRight w:val="0"/>
                                      <w:marTop w:val="0"/>
                                      <w:marBottom w:val="0"/>
                                      <w:divBdr>
                                        <w:top w:val="none" w:sz="0" w:space="0" w:color="auto"/>
                                        <w:left w:val="none" w:sz="0" w:space="0" w:color="auto"/>
                                        <w:bottom w:val="none" w:sz="0" w:space="0" w:color="auto"/>
                                        <w:right w:val="none" w:sz="0" w:space="0" w:color="auto"/>
                                      </w:divBdr>
                                    </w:div>
                                  </w:divsChild>
                                </w:div>
                                <w:div w:id="1152672301">
                                  <w:marLeft w:val="0"/>
                                  <w:marRight w:val="0"/>
                                  <w:marTop w:val="0"/>
                                  <w:marBottom w:val="0"/>
                                  <w:divBdr>
                                    <w:top w:val="none" w:sz="0" w:space="0" w:color="auto"/>
                                    <w:left w:val="none" w:sz="0" w:space="0" w:color="auto"/>
                                    <w:bottom w:val="none" w:sz="0" w:space="0" w:color="auto"/>
                                    <w:right w:val="none" w:sz="0" w:space="0" w:color="auto"/>
                                  </w:divBdr>
                                </w:div>
                                <w:div w:id="1152672313">
                                  <w:marLeft w:val="0"/>
                                  <w:marRight w:val="0"/>
                                  <w:marTop w:val="0"/>
                                  <w:marBottom w:val="0"/>
                                  <w:divBdr>
                                    <w:top w:val="none" w:sz="0" w:space="0" w:color="auto"/>
                                    <w:left w:val="none" w:sz="0" w:space="0" w:color="auto"/>
                                    <w:bottom w:val="none" w:sz="0" w:space="0" w:color="auto"/>
                                    <w:right w:val="none" w:sz="0" w:space="0" w:color="auto"/>
                                  </w:divBdr>
                                </w:div>
                                <w:div w:id="1152672327">
                                  <w:marLeft w:val="0"/>
                                  <w:marRight w:val="0"/>
                                  <w:marTop w:val="0"/>
                                  <w:marBottom w:val="0"/>
                                  <w:divBdr>
                                    <w:top w:val="none" w:sz="0" w:space="0" w:color="auto"/>
                                    <w:left w:val="none" w:sz="0" w:space="0" w:color="auto"/>
                                    <w:bottom w:val="none" w:sz="0" w:space="0" w:color="auto"/>
                                    <w:right w:val="none" w:sz="0" w:space="0" w:color="auto"/>
                                  </w:divBdr>
                                </w:div>
                                <w:div w:id="1152672412">
                                  <w:marLeft w:val="0"/>
                                  <w:marRight w:val="0"/>
                                  <w:marTop w:val="0"/>
                                  <w:marBottom w:val="0"/>
                                  <w:divBdr>
                                    <w:top w:val="none" w:sz="0" w:space="0" w:color="auto"/>
                                    <w:left w:val="none" w:sz="0" w:space="0" w:color="auto"/>
                                    <w:bottom w:val="none" w:sz="0" w:space="0" w:color="auto"/>
                                    <w:right w:val="none" w:sz="0" w:space="0" w:color="auto"/>
                                  </w:divBdr>
                                </w:div>
                                <w:div w:id="1152672469">
                                  <w:marLeft w:val="41"/>
                                  <w:marRight w:val="41"/>
                                  <w:marTop w:val="41"/>
                                  <w:marBottom w:val="41"/>
                                  <w:divBdr>
                                    <w:top w:val="none" w:sz="0" w:space="0" w:color="auto"/>
                                    <w:left w:val="none" w:sz="0" w:space="0" w:color="auto"/>
                                    <w:bottom w:val="none" w:sz="0" w:space="0" w:color="auto"/>
                                    <w:right w:val="none" w:sz="0" w:space="0" w:color="auto"/>
                                  </w:divBdr>
                                  <w:divsChild>
                                    <w:div w:id="1152672925">
                                      <w:marLeft w:val="0"/>
                                      <w:marRight w:val="0"/>
                                      <w:marTop w:val="0"/>
                                      <w:marBottom w:val="0"/>
                                      <w:divBdr>
                                        <w:top w:val="none" w:sz="0" w:space="0" w:color="auto"/>
                                        <w:left w:val="none" w:sz="0" w:space="0" w:color="auto"/>
                                        <w:bottom w:val="none" w:sz="0" w:space="0" w:color="auto"/>
                                        <w:right w:val="none" w:sz="0" w:space="0" w:color="auto"/>
                                      </w:divBdr>
                                    </w:div>
                                  </w:divsChild>
                                </w:div>
                                <w:div w:id="1152672495">
                                  <w:marLeft w:val="0"/>
                                  <w:marRight w:val="0"/>
                                  <w:marTop w:val="0"/>
                                  <w:marBottom w:val="0"/>
                                  <w:divBdr>
                                    <w:top w:val="none" w:sz="0" w:space="0" w:color="auto"/>
                                    <w:left w:val="none" w:sz="0" w:space="0" w:color="auto"/>
                                    <w:bottom w:val="none" w:sz="0" w:space="0" w:color="auto"/>
                                    <w:right w:val="none" w:sz="0" w:space="0" w:color="auto"/>
                                  </w:divBdr>
                                </w:div>
                                <w:div w:id="1152672503">
                                  <w:marLeft w:val="41"/>
                                  <w:marRight w:val="41"/>
                                  <w:marTop w:val="41"/>
                                  <w:marBottom w:val="41"/>
                                  <w:divBdr>
                                    <w:top w:val="none" w:sz="0" w:space="0" w:color="auto"/>
                                    <w:left w:val="none" w:sz="0" w:space="0" w:color="auto"/>
                                    <w:bottom w:val="none" w:sz="0" w:space="0" w:color="auto"/>
                                    <w:right w:val="none" w:sz="0" w:space="0" w:color="auto"/>
                                  </w:divBdr>
                                  <w:divsChild>
                                    <w:div w:id="1152672916">
                                      <w:marLeft w:val="0"/>
                                      <w:marRight w:val="0"/>
                                      <w:marTop w:val="0"/>
                                      <w:marBottom w:val="0"/>
                                      <w:divBdr>
                                        <w:top w:val="none" w:sz="0" w:space="0" w:color="auto"/>
                                        <w:left w:val="none" w:sz="0" w:space="0" w:color="auto"/>
                                        <w:bottom w:val="none" w:sz="0" w:space="0" w:color="auto"/>
                                        <w:right w:val="none" w:sz="0" w:space="0" w:color="auto"/>
                                      </w:divBdr>
                                    </w:div>
                                  </w:divsChild>
                                </w:div>
                                <w:div w:id="1152672504">
                                  <w:marLeft w:val="0"/>
                                  <w:marRight w:val="0"/>
                                  <w:marTop w:val="0"/>
                                  <w:marBottom w:val="0"/>
                                  <w:divBdr>
                                    <w:top w:val="none" w:sz="0" w:space="0" w:color="auto"/>
                                    <w:left w:val="none" w:sz="0" w:space="0" w:color="auto"/>
                                    <w:bottom w:val="none" w:sz="0" w:space="0" w:color="auto"/>
                                    <w:right w:val="none" w:sz="0" w:space="0" w:color="auto"/>
                                  </w:divBdr>
                                </w:div>
                                <w:div w:id="1152672547">
                                  <w:marLeft w:val="0"/>
                                  <w:marRight w:val="0"/>
                                  <w:marTop w:val="0"/>
                                  <w:marBottom w:val="0"/>
                                  <w:divBdr>
                                    <w:top w:val="none" w:sz="0" w:space="0" w:color="auto"/>
                                    <w:left w:val="none" w:sz="0" w:space="0" w:color="auto"/>
                                    <w:bottom w:val="none" w:sz="0" w:space="0" w:color="auto"/>
                                    <w:right w:val="none" w:sz="0" w:space="0" w:color="auto"/>
                                  </w:divBdr>
                                </w:div>
                                <w:div w:id="1152672549">
                                  <w:marLeft w:val="0"/>
                                  <w:marRight w:val="0"/>
                                  <w:marTop w:val="0"/>
                                  <w:marBottom w:val="0"/>
                                  <w:divBdr>
                                    <w:top w:val="none" w:sz="0" w:space="0" w:color="auto"/>
                                    <w:left w:val="none" w:sz="0" w:space="0" w:color="auto"/>
                                    <w:bottom w:val="none" w:sz="0" w:space="0" w:color="auto"/>
                                    <w:right w:val="none" w:sz="0" w:space="0" w:color="auto"/>
                                  </w:divBdr>
                                </w:div>
                                <w:div w:id="1152672580">
                                  <w:marLeft w:val="41"/>
                                  <w:marRight w:val="41"/>
                                  <w:marTop w:val="41"/>
                                  <w:marBottom w:val="41"/>
                                  <w:divBdr>
                                    <w:top w:val="none" w:sz="0" w:space="0" w:color="auto"/>
                                    <w:left w:val="none" w:sz="0" w:space="0" w:color="auto"/>
                                    <w:bottom w:val="none" w:sz="0" w:space="0" w:color="auto"/>
                                    <w:right w:val="none" w:sz="0" w:space="0" w:color="auto"/>
                                  </w:divBdr>
                                  <w:divsChild>
                                    <w:div w:id="1152672437">
                                      <w:marLeft w:val="0"/>
                                      <w:marRight w:val="0"/>
                                      <w:marTop w:val="0"/>
                                      <w:marBottom w:val="0"/>
                                      <w:divBdr>
                                        <w:top w:val="none" w:sz="0" w:space="0" w:color="auto"/>
                                        <w:left w:val="none" w:sz="0" w:space="0" w:color="auto"/>
                                        <w:bottom w:val="none" w:sz="0" w:space="0" w:color="auto"/>
                                        <w:right w:val="none" w:sz="0" w:space="0" w:color="auto"/>
                                      </w:divBdr>
                                    </w:div>
                                  </w:divsChild>
                                </w:div>
                                <w:div w:id="1152672589">
                                  <w:marLeft w:val="0"/>
                                  <w:marRight w:val="0"/>
                                  <w:marTop w:val="0"/>
                                  <w:marBottom w:val="0"/>
                                  <w:divBdr>
                                    <w:top w:val="none" w:sz="0" w:space="0" w:color="auto"/>
                                    <w:left w:val="none" w:sz="0" w:space="0" w:color="auto"/>
                                    <w:bottom w:val="none" w:sz="0" w:space="0" w:color="auto"/>
                                    <w:right w:val="none" w:sz="0" w:space="0" w:color="auto"/>
                                  </w:divBdr>
                                </w:div>
                                <w:div w:id="1152672739">
                                  <w:marLeft w:val="41"/>
                                  <w:marRight w:val="41"/>
                                  <w:marTop w:val="41"/>
                                  <w:marBottom w:val="41"/>
                                  <w:divBdr>
                                    <w:top w:val="none" w:sz="0" w:space="0" w:color="auto"/>
                                    <w:left w:val="none" w:sz="0" w:space="0" w:color="auto"/>
                                    <w:bottom w:val="none" w:sz="0" w:space="0" w:color="auto"/>
                                    <w:right w:val="none" w:sz="0" w:space="0" w:color="auto"/>
                                  </w:divBdr>
                                  <w:divsChild>
                                    <w:div w:id="1152672823">
                                      <w:marLeft w:val="0"/>
                                      <w:marRight w:val="0"/>
                                      <w:marTop w:val="0"/>
                                      <w:marBottom w:val="0"/>
                                      <w:divBdr>
                                        <w:top w:val="none" w:sz="0" w:space="0" w:color="auto"/>
                                        <w:left w:val="none" w:sz="0" w:space="0" w:color="auto"/>
                                        <w:bottom w:val="none" w:sz="0" w:space="0" w:color="auto"/>
                                        <w:right w:val="none" w:sz="0" w:space="0" w:color="auto"/>
                                      </w:divBdr>
                                    </w:div>
                                  </w:divsChild>
                                </w:div>
                                <w:div w:id="1152672743">
                                  <w:marLeft w:val="0"/>
                                  <w:marRight w:val="0"/>
                                  <w:marTop w:val="0"/>
                                  <w:marBottom w:val="0"/>
                                  <w:divBdr>
                                    <w:top w:val="none" w:sz="0" w:space="0" w:color="auto"/>
                                    <w:left w:val="none" w:sz="0" w:space="0" w:color="auto"/>
                                    <w:bottom w:val="none" w:sz="0" w:space="0" w:color="auto"/>
                                    <w:right w:val="none" w:sz="0" w:space="0" w:color="auto"/>
                                  </w:divBdr>
                                </w:div>
                                <w:div w:id="1152672801">
                                  <w:marLeft w:val="41"/>
                                  <w:marRight w:val="41"/>
                                  <w:marTop w:val="41"/>
                                  <w:marBottom w:val="41"/>
                                  <w:divBdr>
                                    <w:top w:val="none" w:sz="0" w:space="0" w:color="auto"/>
                                    <w:left w:val="none" w:sz="0" w:space="0" w:color="auto"/>
                                    <w:bottom w:val="none" w:sz="0" w:space="0" w:color="auto"/>
                                    <w:right w:val="none" w:sz="0" w:space="0" w:color="auto"/>
                                  </w:divBdr>
                                  <w:divsChild>
                                    <w:div w:id="1152672285">
                                      <w:marLeft w:val="0"/>
                                      <w:marRight w:val="0"/>
                                      <w:marTop w:val="0"/>
                                      <w:marBottom w:val="0"/>
                                      <w:divBdr>
                                        <w:top w:val="none" w:sz="0" w:space="0" w:color="auto"/>
                                        <w:left w:val="none" w:sz="0" w:space="0" w:color="auto"/>
                                        <w:bottom w:val="none" w:sz="0" w:space="0" w:color="auto"/>
                                        <w:right w:val="none" w:sz="0" w:space="0" w:color="auto"/>
                                      </w:divBdr>
                                    </w:div>
                                  </w:divsChild>
                                </w:div>
                                <w:div w:id="1152672804">
                                  <w:marLeft w:val="41"/>
                                  <w:marRight w:val="41"/>
                                  <w:marTop w:val="41"/>
                                  <w:marBottom w:val="41"/>
                                  <w:divBdr>
                                    <w:top w:val="none" w:sz="0" w:space="0" w:color="auto"/>
                                    <w:left w:val="none" w:sz="0" w:space="0" w:color="auto"/>
                                    <w:bottom w:val="none" w:sz="0" w:space="0" w:color="auto"/>
                                    <w:right w:val="none" w:sz="0" w:space="0" w:color="auto"/>
                                  </w:divBdr>
                                  <w:divsChild>
                                    <w:div w:id="1152672740">
                                      <w:marLeft w:val="0"/>
                                      <w:marRight w:val="0"/>
                                      <w:marTop w:val="0"/>
                                      <w:marBottom w:val="0"/>
                                      <w:divBdr>
                                        <w:top w:val="none" w:sz="0" w:space="0" w:color="auto"/>
                                        <w:left w:val="none" w:sz="0" w:space="0" w:color="auto"/>
                                        <w:bottom w:val="none" w:sz="0" w:space="0" w:color="auto"/>
                                        <w:right w:val="none" w:sz="0" w:space="0" w:color="auto"/>
                                      </w:divBdr>
                                    </w:div>
                                  </w:divsChild>
                                </w:div>
                                <w:div w:id="1152672807">
                                  <w:marLeft w:val="0"/>
                                  <w:marRight w:val="0"/>
                                  <w:marTop w:val="0"/>
                                  <w:marBottom w:val="0"/>
                                  <w:divBdr>
                                    <w:top w:val="none" w:sz="0" w:space="0" w:color="auto"/>
                                    <w:left w:val="none" w:sz="0" w:space="0" w:color="auto"/>
                                    <w:bottom w:val="none" w:sz="0" w:space="0" w:color="auto"/>
                                    <w:right w:val="none" w:sz="0" w:space="0" w:color="auto"/>
                                  </w:divBdr>
                                </w:div>
                                <w:div w:id="1152672813">
                                  <w:marLeft w:val="41"/>
                                  <w:marRight w:val="41"/>
                                  <w:marTop w:val="41"/>
                                  <w:marBottom w:val="41"/>
                                  <w:divBdr>
                                    <w:top w:val="none" w:sz="0" w:space="0" w:color="auto"/>
                                    <w:left w:val="none" w:sz="0" w:space="0" w:color="auto"/>
                                    <w:bottom w:val="none" w:sz="0" w:space="0" w:color="auto"/>
                                    <w:right w:val="none" w:sz="0" w:space="0" w:color="auto"/>
                                  </w:divBdr>
                                  <w:divsChild>
                                    <w:div w:id="1152672335">
                                      <w:marLeft w:val="0"/>
                                      <w:marRight w:val="0"/>
                                      <w:marTop w:val="0"/>
                                      <w:marBottom w:val="0"/>
                                      <w:divBdr>
                                        <w:top w:val="none" w:sz="0" w:space="0" w:color="auto"/>
                                        <w:left w:val="none" w:sz="0" w:space="0" w:color="auto"/>
                                        <w:bottom w:val="none" w:sz="0" w:space="0" w:color="auto"/>
                                        <w:right w:val="none" w:sz="0" w:space="0" w:color="auto"/>
                                      </w:divBdr>
                                    </w:div>
                                  </w:divsChild>
                                </w:div>
                                <w:div w:id="1152672832">
                                  <w:marLeft w:val="41"/>
                                  <w:marRight w:val="41"/>
                                  <w:marTop w:val="41"/>
                                  <w:marBottom w:val="41"/>
                                  <w:divBdr>
                                    <w:top w:val="none" w:sz="0" w:space="0" w:color="auto"/>
                                    <w:left w:val="none" w:sz="0" w:space="0" w:color="auto"/>
                                    <w:bottom w:val="none" w:sz="0" w:space="0" w:color="auto"/>
                                    <w:right w:val="none" w:sz="0" w:space="0" w:color="auto"/>
                                  </w:divBdr>
                                  <w:divsChild>
                                    <w:div w:id="1152672277">
                                      <w:marLeft w:val="0"/>
                                      <w:marRight w:val="0"/>
                                      <w:marTop w:val="0"/>
                                      <w:marBottom w:val="0"/>
                                      <w:divBdr>
                                        <w:top w:val="none" w:sz="0" w:space="0" w:color="auto"/>
                                        <w:left w:val="none" w:sz="0" w:space="0" w:color="auto"/>
                                        <w:bottom w:val="none" w:sz="0" w:space="0" w:color="auto"/>
                                        <w:right w:val="none" w:sz="0" w:space="0" w:color="auto"/>
                                      </w:divBdr>
                                    </w:div>
                                  </w:divsChild>
                                </w:div>
                                <w:div w:id="1152672852">
                                  <w:marLeft w:val="41"/>
                                  <w:marRight w:val="41"/>
                                  <w:marTop w:val="41"/>
                                  <w:marBottom w:val="41"/>
                                  <w:divBdr>
                                    <w:top w:val="none" w:sz="0" w:space="0" w:color="auto"/>
                                    <w:left w:val="none" w:sz="0" w:space="0" w:color="auto"/>
                                    <w:bottom w:val="none" w:sz="0" w:space="0" w:color="auto"/>
                                    <w:right w:val="none" w:sz="0" w:space="0" w:color="auto"/>
                                  </w:divBdr>
                                  <w:divsChild>
                                    <w:div w:id="1152672785">
                                      <w:marLeft w:val="0"/>
                                      <w:marRight w:val="0"/>
                                      <w:marTop w:val="0"/>
                                      <w:marBottom w:val="0"/>
                                      <w:divBdr>
                                        <w:top w:val="none" w:sz="0" w:space="0" w:color="auto"/>
                                        <w:left w:val="none" w:sz="0" w:space="0" w:color="auto"/>
                                        <w:bottom w:val="none" w:sz="0" w:space="0" w:color="auto"/>
                                        <w:right w:val="none" w:sz="0" w:space="0" w:color="auto"/>
                                      </w:divBdr>
                                    </w:div>
                                  </w:divsChild>
                                </w:div>
                                <w:div w:id="1152672857">
                                  <w:marLeft w:val="0"/>
                                  <w:marRight w:val="0"/>
                                  <w:marTop w:val="0"/>
                                  <w:marBottom w:val="0"/>
                                  <w:divBdr>
                                    <w:top w:val="none" w:sz="0" w:space="0" w:color="auto"/>
                                    <w:left w:val="none" w:sz="0" w:space="0" w:color="auto"/>
                                    <w:bottom w:val="none" w:sz="0" w:space="0" w:color="auto"/>
                                    <w:right w:val="none" w:sz="0" w:space="0" w:color="auto"/>
                                  </w:divBdr>
                                </w:div>
                                <w:div w:id="1152672863">
                                  <w:marLeft w:val="0"/>
                                  <w:marRight w:val="0"/>
                                  <w:marTop w:val="0"/>
                                  <w:marBottom w:val="0"/>
                                  <w:divBdr>
                                    <w:top w:val="none" w:sz="0" w:space="0" w:color="auto"/>
                                    <w:left w:val="none" w:sz="0" w:space="0" w:color="auto"/>
                                    <w:bottom w:val="none" w:sz="0" w:space="0" w:color="auto"/>
                                    <w:right w:val="none" w:sz="0" w:space="0" w:color="auto"/>
                                  </w:divBdr>
                                </w:div>
                                <w:div w:id="1152672865">
                                  <w:marLeft w:val="0"/>
                                  <w:marRight w:val="0"/>
                                  <w:marTop w:val="0"/>
                                  <w:marBottom w:val="0"/>
                                  <w:divBdr>
                                    <w:top w:val="none" w:sz="0" w:space="0" w:color="auto"/>
                                    <w:left w:val="none" w:sz="0" w:space="0" w:color="auto"/>
                                    <w:bottom w:val="none" w:sz="0" w:space="0" w:color="auto"/>
                                    <w:right w:val="none" w:sz="0" w:space="0" w:color="auto"/>
                                  </w:divBdr>
                                </w:div>
                                <w:div w:id="1152672881">
                                  <w:marLeft w:val="0"/>
                                  <w:marRight w:val="0"/>
                                  <w:marTop w:val="0"/>
                                  <w:marBottom w:val="0"/>
                                  <w:divBdr>
                                    <w:top w:val="none" w:sz="0" w:space="0" w:color="auto"/>
                                    <w:left w:val="none" w:sz="0" w:space="0" w:color="auto"/>
                                    <w:bottom w:val="none" w:sz="0" w:space="0" w:color="auto"/>
                                    <w:right w:val="none" w:sz="0" w:space="0" w:color="auto"/>
                                  </w:divBdr>
                                </w:div>
                                <w:div w:id="1152672892">
                                  <w:marLeft w:val="41"/>
                                  <w:marRight w:val="41"/>
                                  <w:marTop w:val="41"/>
                                  <w:marBottom w:val="41"/>
                                  <w:divBdr>
                                    <w:top w:val="none" w:sz="0" w:space="0" w:color="auto"/>
                                    <w:left w:val="none" w:sz="0" w:space="0" w:color="auto"/>
                                    <w:bottom w:val="none" w:sz="0" w:space="0" w:color="auto"/>
                                    <w:right w:val="none" w:sz="0" w:space="0" w:color="auto"/>
                                  </w:divBdr>
                                  <w:divsChild>
                                    <w:div w:id="11526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672792">
                  <w:marLeft w:val="0"/>
                  <w:marRight w:val="0"/>
                  <w:marTop w:val="0"/>
                  <w:marBottom w:val="0"/>
                  <w:divBdr>
                    <w:top w:val="none" w:sz="0" w:space="0" w:color="auto"/>
                    <w:left w:val="none" w:sz="0" w:space="0" w:color="auto"/>
                    <w:bottom w:val="none" w:sz="0" w:space="0" w:color="auto"/>
                    <w:right w:val="none" w:sz="0" w:space="0" w:color="auto"/>
                  </w:divBdr>
                  <w:divsChild>
                    <w:div w:id="1152672083">
                      <w:marLeft w:val="245"/>
                      <w:marRight w:val="0"/>
                      <w:marTop w:val="0"/>
                      <w:marBottom w:val="0"/>
                      <w:divBdr>
                        <w:top w:val="none" w:sz="0" w:space="0" w:color="auto"/>
                        <w:left w:val="none" w:sz="0" w:space="0" w:color="auto"/>
                        <w:bottom w:val="none" w:sz="0" w:space="0" w:color="auto"/>
                        <w:right w:val="none" w:sz="0" w:space="0" w:color="auto"/>
                      </w:divBdr>
                      <w:divsChild>
                        <w:div w:id="1152672876">
                          <w:marLeft w:val="0"/>
                          <w:marRight w:val="0"/>
                          <w:marTop w:val="54"/>
                          <w:marBottom w:val="0"/>
                          <w:divBdr>
                            <w:top w:val="none" w:sz="0" w:space="0" w:color="auto"/>
                            <w:left w:val="none" w:sz="0" w:space="0" w:color="auto"/>
                            <w:bottom w:val="none" w:sz="0" w:space="0" w:color="auto"/>
                            <w:right w:val="none" w:sz="0" w:space="0" w:color="auto"/>
                          </w:divBdr>
                          <w:divsChild>
                            <w:div w:id="1152672948">
                              <w:marLeft w:val="0"/>
                              <w:marRight w:val="0"/>
                              <w:marTop w:val="0"/>
                              <w:marBottom w:val="0"/>
                              <w:divBdr>
                                <w:top w:val="none" w:sz="0" w:space="0" w:color="auto"/>
                                <w:left w:val="none" w:sz="0" w:space="0" w:color="auto"/>
                                <w:bottom w:val="none" w:sz="0" w:space="0" w:color="auto"/>
                                <w:right w:val="none" w:sz="0" w:space="0" w:color="auto"/>
                              </w:divBdr>
                              <w:divsChild>
                                <w:div w:id="1152672060">
                                  <w:marLeft w:val="41"/>
                                  <w:marRight w:val="41"/>
                                  <w:marTop w:val="41"/>
                                  <w:marBottom w:val="41"/>
                                  <w:divBdr>
                                    <w:top w:val="none" w:sz="0" w:space="0" w:color="auto"/>
                                    <w:left w:val="none" w:sz="0" w:space="0" w:color="auto"/>
                                    <w:bottom w:val="none" w:sz="0" w:space="0" w:color="auto"/>
                                    <w:right w:val="none" w:sz="0" w:space="0" w:color="auto"/>
                                  </w:divBdr>
                                  <w:divsChild>
                                    <w:div w:id="1152672230">
                                      <w:marLeft w:val="0"/>
                                      <w:marRight w:val="0"/>
                                      <w:marTop w:val="0"/>
                                      <w:marBottom w:val="0"/>
                                      <w:divBdr>
                                        <w:top w:val="none" w:sz="0" w:space="0" w:color="auto"/>
                                        <w:left w:val="none" w:sz="0" w:space="0" w:color="auto"/>
                                        <w:bottom w:val="none" w:sz="0" w:space="0" w:color="auto"/>
                                        <w:right w:val="none" w:sz="0" w:space="0" w:color="auto"/>
                                      </w:divBdr>
                                    </w:div>
                                  </w:divsChild>
                                </w:div>
                                <w:div w:id="1152672063">
                                  <w:marLeft w:val="41"/>
                                  <w:marRight w:val="41"/>
                                  <w:marTop w:val="41"/>
                                  <w:marBottom w:val="41"/>
                                  <w:divBdr>
                                    <w:top w:val="none" w:sz="0" w:space="0" w:color="auto"/>
                                    <w:left w:val="none" w:sz="0" w:space="0" w:color="auto"/>
                                    <w:bottom w:val="none" w:sz="0" w:space="0" w:color="auto"/>
                                    <w:right w:val="none" w:sz="0" w:space="0" w:color="auto"/>
                                  </w:divBdr>
                                  <w:divsChild>
                                    <w:div w:id="1152672245">
                                      <w:marLeft w:val="0"/>
                                      <w:marRight w:val="0"/>
                                      <w:marTop w:val="0"/>
                                      <w:marBottom w:val="0"/>
                                      <w:divBdr>
                                        <w:top w:val="none" w:sz="0" w:space="0" w:color="auto"/>
                                        <w:left w:val="none" w:sz="0" w:space="0" w:color="auto"/>
                                        <w:bottom w:val="none" w:sz="0" w:space="0" w:color="auto"/>
                                        <w:right w:val="none" w:sz="0" w:space="0" w:color="auto"/>
                                      </w:divBdr>
                                    </w:div>
                                  </w:divsChild>
                                </w:div>
                                <w:div w:id="1152672082">
                                  <w:marLeft w:val="41"/>
                                  <w:marRight w:val="41"/>
                                  <w:marTop w:val="41"/>
                                  <w:marBottom w:val="41"/>
                                  <w:divBdr>
                                    <w:top w:val="none" w:sz="0" w:space="0" w:color="auto"/>
                                    <w:left w:val="none" w:sz="0" w:space="0" w:color="auto"/>
                                    <w:bottom w:val="none" w:sz="0" w:space="0" w:color="auto"/>
                                    <w:right w:val="none" w:sz="0" w:space="0" w:color="auto"/>
                                  </w:divBdr>
                                  <w:divsChild>
                                    <w:div w:id="1152672075">
                                      <w:marLeft w:val="0"/>
                                      <w:marRight w:val="0"/>
                                      <w:marTop w:val="0"/>
                                      <w:marBottom w:val="0"/>
                                      <w:divBdr>
                                        <w:top w:val="none" w:sz="0" w:space="0" w:color="auto"/>
                                        <w:left w:val="none" w:sz="0" w:space="0" w:color="auto"/>
                                        <w:bottom w:val="none" w:sz="0" w:space="0" w:color="auto"/>
                                        <w:right w:val="none" w:sz="0" w:space="0" w:color="auto"/>
                                      </w:divBdr>
                                    </w:div>
                                  </w:divsChild>
                                </w:div>
                                <w:div w:id="1152672088">
                                  <w:marLeft w:val="41"/>
                                  <w:marRight w:val="41"/>
                                  <w:marTop w:val="41"/>
                                  <w:marBottom w:val="41"/>
                                  <w:divBdr>
                                    <w:top w:val="none" w:sz="0" w:space="0" w:color="auto"/>
                                    <w:left w:val="none" w:sz="0" w:space="0" w:color="auto"/>
                                    <w:bottom w:val="none" w:sz="0" w:space="0" w:color="auto"/>
                                    <w:right w:val="none" w:sz="0" w:space="0" w:color="auto"/>
                                  </w:divBdr>
                                  <w:divsChild>
                                    <w:div w:id="1152672602">
                                      <w:marLeft w:val="0"/>
                                      <w:marRight w:val="0"/>
                                      <w:marTop w:val="0"/>
                                      <w:marBottom w:val="0"/>
                                      <w:divBdr>
                                        <w:top w:val="none" w:sz="0" w:space="0" w:color="auto"/>
                                        <w:left w:val="none" w:sz="0" w:space="0" w:color="auto"/>
                                        <w:bottom w:val="none" w:sz="0" w:space="0" w:color="auto"/>
                                        <w:right w:val="none" w:sz="0" w:space="0" w:color="auto"/>
                                      </w:divBdr>
                                    </w:div>
                                  </w:divsChild>
                                </w:div>
                                <w:div w:id="1152672091">
                                  <w:marLeft w:val="0"/>
                                  <w:marRight w:val="0"/>
                                  <w:marTop w:val="0"/>
                                  <w:marBottom w:val="0"/>
                                  <w:divBdr>
                                    <w:top w:val="none" w:sz="0" w:space="0" w:color="auto"/>
                                    <w:left w:val="none" w:sz="0" w:space="0" w:color="auto"/>
                                    <w:bottom w:val="none" w:sz="0" w:space="0" w:color="969696"/>
                                    <w:right w:val="none" w:sz="0" w:space="0" w:color="auto"/>
                                  </w:divBdr>
                                  <w:divsChild>
                                    <w:div w:id="1152672368">
                                      <w:marLeft w:val="0"/>
                                      <w:marRight w:val="0"/>
                                      <w:marTop w:val="0"/>
                                      <w:marBottom w:val="0"/>
                                      <w:divBdr>
                                        <w:top w:val="none" w:sz="0" w:space="0" w:color="auto"/>
                                        <w:left w:val="none" w:sz="0" w:space="0" w:color="auto"/>
                                        <w:bottom w:val="none" w:sz="0" w:space="0" w:color="auto"/>
                                        <w:right w:val="none" w:sz="0" w:space="0" w:color="auto"/>
                                      </w:divBdr>
                                    </w:div>
                                  </w:divsChild>
                                </w:div>
                                <w:div w:id="1152672203">
                                  <w:marLeft w:val="0"/>
                                  <w:marRight w:val="0"/>
                                  <w:marTop w:val="0"/>
                                  <w:marBottom w:val="0"/>
                                  <w:divBdr>
                                    <w:top w:val="none" w:sz="0" w:space="0" w:color="auto"/>
                                    <w:left w:val="none" w:sz="0" w:space="0" w:color="auto"/>
                                    <w:bottom w:val="none" w:sz="0" w:space="0" w:color="auto"/>
                                    <w:right w:val="none" w:sz="0" w:space="0" w:color="auto"/>
                                  </w:divBdr>
                                </w:div>
                                <w:div w:id="1152672217">
                                  <w:marLeft w:val="0"/>
                                  <w:marRight w:val="0"/>
                                  <w:marTop w:val="0"/>
                                  <w:marBottom w:val="0"/>
                                  <w:divBdr>
                                    <w:top w:val="none" w:sz="0" w:space="0" w:color="auto"/>
                                    <w:left w:val="none" w:sz="0" w:space="0" w:color="auto"/>
                                    <w:bottom w:val="none" w:sz="0" w:space="0" w:color="auto"/>
                                    <w:right w:val="none" w:sz="0" w:space="0" w:color="auto"/>
                                  </w:divBdr>
                                </w:div>
                                <w:div w:id="1152672218">
                                  <w:marLeft w:val="0"/>
                                  <w:marRight w:val="0"/>
                                  <w:marTop w:val="0"/>
                                  <w:marBottom w:val="0"/>
                                  <w:divBdr>
                                    <w:top w:val="none" w:sz="0" w:space="0" w:color="auto"/>
                                    <w:left w:val="none" w:sz="0" w:space="0" w:color="auto"/>
                                    <w:bottom w:val="none" w:sz="0" w:space="0" w:color="auto"/>
                                    <w:right w:val="none" w:sz="0" w:space="0" w:color="auto"/>
                                  </w:divBdr>
                                </w:div>
                                <w:div w:id="1152672254">
                                  <w:marLeft w:val="0"/>
                                  <w:marRight w:val="0"/>
                                  <w:marTop w:val="0"/>
                                  <w:marBottom w:val="0"/>
                                  <w:divBdr>
                                    <w:top w:val="none" w:sz="0" w:space="0" w:color="auto"/>
                                    <w:left w:val="none" w:sz="0" w:space="0" w:color="auto"/>
                                    <w:bottom w:val="none" w:sz="0" w:space="0" w:color="auto"/>
                                    <w:right w:val="none" w:sz="0" w:space="0" w:color="auto"/>
                                  </w:divBdr>
                                </w:div>
                                <w:div w:id="1152672256">
                                  <w:marLeft w:val="0"/>
                                  <w:marRight w:val="0"/>
                                  <w:marTop w:val="0"/>
                                  <w:marBottom w:val="0"/>
                                  <w:divBdr>
                                    <w:top w:val="none" w:sz="0" w:space="0" w:color="auto"/>
                                    <w:left w:val="none" w:sz="0" w:space="0" w:color="auto"/>
                                    <w:bottom w:val="none" w:sz="0" w:space="0" w:color="auto"/>
                                    <w:right w:val="none" w:sz="0" w:space="0" w:color="auto"/>
                                  </w:divBdr>
                                </w:div>
                                <w:div w:id="1152672265">
                                  <w:marLeft w:val="41"/>
                                  <w:marRight w:val="41"/>
                                  <w:marTop w:val="41"/>
                                  <w:marBottom w:val="41"/>
                                  <w:divBdr>
                                    <w:top w:val="none" w:sz="0" w:space="0" w:color="auto"/>
                                    <w:left w:val="none" w:sz="0" w:space="0" w:color="auto"/>
                                    <w:bottom w:val="none" w:sz="0" w:space="0" w:color="auto"/>
                                    <w:right w:val="none" w:sz="0" w:space="0" w:color="auto"/>
                                  </w:divBdr>
                                  <w:divsChild>
                                    <w:div w:id="1152672885">
                                      <w:marLeft w:val="0"/>
                                      <w:marRight w:val="0"/>
                                      <w:marTop w:val="0"/>
                                      <w:marBottom w:val="0"/>
                                      <w:divBdr>
                                        <w:top w:val="none" w:sz="0" w:space="0" w:color="auto"/>
                                        <w:left w:val="none" w:sz="0" w:space="0" w:color="auto"/>
                                        <w:bottom w:val="none" w:sz="0" w:space="0" w:color="auto"/>
                                        <w:right w:val="none" w:sz="0" w:space="0" w:color="auto"/>
                                      </w:divBdr>
                                    </w:div>
                                  </w:divsChild>
                                </w:div>
                                <w:div w:id="1152672274">
                                  <w:marLeft w:val="41"/>
                                  <w:marRight w:val="41"/>
                                  <w:marTop w:val="41"/>
                                  <w:marBottom w:val="41"/>
                                  <w:divBdr>
                                    <w:top w:val="none" w:sz="0" w:space="0" w:color="auto"/>
                                    <w:left w:val="none" w:sz="0" w:space="0" w:color="auto"/>
                                    <w:bottom w:val="none" w:sz="0" w:space="0" w:color="auto"/>
                                    <w:right w:val="none" w:sz="0" w:space="0" w:color="auto"/>
                                  </w:divBdr>
                                  <w:divsChild>
                                    <w:div w:id="1152672450">
                                      <w:marLeft w:val="0"/>
                                      <w:marRight w:val="0"/>
                                      <w:marTop w:val="0"/>
                                      <w:marBottom w:val="0"/>
                                      <w:divBdr>
                                        <w:top w:val="none" w:sz="0" w:space="0" w:color="auto"/>
                                        <w:left w:val="none" w:sz="0" w:space="0" w:color="auto"/>
                                        <w:bottom w:val="none" w:sz="0" w:space="0" w:color="auto"/>
                                        <w:right w:val="none" w:sz="0" w:space="0" w:color="auto"/>
                                      </w:divBdr>
                                    </w:div>
                                  </w:divsChild>
                                </w:div>
                                <w:div w:id="1152672283">
                                  <w:marLeft w:val="41"/>
                                  <w:marRight w:val="41"/>
                                  <w:marTop w:val="41"/>
                                  <w:marBottom w:val="41"/>
                                  <w:divBdr>
                                    <w:top w:val="none" w:sz="0" w:space="0" w:color="auto"/>
                                    <w:left w:val="none" w:sz="0" w:space="0" w:color="auto"/>
                                    <w:bottom w:val="none" w:sz="0" w:space="0" w:color="auto"/>
                                    <w:right w:val="none" w:sz="0" w:space="0" w:color="auto"/>
                                  </w:divBdr>
                                  <w:divsChild>
                                    <w:div w:id="1152672066">
                                      <w:marLeft w:val="0"/>
                                      <w:marRight w:val="0"/>
                                      <w:marTop w:val="0"/>
                                      <w:marBottom w:val="0"/>
                                      <w:divBdr>
                                        <w:top w:val="none" w:sz="0" w:space="0" w:color="auto"/>
                                        <w:left w:val="none" w:sz="0" w:space="0" w:color="auto"/>
                                        <w:bottom w:val="none" w:sz="0" w:space="0" w:color="auto"/>
                                        <w:right w:val="none" w:sz="0" w:space="0" w:color="auto"/>
                                      </w:divBdr>
                                    </w:div>
                                  </w:divsChild>
                                </w:div>
                                <w:div w:id="1152672319">
                                  <w:marLeft w:val="41"/>
                                  <w:marRight w:val="41"/>
                                  <w:marTop w:val="41"/>
                                  <w:marBottom w:val="41"/>
                                  <w:divBdr>
                                    <w:top w:val="none" w:sz="0" w:space="0" w:color="auto"/>
                                    <w:left w:val="none" w:sz="0" w:space="0" w:color="auto"/>
                                    <w:bottom w:val="none" w:sz="0" w:space="0" w:color="auto"/>
                                    <w:right w:val="none" w:sz="0" w:space="0" w:color="auto"/>
                                  </w:divBdr>
                                  <w:divsChild>
                                    <w:div w:id="1152672758">
                                      <w:marLeft w:val="0"/>
                                      <w:marRight w:val="0"/>
                                      <w:marTop w:val="0"/>
                                      <w:marBottom w:val="0"/>
                                      <w:divBdr>
                                        <w:top w:val="none" w:sz="0" w:space="0" w:color="auto"/>
                                        <w:left w:val="none" w:sz="0" w:space="0" w:color="auto"/>
                                        <w:bottom w:val="none" w:sz="0" w:space="0" w:color="auto"/>
                                        <w:right w:val="none" w:sz="0" w:space="0" w:color="auto"/>
                                      </w:divBdr>
                                    </w:div>
                                  </w:divsChild>
                                </w:div>
                                <w:div w:id="1152672321">
                                  <w:marLeft w:val="0"/>
                                  <w:marRight w:val="0"/>
                                  <w:marTop w:val="0"/>
                                  <w:marBottom w:val="0"/>
                                  <w:divBdr>
                                    <w:top w:val="none" w:sz="0" w:space="0" w:color="auto"/>
                                    <w:left w:val="none" w:sz="0" w:space="0" w:color="auto"/>
                                    <w:bottom w:val="none" w:sz="0" w:space="0" w:color="auto"/>
                                    <w:right w:val="none" w:sz="0" w:space="0" w:color="auto"/>
                                  </w:divBdr>
                                </w:div>
                                <w:div w:id="1152672334">
                                  <w:marLeft w:val="0"/>
                                  <w:marRight w:val="0"/>
                                  <w:marTop w:val="0"/>
                                  <w:marBottom w:val="0"/>
                                  <w:divBdr>
                                    <w:top w:val="none" w:sz="0" w:space="0" w:color="auto"/>
                                    <w:left w:val="none" w:sz="0" w:space="0" w:color="auto"/>
                                    <w:bottom w:val="none" w:sz="0" w:space="0" w:color="auto"/>
                                    <w:right w:val="none" w:sz="0" w:space="0" w:color="auto"/>
                                  </w:divBdr>
                                </w:div>
                                <w:div w:id="1152672351">
                                  <w:marLeft w:val="0"/>
                                  <w:marRight w:val="0"/>
                                  <w:marTop w:val="0"/>
                                  <w:marBottom w:val="0"/>
                                  <w:divBdr>
                                    <w:top w:val="none" w:sz="0" w:space="0" w:color="auto"/>
                                    <w:left w:val="none" w:sz="0" w:space="0" w:color="auto"/>
                                    <w:bottom w:val="none" w:sz="0" w:space="0" w:color="auto"/>
                                    <w:right w:val="none" w:sz="0" w:space="0" w:color="auto"/>
                                  </w:divBdr>
                                </w:div>
                                <w:div w:id="1152672356">
                                  <w:marLeft w:val="0"/>
                                  <w:marRight w:val="0"/>
                                  <w:marTop w:val="0"/>
                                  <w:marBottom w:val="0"/>
                                  <w:divBdr>
                                    <w:top w:val="none" w:sz="0" w:space="0" w:color="auto"/>
                                    <w:left w:val="none" w:sz="0" w:space="0" w:color="auto"/>
                                    <w:bottom w:val="none" w:sz="0" w:space="0" w:color="auto"/>
                                    <w:right w:val="none" w:sz="0" w:space="0" w:color="auto"/>
                                  </w:divBdr>
                                </w:div>
                                <w:div w:id="1152672390">
                                  <w:marLeft w:val="0"/>
                                  <w:marRight w:val="0"/>
                                  <w:marTop w:val="0"/>
                                  <w:marBottom w:val="0"/>
                                  <w:divBdr>
                                    <w:top w:val="none" w:sz="0" w:space="0" w:color="auto"/>
                                    <w:left w:val="none" w:sz="0" w:space="0" w:color="auto"/>
                                    <w:bottom w:val="none" w:sz="0" w:space="0" w:color="auto"/>
                                    <w:right w:val="none" w:sz="0" w:space="0" w:color="auto"/>
                                  </w:divBdr>
                                </w:div>
                                <w:div w:id="1152672431">
                                  <w:marLeft w:val="0"/>
                                  <w:marRight w:val="0"/>
                                  <w:marTop w:val="0"/>
                                  <w:marBottom w:val="0"/>
                                  <w:divBdr>
                                    <w:top w:val="none" w:sz="0" w:space="0" w:color="auto"/>
                                    <w:left w:val="none" w:sz="0" w:space="0" w:color="auto"/>
                                    <w:bottom w:val="none" w:sz="0" w:space="0" w:color="auto"/>
                                    <w:right w:val="none" w:sz="0" w:space="0" w:color="auto"/>
                                  </w:divBdr>
                                </w:div>
                                <w:div w:id="1152672494">
                                  <w:marLeft w:val="0"/>
                                  <w:marRight w:val="0"/>
                                  <w:marTop w:val="0"/>
                                  <w:marBottom w:val="0"/>
                                  <w:divBdr>
                                    <w:top w:val="none" w:sz="0" w:space="0" w:color="auto"/>
                                    <w:left w:val="none" w:sz="0" w:space="0" w:color="auto"/>
                                    <w:bottom w:val="none" w:sz="0" w:space="0" w:color="969696"/>
                                    <w:right w:val="none" w:sz="0" w:space="0" w:color="auto"/>
                                  </w:divBdr>
                                  <w:divsChild>
                                    <w:div w:id="1152672607">
                                      <w:marLeft w:val="0"/>
                                      <w:marRight w:val="0"/>
                                      <w:marTop w:val="0"/>
                                      <w:marBottom w:val="0"/>
                                      <w:divBdr>
                                        <w:top w:val="none" w:sz="0" w:space="0" w:color="auto"/>
                                        <w:left w:val="none" w:sz="0" w:space="0" w:color="auto"/>
                                        <w:bottom w:val="none" w:sz="0" w:space="0" w:color="auto"/>
                                        <w:right w:val="none" w:sz="0" w:space="0" w:color="auto"/>
                                      </w:divBdr>
                                    </w:div>
                                  </w:divsChild>
                                </w:div>
                                <w:div w:id="1152672502">
                                  <w:marLeft w:val="0"/>
                                  <w:marRight w:val="0"/>
                                  <w:marTop w:val="0"/>
                                  <w:marBottom w:val="0"/>
                                  <w:divBdr>
                                    <w:top w:val="none" w:sz="0" w:space="0" w:color="auto"/>
                                    <w:left w:val="none" w:sz="0" w:space="0" w:color="auto"/>
                                    <w:bottom w:val="none" w:sz="0" w:space="0" w:color="969696"/>
                                    <w:right w:val="none" w:sz="0" w:space="0" w:color="auto"/>
                                  </w:divBdr>
                                  <w:divsChild>
                                    <w:div w:id="1152672770">
                                      <w:marLeft w:val="0"/>
                                      <w:marRight w:val="0"/>
                                      <w:marTop w:val="0"/>
                                      <w:marBottom w:val="0"/>
                                      <w:divBdr>
                                        <w:top w:val="none" w:sz="0" w:space="0" w:color="auto"/>
                                        <w:left w:val="none" w:sz="0" w:space="0" w:color="auto"/>
                                        <w:bottom w:val="none" w:sz="0" w:space="0" w:color="auto"/>
                                        <w:right w:val="none" w:sz="0" w:space="0" w:color="auto"/>
                                      </w:divBdr>
                                    </w:div>
                                  </w:divsChild>
                                </w:div>
                                <w:div w:id="1152672508">
                                  <w:marLeft w:val="0"/>
                                  <w:marRight w:val="0"/>
                                  <w:marTop w:val="0"/>
                                  <w:marBottom w:val="0"/>
                                  <w:divBdr>
                                    <w:top w:val="none" w:sz="0" w:space="0" w:color="auto"/>
                                    <w:left w:val="none" w:sz="0" w:space="0" w:color="auto"/>
                                    <w:bottom w:val="none" w:sz="0" w:space="0" w:color="auto"/>
                                    <w:right w:val="none" w:sz="0" w:space="0" w:color="auto"/>
                                  </w:divBdr>
                                </w:div>
                                <w:div w:id="1152672561">
                                  <w:marLeft w:val="0"/>
                                  <w:marRight w:val="0"/>
                                  <w:marTop w:val="0"/>
                                  <w:marBottom w:val="0"/>
                                  <w:divBdr>
                                    <w:top w:val="none" w:sz="0" w:space="0" w:color="auto"/>
                                    <w:left w:val="none" w:sz="0" w:space="0" w:color="auto"/>
                                    <w:bottom w:val="none" w:sz="0" w:space="0" w:color="auto"/>
                                    <w:right w:val="none" w:sz="0" w:space="0" w:color="auto"/>
                                  </w:divBdr>
                                </w:div>
                                <w:div w:id="1152672563">
                                  <w:marLeft w:val="0"/>
                                  <w:marRight w:val="0"/>
                                  <w:marTop w:val="0"/>
                                  <w:marBottom w:val="0"/>
                                  <w:divBdr>
                                    <w:top w:val="none" w:sz="0" w:space="0" w:color="auto"/>
                                    <w:left w:val="none" w:sz="0" w:space="0" w:color="auto"/>
                                    <w:bottom w:val="none" w:sz="0" w:space="0" w:color="969696"/>
                                    <w:right w:val="none" w:sz="0" w:space="0" w:color="auto"/>
                                  </w:divBdr>
                                  <w:divsChild>
                                    <w:div w:id="1152672598">
                                      <w:marLeft w:val="0"/>
                                      <w:marRight w:val="0"/>
                                      <w:marTop w:val="0"/>
                                      <w:marBottom w:val="0"/>
                                      <w:divBdr>
                                        <w:top w:val="none" w:sz="0" w:space="0" w:color="auto"/>
                                        <w:left w:val="none" w:sz="0" w:space="0" w:color="auto"/>
                                        <w:bottom w:val="none" w:sz="0" w:space="0" w:color="auto"/>
                                        <w:right w:val="none" w:sz="0" w:space="0" w:color="auto"/>
                                      </w:divBdr>
                                    </w:div>
                                  </w:divsChild>
                                </w:div>
                                <w:div w:id="1152672592">
                                  <w:marLeft w:val="0"/>
                                  <w:marRight w:val="0"/>
                                  <w:marTop w:val="0"/>
                                  <w:marBottom w:val="0"/>
                                  <w:divBdr>
                                    <w:top w:val="none" w:sz="0" w:space="0" w:color="auto"/>
                                    <w:left w:val="none" w:sz="0" w:space="0" w:color="auto"/>
                                    <w:bottom w:val="none" w:sz="0" w:space="0" w:color="auto"/>
                                    <w:right w:val="none" w:sz="0" w:space="0" w:color="auto"/>
                                  </w:divBdr>
                                </w:div>
                                <w:div w:id="1152672597">
                                  <w:marLeft w:val="41"/>
                                  <w:marRight w:val="41"/>
                                  <w:marTop w:val="41"/>
                                  <w:marBottom w:val="41"/>
                                  <w:divBdr>
                                    <w:top w:val="none" w:sz="0" w:space="0" w:color="auto"/>
                                    <w:left w:val="none" w:sz="0" w:space="0" w:color="auto"/>
                                    <w:bottom w:val="none" w:sz="0" w:space="0" w:color="auto"/>
                                    <w:right w:val="none" w:sz="0" w:space="0" w:color="auto"/>
                                  </w:divBdr>
                                  <w:divsChild>
                                    <w:div w:id="1152672461">
                                      <w:marLeft w:val="0"/>
                                      <w:marRight w:val="0"/>
                                      <w:marTop w:val="0"/>
                                      <w:marBottom w:val="0"/>
                                      <w:divBdr>
                                        <w:top w:val="none" w:sz="0" w:space="0" w:color="auto"/>
                                        <w:left w:val="none" w:sz="0" w:space="0" w:color="auto"/>
                                        <w:bottom w:val="none" w:sz="0" w:space="0" w:color="auto"/>
                                        <w:right w:val="none" w:sz="0" w:space="0" w:color="auto"/>
                                      </w:divBdr>
                                    </w:div>
                                  </w:divsChild>
                                </w:div>
                                <w:div w:id="1152672604">
                                  <w:marLeft w:val="41"/>
                                  <w:marRight w:val="41"/>
                                  <w:marTop w:val="41"/>
                                  <w:marBottom w:val="41"/>
                                  <w:divBdr>
                                    <w:top w:val="none" w:sz="0" w:space="0" w:color="auto"/>
                                    <w:left w:val="none" w:sz="0" w:space="0" w:color="auto"/>
                                    <w:bottom w:val="none" w:sz="0" w:space="0" w:color="auto"/>
                                    <w:right w:val="none" w:sz="0" w:space="0" w:color="auto"/>
                                  </w:divBdr>
                                  <w:divsChild>
                                    <w:div w:id="1152672182">
                                      <w:marLeft w:val="0"/>
                                      <w:marRight w:val="0"/>
                                      <w:marTop w:val="0"/>
                                      <w:marBottom w:val="0"/>
                                      <w:divBdr>
                                        <w:top w:val="none" w:sz="0" w:space="0" w:color="auto"/>
                                        <w:left w:val="none" w:sz="0" w:space="0" w:color="auto"/>
                                        <w:bottom w:val="none" w:sz="0" w:space="0" w:color="auto"/>
                                        <w:right w:val="none" w:sz="0" w:space="0" w:color="auto"/>
                                      </w:divBdr>
                                    </w:div>
                                  </w:divsChild>
                                </w:div>
                                <w:div w:id="1152672634">
                                  <w:marLeft w:val="0"/>
                                  <w:marRight w:val="0"/>
                                  <w:marTop w:val="0"/>
                                  <w:marBottom w:val="0"/>
                                  <w:divBdr>
                                    <w:top w:val="none" w:sz="0" w:space="0" w:color="auto"/>
                                    <w:left w:val="none" w:sz="0" w:space="0" w:color="auto"/>
                                    <w:bottom w:val="none" w:sz="0" w:space="0" w:color="auto"/>
                                    <w:right w:val="none" w:sz="0" w:space="0" w:color="auto"/>
                                  </w:divBdr>
                                </w:div>
                                <w:div w:id="1152672759">
                                  <w:marLeft w:val="0"/>
                                  <w:marRight w:val="0"/>
                                  <w:marTop w:val="0"/>
                                  <w:marBottom w:val="0"/>
                                  <w:divBdr>
                                    <w:top w:val="none" w:sz="0" w:space="0" w:color="auto"/>
                                    <w:left w:val="none" w:sz="0" w:space="0" w:color="auto"/>
                                    <w:bottom w:val="none" w:sz="0" w:space="0" w:color="auto"/>
                                    <w:right w:val="none" w:sz="0" w:space="0" w:color="auto"/>
                                  </w:divBdr>
                                </w:div>
                                <w:div w:id="1152672763">
                                  <w:marLeft w:val="0"/>
                                  <w:marRight w:val="0"/>
                                  <w:marTop w:val="0"/>
                                  <w:marBottom w:val="0"/>
                                  <w:divBdr>
                                    <w:top w:val="none" w:sz="0" w:space="0" w:color="auto"/>
                                    <w:left w:val="none" w:sz="0" w:space="0" w:color="auto"/>
                                    <w:bottom w:val="none" w:sz="0" w:space="0" w:color="auto"/>
                                    <w:right w:val="none" w:sz="0" w:space="0" w:color="auto"/>
                                  </w:divBdr>
                                </w:div>
                                <w:div w:id="1152672780">
                                  <w:marLeft w:val="0"/>
                                  <w:marRight w:val="0"/>
                                  <w:marTop w:val="0"/>
                                  <w:marBottom w:val="0"/>
                                  <w:divBdr>
                                    <w:top w:val="none" w:sz="0" w:space="0" w:color="auto"/>
                                    <w:left w:val="none" w:sz="0" w:space="0" w:color="auto"/>
                                    <w:bottom w:val="none" w:sz="0" w:space="0" w:color="auto"/>
                                    <w:right w:val="none" w:sz="0" w:space="0" w:color="auto"/>
                                  </w:divBdr>
                                </w:div>
                                <w:div w:id="1152672844">
                                  <w:marLeft w:val="41"/>
                                  <w:marRight w:val="41"/>
                                  <w:marTop w:val="41"/>
                                  <w:marBottom w:val="41"/>
                                  <w:divBdr>
                                    <w:top w:val="none" w:sz="0" w:space="0" w:color="auto"/>
                                    <w:left w:val="none" w:sz="0" w:space="0" w:color="auto"/>
                                    <w:bottom w:val="none" w:sz="0" w:space="0" w:color="auto"/>
                                    <w:right w:val="none" w:sz="0" w:space="0" w:color="auto"/>
                                  </w:divBdr>
                                  <w:divsChild>
                                    <w:div w:id="1152672403">
                                      <w:marLeft w:val="0"/>
                                      <w:marRight w:val="0"/>
                                      <w:marTop w:val="0"/>
                                      <w:marBottom w:val="0"/>
                                      <w:divBdr>
                                        <w:top w:val="none" w:sz="0" w:space="0" w:color="auto"/>
                                        <w:left w:val="none" w:sz="0" w:space="0" w:color="auto"/>
                                        <w:bottom w:val="none" w:sz="0" w:space="0" w:color="auto"/>
                                        <w:right w:val="none" w:sz="0" w:space="0" w:color="auto"/>
                                      </w:divBdr>
                                    </w:div>
                                  </w:divsChild>
                                </w:div>
                                <w:div w:id="1152672893">
                                  <w:marLeft w:val="0"/>
                                  <w:marRight w:val="0"/>
                                  <w:marTop w:val="0"/>
                                  <w:marBottom w:val="0"/>
                                  <w:divBdr>
                                    <w:top w:val="none" w:sz="0" w:space="0" w:color="auto"/>
                                    <w:left w:val="none" w:sz="0" w:space="0" w:color="auto"/>
                                    <w:bottom w:val="none" w:sz="0" w:space="0" w:color="auto"/>
                                    <w:right w:val="none" w:sz="0" w:space="0" w:color="auto"/>
                                  </w:divBdr>
                                </w:div>
                                <w:div w:id="1152672900">
                                  <w:marLeft w:val="41"/>
                                  <w:marRight w:val="41"/>
                                  <w:marTop w:val="41"/>
                                  <w:marBottom w:val="41"/>
                                  <w:divBdr>
                                    <w:top w:val="none" w:sz="0" w:space="0" w:color="auto"/>
                                    <w:left w:val="none" w:sz="0" w:space="0" w:color="auto"/>
                                    <w:bottom w:val="none" w:sz="0" w:space="0" w:color="auto"/>
                                    <w:right w:val="none" w:sz="0" w:space="0" w:color="auto"/>
                                  </w:divBdr>
                                  <w:divsChild>
                                    <w:div w:id="1152672366">
                                      <w:marLeft w:val="0"/>
                                      <w:marRight w:val="0"/>
                                      <w:marTop w:val="0"/>
                                      <w:marBottom w:val="0"/>
                                      <w:divBdr>
                                        <w:top w:val="none" w:sz="0" w:space="0" w:color="auto"/>
                                        <w:left w:val="none" w:sz="0" w:space="0" w:color="auto"/>
                                        <w:bottom w:val="none" w:sz="0" w:space="0" w:color="auto"/>
                                        <w:right w:val="none" w:sz="0" w:space="0" w:color="auto"/>
                                      </w:divBdr>
                                    </w:div>
                                  </w:divsChild>
                                </w:div>
                                <w:div w:id="1152672902">
                                  <w:marLeft w:val="0"/>
                                  <w:marRight w:val="0"/>
                                  <w:marTop w:val="0"/>
                                  <w:marBottom w:val="0"/>
                                  <w:divBdr>
                                    <w:top w:val="none" w:sz="0" w:space="0" w:color="auto"/>
                                    <w:left w:val="none" w:sz="0" w:space="0" w:color="auto"/>
                                    <w:bottom w:val="none" w:sz="0" w:space="0" w:color="auto"/>
                                    <w:right w:val="none" w:sz="0" w:space="0" w:color="auto"/>
                                  </w:divBdr>
                                </w:div>
                                <w:div w:id="1152672929">
                                  <w:marLeft w:val="0"/>
                                  <w:marRight w:val="0"/>
                                  <w:marTop w:val="0"/>
                                  <w:marBottom w:val="0"/>
                                  <w:divBdr>
                                    <w:top w:val="none" w:sz="0" w:space="0" w:color="auto"/>
                                    <w:left w:val="none" w:sz="0" w:space="0" w:color="auto"/>
                                    <w:bottom w:val="none" w:sz="0" w:space="0" w:color="auto"/>
                                    <w:right w:val="none" w:sz="0" w:space="0" w:color="auto"/>
                                  </w:divBdr>
                                </w:div>
                                <w:div w:id="1152672930">
                                  <w:marLeft w:val="0"/>
                                  <w:marRight w:val="0"/>
                                  <w:marTop w:val="0"/>
                                  <w:marBottom w:val="0"/>
                                  <w:divBdr>
                                    <w:top w:val="none" w:sz="0" w:space="0" w:color="auto"/>
                                    <w:left w:val="none" w:sz="0" w:space="0" w:color="auto"/>
                                    <w:bottom w:val="none" w:sz="0" w:space="0" w:color="auto"/>
                                    <w:right w:val="none" w:sz="0" w:space="0" w:color="auto"/>
                                  </w:divBdr>
                                </w:div>
                                <w:div w:id="1152672936">
                                  <w:marLeft w:val="0"/>
                                  <w:marRight w:val="0"/>
                                  <w:marTop w:val="0"/>
                                  <w:marBottom w:val="0"/>
                                  <w:divBdr>
                                    <w:top w:val="none" w:sz="0" w:space="0" w:color="auto"/>
                                    <w:left w:val="none" w:sz="0" w:space="0" w:color="auto"/>
                                    <w:bottom w:val="none" w:sz="0" w:space="0" w:color="auto"/>
                                    <w:right w:val="none" w:sz="0" w:space="0" w:color="auto"/>
                                  </w:divBdr>
                                </w:div>
                                <w:div w:id="1152672943">
                                  <w:marLeft w:val="0"/>
                                  <w:marRight w:val="0"/>
                                  <w:marTop w:val="0"/>
                                  <w:marBottom w:val="0"/>
                                  <w:divBdr>
                                    <w:top w:val="none" w:sz="0" w:space="0" w:color="auto"/>
                                    <w:left w:val="none" w:sz="0" w:space="0" w:color="auto"/>
                                    <w:bottom w:val="none" w:sz="0" w:space="0" w:color="969696"/>
                                    <w:right w:val="none" w:sz="0" w:space="0" w:color="auto"/>
                                  </w:divBdr>
                                  <w:divsChild>
                                    <w:div w:id="11526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672299">
                      <w:marLeft w:val="245"/>
                      <w:marRight w:val="0"/>
                      <w:marTop w:val="0"/>
                      <w:marBottom w:val="0"/>
                      <w:divBdr>
                        <w:top w:val="none" w:sz="0" w:space="0" w:color="auto"/>
                        <w:left w:val="none" w:sz="0" w:space="0" w:color="auto"/>
                        <w:bottom w:val="none" w:sz="0" w:space="0" w:color="auto"/>
                        <w:right w:val="none" w:sz="0" w:space="0" w:color="auto"/>
                      </w:divBdr>
                      <w:divsChild>
                        <w:div w:id="1152672311">
                          <w:marLeft w:val="0"/>
                          <w:marRight w:val="0"/>
                          <w:marTop w:val="54"/>
                          <w:marBottom w:val="0"/>
                          <w:divBdr>
                            <w:top w:val="none" w:sz="0" w:space="0" w:color="auto"/>
                            <w:left w:val="none" w:sz="0" w:space="0" w:color="auto"/>
                            <w:bottom w:val="none" w:sz="0" w:space="0" w:color="auto"/>
                            <w:right w:val="none" w:sz="0" w:space="0" w:color="auto"/>
                          </w:divBdr>
                          <w:divsChild>
                            <w:div w:id="1152672346">
                              <w:marLeft w:val="0"/>
                              <w:marRight w:val="0"/>
                              <w:marTop w:val="0"/>
                              <w:marBottom w:val="0"/>
                              <w:divBdr>
                                <w:top w:val="none" w:sz="0" w:space="0" w:color="auto"/>
                                <w:left w:val="none" w:sz="0" w:space="0" w:color="auto"/>
                                <w:bottom w:val="none" w:sz="0" w:space="0" w:color="auto"/>
                                <w:right w:val="none" w:sz="0" w:space="0" w:color="auto"/>
                              </w:divBdr>
                              <w:divsChild>
                                <w:div w:id="1152672056">
                                  <w:marLeft w:val="0"/>
                                  <w:marRight w:val="0"/>
                                  <w:marTop w:val="0"/>
                                  <w:marBottom w:val="0"/>
                                  <w:divBdr>
                                    <w:top w:val="none" w:sz="0" w:space="0" w:color="auto"/>
                                    <w:left w:val="none" w:sz="0" w:space="0" w:color="auto"/>
                                    <w:bottom w:val="none" w:sz="0" w:space="0" w:color="auto"/>
                                    <w:right w:val="none" w:sz="0" w:space="0" w:color="auto"/>
                                  </w:divBdr>
                                </w:div>
                                <w:div w:id="1152672068">
                                  <w:marLeft w:val="41"/>
                                  <w:marRight w:val="41"/>
                                  <w:marTop w:val="41"/>
                                  <w:marBottom w:val="41"/>
                                  <w:divBdr>
                                    <w:top w:val="none" w:sz="0" w:space="0" w:color="auto"/>
                                    <w:left w:val="none" w:sz="0" w:space="0" w:color="auto"/>
                                    <w:bottom w:val="none" w:sz="0" w:space="0" w:color="auto"/>
                                    <w:right w:val="none" w:sz="0" w:space="0" w:color="auto"/>
                                  </w:divBdr>
                                  <w:divsChild>
                                    <w:div w:id="1152672545">
                                      <w:marLeft w:val="0"/>
                                      <w:marRight w:val="0"/>
                                      <w:marTop w:val="0"/>
                                      <w:marBottom w:val="0"/>
                                      <w:divBdr>
                                        <w:top w:val="none" w:sz="0" w:space="0" w:color="auto"/>
                                        <w:left w:val="none" w:sz="0" w:space="0" w:color="auto"/>
                                        <w:bottom w:val="none" w:sz="0" w:space="0" w:color="auto"/>
                                        <w:right w:val="none" w:sz="0" w:space="0" w:color="auto"/>
                                      </w:divBdr>
                                    </w:div>
                                  </w:divsChild>
                                </w:div>
                                <w:div w:id="1152672069">
                                  <w:marLeft w:val="41"/>
                                  <w:marRight w:val="41"/>
                                  <w:marTop w:val="41"/>
                                  <w:marBottom w:val="41"/>
                                  <w:divBdr>
                                    <w:top w:val="none" w:sz="0" w:space="0" w:color="auto"/>
                                    <w:left w:val="none" w:sz="0" w:space="0" w:color="auto"/>
                                    <w:bottom w:val="none" w:sz="0" w:space="0" w:color="auto"/>
                                    <w:right w:val="none" w:sz="0" w:space="0" w:color="auto"/>
                                  </w:divBdr>
                                  <w:divsChild>
                                    <w:div w:id="1152672784">
                                      <w:marLeft w:val="0"/>
                                      <w:marRight w:val="0"/>
                                      <w:marTop w:val="0"/>
                                      <w:marBottom w:val="0"/>
                                      <w:divBdr>
                                        <w:top w:val="none" w:sz="0" w:space="0" w:color="auto"/>
                                        <w:left w:val="none" w:sz="0" w:space="0" w:color="auto"/>
                                        <w:bottom w:val="none" w:sz="0" w:space="0" w:color="auto"/>
                                        <w:right w:val="none" w:sz="0" w:space="0" w:color="auto"/>
                                      </w:divBdr>
                                    </w:div>
                                  </w:divsChild>
                                </w:div>
                                <w:div w:id="1152672090">
                                  <w:marLeft w:val="0"/>
                                  <w:marRight w:val="0"/>
                                  <w:marTop w:val="0"/>
                                  <w:marBottom w:val="0"/>
                                  <w:divBdr>
                                    <w:top w:val="none" w:sz="0" w:space="0" w:color="auto"/>
                                    <w:left w:val="none" w:sz="0" w:space="0" w:color="auto"/>
                                    <w:bottom w:val="none" w:sz="0" w:space="0" w:color="auto"/>
                                    <w:right w:val="none" w:sz="0" w:space="0" w:color="auto"/>
                                  </w:divBdr>
                                </w:div>
                                <w:div w:id="1152672102">
                                  <w:marLeft w:val="41"/>
                                  <w:marRight w:val="41"/>
                                  <w:marTop w:val="41"/>
                                  <w:marBottom w:val="41"/>
                                  <w:divBdr>
                                    <w:top w:val="none" w:sz="0" w:space="0" w:color="auto"/>
                                    <w:left w:val="none" w:sz="0" w:space="0" w:color="auto"/>
                                    <w:bottom w:val="none" w:sz="0" w:space="0" w:color="auto"/>
                                    <w:right w:val="none" w:sz="0" w:space="0" w:color="auto"/>
                                  </w:divBdr>
                                  <w:divsChild>
                                    <w:div w:id="1152672919">
                                      <w:marLeft w:val="0"/>
                                      <w:marRight w:val="0"/>
                                      <w:marTop w:val="0"/>
                                      <w:marBottom w:val="0"/>
                                      <w:divBdr>
                                        <w:top w:val="none" w:sz="0" w:space="0" w:color="auto"/>
                                        <w:left w:val="none" w:sz="0" w:space="0" w:color="auto"/>
                                        <w:bottom w:val="none" w:sz="0" w:space="0" w:color="auto"/>
                                        <w:right w:val="none" w:sz="0" w:space="0" w:color="auto"/>
                                      </w:divBdr>
                                    </w:div>
                                  </w:divsChild>
                                </w:div>
                                <w:div w:id="1152672122">
                                  <w:marLeft w:val="41"/>
                                  <w:marRight w:val="41"/>
                                  <w:marTop w:val="41"/>
                                  <w:marBottom w:val="41"/>
                                  <w:divBdr>
                                    <w:top w:val="none" w:sz="0" w:space="0" w:color="auto"/>
                                    <w:left w:val="none" w:sz="0" w:space="0" w:color="auto"/>
                                    <w:bottom w:val="none" w:sz="0" w:space="0" w:color="auto"/>
                                    <w:right w:val="none" w:sz="0" w:space="0" w:color="auto"/>
                                  </w:divBdr>
                                  <w:divsChild>
                                    <w:div w:id="1152672557">
                                      <w:marLeft w:val="0"/>
                                      <w:marRight w:val="0"/>
                                      <w:marTop w:val="0"/>
                                      <w:marBottom w:val="0"/>
                                      <w:divBdr>
                                        <w:top w:val="none" w:sz="0" w:space="0" w:color="auto"/>
                                        <w:left w:val="none" w:sz="0" w:space="0" w:color="auto"/>
                                        <w:bottom w:val="none" w:sz="0" w:space="0" w:color="auto"/>
                                        <w:right w:val="none" w:sz="0" w:space="0" w:color="auto"/>
                                      </w:divBdr>
                                    </w:div>
                                  </w:divsChild>
                                </w:div>
                                <w:div w:id="1152672158">
                                  <w:marLeft w:val="0"/>
                                  <w:marRight w:val="0"/>
                                  <w:marTop w:val="0"/>
                                  <w:marBottom w:val="0"/>
                                  <w:divBdr>
                                    <w:top w:val="none" w:sz="0" w:space="0" w:color="auto"/>
                                    <w:left w:val="none" w:sz="0" w:space="0" w:color="auto"/>
                                    <w:bottom w:val="none" w:sz="0" w:space="0" w:color="auto"/>
                                    <w:right w:val="none" w:sz="0" w:space="0" w:color="auto"/>
                                  </w:divBdr>
                                </w:div>
                                <w:div w:id="1152672178">
                                  <w:marLeft w:val="0"/>
                                  <w:marRight w:val="0"/>
                                  <w:marTop w:val="0"/>
                                  <w:marBottom w:val="0"/>
                                  <w:divBdr>
                                    <w:top w:val="none" w:sz="0" w:space="0" w:color="auto"/>
                                    <w:left w:val="none" w:sz="0" w:space="0" w:color="auto"/>
                                    <w:bottom w:val="none" w:sz="0" w:space="0" w:color="auto"/>
                                    <w:right w:val="none" w:sz="0" w:space="0" w:color="auto"/>
                                  </w:divBdr>
                                </w:div>
                                <w:div w:id="1152672211">
                                  <w:marLeft w:val="0"/>
                                  <w:marRight w:val="0"/>
                                  <w:marTop w:val="0"/>
                                  <w:marBottom w:val="0"/>
                                  <w:divBdr>
                                    <w:top w:val="none" w:sz="0" w:space="0" w:color="auto"/>
                                    <w:left w:val="none" w:sz="0" w:space="0" w:color="auto"/>
                                    <w:bottom w:val="none" w:sz="0" w:space="0" w:color="auto"/>
                                    <w:right w:val="none" w:sz="0" w:space="0" w:color="auto"/>
                                  </w:divBdr>
                                </w:div>
                                <w:div w:id="1152672214">
                                  <w:marLeft w:val="41"/>
                                  <w:marRight w:val="41"/>
                                  <w:marTop w:val="41"/>
                                  <w:marBottom w:val="41"/>
                                  <w:divBdr>
                                    <w:top w:val="none" w:sz="0" w:space="0" w:color="auto"/>
                                    <w:left w:val="none" w:sz="0" w:space="0" w:color="auto"/>
                                    <w:bottom w:val="none" w:sz="0" w:space="0" w:color="auto"/>
                                    <w:right w:val="none" w:sz="0" w:space="0" w:color="auto"/>
                                  </w:divBdr>
                                  <w:divsChild>
                                    <w:div w:id="1152672348">
                                      <w:marLeft w:val="0"/>
                                      <w:marRight w:val="0"/>
                                      <w:marTop w:val="0"/>
                                      <w:marBottom w:val="0"/>
                                      <w:divBdr>
                                        <w:top w:val="none" w:sz="0" w:space="0" w:color="auto"/>
                                        <w:left w:val="none" w:sz="0" w:space="0" w:color="auto"/>
                                        <w:bottom w:val="none" w:sz="0" w:space="0" w:color="auto"/>
                                        <w:right w:val="none" w:sz="0" w:space="0" w:color="auto"/>
                                      </w:divBdr>
                                    </w:div>
                                  </w:divsChild>
                                </w:div>
                                <w:div w:id="1152672237">
                                  <w:marLeft w:val="0"/>
                                  <w:marRight w:val="0"/>
                                  <w:marTop w:val="0"/>
                                  <w:marBottom w:val="0"/>
                                  <w:divBdr>
                                    <w:top w:val="none" w:sz="0" w:space="0" w:color="auto"/>
                                    <w:left w:val="none" w:sz="0" w:space="0" w:color="auto"/>
                                    <w:bottom w:val="none" w:sz="0" w:space="0" w:color="auto"/>
                                    <w:right w:val="none" w:sz="0" w:space="0" w:color="auto"/>
                                  </w:divBdr>
                                </w:div>
                                <w:div w:id="1152672258">
                                  <w:marLeft w:val="41"/>
                                  <w:marRight w:val="41"/>
                                  <w:marTop w:val="41"/>
                                  <w:marBottom w:val="41"/>
                                  <w:divBdr>
                                    <w:top w:val="none" w:sz="0" w:space="0" w:color="auto"/>
                                    <w:left w:val="none" w:sz="0" w:space="0" w:color="auto"/>
                                    <w:bottom w:val="none" w:sz="0" w:space="0" w:color="auto"/>
                                    <w:right w:val="none" w:sz="0" w:space="0" w:color="auto"/>
                                  </w:divBdr>
                                  <w:divsChild>
                                    <w:div w:id="1152672252">
                                      <w:marLeft w:val="0"/>
                                      <w:marRight w:val="0"/>
                                      <w:marTop w:val="0"/>
                                      <w:marBottom w:val="0"/>
                                      <w:divBdr>
                                        <w:top w:val="none" w:sz="0" w:space="0" w:color="auto"/>
                                        <w:left w:val="none" w:sz="0" w:space="0" w:color="auto"/>
                                        <w:bottom w:val="none" w:sz="0" w:space="0" w:color="auto"/>
                                        <w:right w:val="none" w:sz="0" w:space="0" w:color="auto"/>
                                      </w:divBdr>
                                    </w:div>
                                  </w:divsChild>
                                </w:div>
                                <w:div w:id="1152672280">
                                  <w:marLeft w:val="0"/>
                                  <w:marRight w:val="0"/>
                                  <w:marTop w:val="0"/>
                                  <w:marBottom w:val="0"/>
                                  <w:divBdr>
                                    <w:top w:val="none" w:sz="0" w:space="0" w:color="auto"/>
                                    <w:left w:val="none" w:sz="0" w:space="0" w:color="auto"/>
                                    <w:bottom w:val="none" w:sz="0" w:space="0" w:color="auto"/>
                                    <w:right w:val="none" w:sz="0" w:space="0" w:color="auto"/>
                                  </w:divBdr>
                                </w:div>
                                <w:div w:id="1152672324">
                                  <w:marLeft w:val="0"/>
                                  <w:marRight w:val="0"/>
                                  <w:marTop w:val="0"/>
                                  <w:marBottom w:val="0"/>
                                  <w:divBdr>
                                    <w:top w:val="none" w:sz="0" w:space="0" w:color="auto"/>
                                    <w:left w:val="none" w:sz="0" w:space="0" w:color="auto"/>
                                    <w:bottom w:val="none" w:sz="0" w:space="0" w:color="auto"/>
                                    <w:right w:val="none" w:sz="0" w:space="0" w:color="auto"/>
                                  </w:divBdr>
                                </w:div>
                                <w:div w:id="1152672338">
                                  <w:marLeft w:val="41"/>
                                  <w:marRight w:val="41"/>
                                  <w:marTop w:val="41"/>
                                  <w:marBottom w:val="41"/>
                                  <w:divBdr>
                                    <w:top w:val="none" w:sz="0" w:space="0" w:color="auto"/>
                                    <w:left w:val="none" w:sz="0" w:space="0" w:color="auto"/>
                                    <w:bottom w:val="none" w:sz="0" w:space="0" w:color="auto"/>
                                    <w:right w:val="none" w:sz="0" w:space="0" w:color="auto"/>
                                  </w:divBdr>
                                  <w:divsChild>
                                    <w:div w:id="1152672831">
                                      <w:marLeft w:val="0"/>
                                      <w:marRight w:val="0"/>
                                      <w:marTop w:val="0"/>
                                      <w:marBottom w:val="0"/>
                                      <w:divBdr>
                                        <w:top w:val="none" w:sz="0" w:space="0" w:color="auto"/>
                                        <w:left w:val="none" w:sz="0" w:space="0" w:color="auto"/>
                                        <w:bottom w:val="none" w:sz="0" w:space="0" w:color="auto"/>
                                        <w:right w:val="none" w:sz="0" w:space="0" w:color="auto"/>
                                      </w:divBdr>
                                    </w:div>
                                  </w:divsChild>
                                </w:div>
                                <w:div w:id="1152672339">
                                  <w:marLeft w:val="0"/>
                                  <w:marRight w:val="0"/>
                                  <w:marTop w:val="0"/>
                                  <w:marBottom w:val="0"/>
                                  <w:divBdr>
                                    <w:top w:val="none" w:sz="0" w:space="0" w:color="auto"/>
                                    <w:left w:val="none" w:sz="0" w:space="0" w:color="auto"/>
                                    <w:bottom w:val="none" w:sz="0" w:space="0" w:color="969696"/>
                                    <w:right w:val="none" w:sz="0" w:space="0" w:color="auto"/>
                                  </w:divBdr>
                                  <w:divsChild>
                                    <w:div w:id="1152672523">
                                      <w:marLeft w:val="0"/>
                                      <w:marRight w:val="0"/>
                                      <w:marTop w:val="0"/>
                                      <w:marBottom w:val="0"/>
                                      <w:divBdr>
                                        <w:top w:val="none" w:sz="0" w:space="0" w:color="auto"/>
                                        <w:left w:val="none" w:sz="0" w:space="0" w:color="auto"/>
                                        <w:bottom w:val="none" w:sz="0" w:space="0" w:color="auto"/>
                                        <w:right w:val="none" w:sz="0" w:space="0" w:color="auto"/>
                                      </w:divBdr>
                                    </w:div>
                                  </w:divsChild>
                                </w:div>
                                <w:div w:id="1152672350">
                                  <w:marLeft w:val="0"/>
                                  <w:marRight w:val="0"/>
                                  <w:marTop w:val="0"/>
                                  <w:marBottom w:val="0"/>
                                  <w:divBdr>
                                    <w:top w:val="none" w:sz="0" w:space="0" w:color="auto"/>
                                    <w:left w:val="none" w:sz="0" w:space="0" w:color="auto"/>
                                    <w:bottom w:val="none" w:sz="0" w:space="0" w:color="auto"/>
                                    <w:right w:val="none" w:sz="0" w:space="0" w:color="auto"/>
                                  </w:divBdr>
                                </w:div>
                                <w:div w:id="1152672371">
                                  <w:marLeft w:val="0"/>
                                  <w:marRight w:val="0"/>
                                  <w:marTop w:val="0"/>
                                  <w:marBottom w:val="0"/>
                                  <w:divBdr>
                                    <w:top w:val="none" w:sz="0" w:space="0" w:color="auto"/>
                                    <w:left w:val="none" w:sz="0" w:space="0" w:color="auto"/>
                                    <w:bottom w:val="none" w:sz="0" w:space="0" w:color="969696"/>
                                    <w:right w:val="none" w:sz="0" w:space="0" w:color="auto"/>
                                  </w:divBdr>
                                  <w:divsChild>
                                    <w:div w:id="1152672487">
                                      <w:marLeft w:val="0"/>
                                      <w:marRight w:val="0"/>
                                      <w:marTop w:val="0"/>
                                      <w:marBottom w:val="0"/>
                                      <w:divBdr>
                                        <w:top w:val="none" w:sz="0" w:space="0" w:color="auto"/>
                                        <w:left w:val="none" w:sz="0" w:space="0" w:color="auto"/>
                                        <w:bottom w:val="none" w:sz="0" w:space="0" w:color="auto"/>
                                        <w:right w:val="none" w:sz="0" w:space="0" w:color="auto"/>
                                      </w:divBdr>
                                    </w:div>
                                  </w:divsChild>
                                </w:div>
                                <w:div w:id="1152672389">
                                  <w:marLeft w:val="41"/>
                                  <w:marRight w:val="41"/>
                                  <w:marTop w:val="41"/>
                                  <w:marBottom w:val="41"/>
                                  <w:divBdr>
                                    <w:top w:val="none" w:sz="0" w:space="0" w:color="auto"/>
                                    <w:left w:val="none" w:sz="0" w:space="0" w:color="auto"/>
                                    <w:bottom w:val="none" w:sz="0" w:space="0" w:color="auto"/>
                                    <w:right w:val="none" w:sz="0" w:space="0" w:color="auto"/>
                                  </w:divBdr>
                                  <w:divsChild>
                                    <w:div w:id="1152672309">
                                      <w:marLeft w:val="0"/>
                                      <w:marRight w:val="0"/>
                                      <w:marTop w:val="0"/>
                                      <w:marBottom w:val="0"/>
                                      <w:divBdr>
                                        <w:top w:val="none" w:sz="0" w:space="0" w:color="auto"/>
                                        <w:left w:val="none" w:sz="0" w:space="0" w:color="auto"/>
                                        <w:bottom w:val="none" w:sz="0" w:space="0" w:color="auto"/>
                                        <w:right w:val="none" w:sz="0" w:space="0" w:color="auto"/>
                                      </w:divBdr>
                                    </w:div>
                                  </w:divsChild>
                                </w:div>
                                <w:div w:id="1152672396">
                                  <w:marLeft w:val="41"/>
                                  <w:marRight w:val="41"/>
                                  <w:marTop w:val="41"/>
                                  <w:marBottom w:val="41"/>
                                  <w:divBdr>
                                    <w:top w:val="none" w:sz="0" w:space="0" w:color="auto"/>
                                    <w:left w:val="none" w:sz="0" w:space="0" w:color="auto"/>
                                    <w:bottom w:val="none" w:sz="0" w:space="0" w:color="auto"/>
                                    <w:right w:val="none" w:sz="0" w:space="0" w:color="auto"/>
                                  </w:divBdr>
                                  <w:divsChild>
                                    <w:div w:id="1152672159">
                                      <w:marLeft w:val="0"/>
                                      <w:marRight w:val="0"/>
                                      <w:marTop w:val="0"/>
                                      <w:marBottom w:val="0"/>
                                      <w:divBdr>
                                        <w:top w:val="none" w:sz="0" w:space="0" w:color="auto"/>
                                        <w:left w:val="none" w:sz="0" w:space="0" w:color="auto"/>
                                        <w:bottom w:val="none" w:sz="0" w:space="0" w:color="auto"/>
                                        <w:right w:val="none" w:sz="0" w:space="0" w:color="auto"/>
                                      </w:divBdr>
                                    </w:div>
                                  </w:divsChild>
                                </w:div>
                                <w:div w:id="1152672400">
                                  <w:marLeft w:val="0"/>
                                  <w:marRight w:val="0"/>
                                  <w:marTop w:val="0"/>
                                  <w:marBottom w:val="0"/>
                                  <w:divBdr>
                                    <w:top w:val="none" w:sz="0" w:space="0" w:color="auto"/>
                                    <w:left w:val="none" w:sz="0" w:space="0" w:color="auto"/>
                                    <w:bottom w:val="none" w:sz="0" w:space="0" w:color="auto"/>
                                    <w:right w:val="none" w:sz="0" w:space="0" w:color="auto"/>
                                  </w:divBdr>
                                </w:div>
                                <w:div w:id="1152672405">
                                  <w:marLeft w:val="0"/>
                                  <w:marRight w:val="0"/>
                                  <w:marTop w:val="0"/>
                                  <w:marBottom w:val="0"/>
                                  <w:divBdr>
                                    <w:top w:val="none" w:sz="0" w:space="0" w:color="auto"/>
                                    <w:left w:val="none" w:sz="0" w:space="0" w:color="auto"/>
                                    <w:bottom w:val="none" w:sz="0" w:space="0" w:color="auto"/>
                                    <w:right w:val="none" w:sz="0" w:space="0" w:color="auto"/>
                                  </w:divBdr>
                                </w:div>
                                <w:div w:id="1152672426">
                                  <w:marLeft w:val="0"/>
                                  <w:marRight w:val="0"/>
                                  <w:marTop w:val="0"/>
                                  <w:marBottom w:val="0"/>
                                  <w:divBdr>
                                    <w:top w:val="none" w:sz="0" w:space="0" w:color="auto"/>
                                    <w:left w:val="none" w:sz="0" w:space="0" w:color="auto"/>
                                    <w:bottom w:val="none" w:sz="0" w:space="0" w:color="auto"/>
                                    <w:right w:val="none" w:sz="0" w:space="0" w:color="auto"/>
                                  </w:divBdr>
                                </w:div>
                                <w:div w:id="1152672460">
                                  <w:marLeft w:val="0"/>
                                  <w:marRight w:val="0"/>
                                  <w:marTop w:val="0"/>
                                  <w:marBottom w:val="0"/>
                                  <w:divBdr>
                                    <w:top w:val="none" w:sz="0" w:space="0" w:color="auto"/>
                                    <w:left w:val="none" w:sz="0" w:space="0" w:color="auto"/>
                                    <w:bottom w:val="none" w:sz="0" w:space="0" w:color="auto"/>
                                    <w:right w:val="none" w:sz="0" w:space="0" w:color="auto"/>
                                  </w:divBdr>
                                </w:div>
                                <w:div w:id="1152672498">
                                  <w:marLeft w:val="0"/>
                                  <w:marRight w:val="0"/>
                                  <w:marTop w:val="0"/>
                                  <w:marBottom w:val="0"/>
                                  <w:divBdr>
                                    <w:top w:val="none" w:sz="0" w:space="0" w:color="auto"/>
                                    <w:left w:val="none" w:sz="0" w:space="0" w:color="auto"/>
                                    <w:bottom w:val="none" w:sz="0" w:space="0" w:color="auto"/>
                                    <w:right w:val="none" w:sz="0" w:space="0" w:color="auto"/>
                                  </w:divBdr>
                                </w:div>
                                <w:div w:id="1152672518">
                                  <w:marLeft w:val="0"/>
                                  <w:marRight w:val="0"/>
                                  <w:marTop w:val="0"/>
                                  <w:marBottom w:val="0"/>
                                  <w:divBdr>
                                    <w:top w:val="none" w:sz="0" w:space="0" w:color="auto"/>
                                    <w:left w:val="none" w:sz="0" w:space="0" w:color="auto"/>
                                    <w:bottom w:val="none" w:sz="0" w:space="0" w:color="auto"/>
                                    <w:right w:val="none" w:sz="0" w:space="0" w:color="auto"/>
                                  </w:divBdr>
                                </w:div>
                                <w:div w:id="1152672530">
                                  <w:marLeft w:val="0"/>
                                  <w:marRight w:val="0"/>
                                  <w:marTop w:val="0"/>
                                  <w:marBottom w:val="0"/>
                                  <w:divBdr>
                                    <w:top w:val="none" w:sz="0" w:space="0" w:color="auto"/>
                                    <w:left w:val="none" w:sz="0" w:space="0" w:color="auto"/>
                                    <w:bottom w:val="none" w:sz="0" w:space="0" w:color="969696"/>
                                    <w:right w:val="none" w:sz="0" w:space="0" w:color="auto"/>
                                  </w:divBdr>
                                  <w:divsChild>
                                    <w:div w:id="1152672854">
                                      <w:marLeft w:val="0"/>
                                      <w:marRight w:val="0"/>
                                      <w:marTop w:val="0"/>
                                      <w:marBottom w:val="0"/>
                                      <w:divBdr>
                                        <w:top w:val="none" w:sz="0" w:space="0" w:color="auto"/>
                                        <w:left w:val="none" w:sz="0" w:space="0" w:color="auto"/>
                                        <w:bottom w:val="none" w:sz="0" w:space="0" w:color="auto"/>
                                        <w:right w:val="none" w:sz="0" w:space="0" w:color="auto"/>
                                      </w:divBdr>
                                    </w:div>
                                  </w:divsChild>
                                </w:div>
                                <w:div w:id="1152672560">
                                  <w:marLeft w:val="0"/>
                                  <w:marRight w:val="0"/>
                                  <w:marTop w:val="0"/>
                                  <w:marBottom w:val="0"/>
                                  <w:divBdr>
                                    <w:top w:val="none" w:sz="0" w:space="0" w:color="auto"/>
                                    <w:left w:val="none" w:sz="0" w:space="0" w:color="auto"/>
                                    <w:bottom w:val="none" w:sz="0" w:space="0" w:color="auto"/>
                                    <w:right w:val="none" w:sz="0" w:space="0" w:color="auto"/>
                                  </w:divBdr>
                                </w:div>
                                <w:div w:id="1152672574">
                                  <w:marLeft w:val="0"/>
                                  <w:marRight w:val="0"/>
                                  <w:marTop w:val="0"/>
                                  <w:marBottom w:val="0"/>
                                  <w:divBdr>
                                    <w:top w:val="none" w:sz="0" w:space="0" w:color="auto"/>
                                    <w:left w:val="none" w:sz="0" w:space="0" w:color="auto"/>
                                    <w:bottom w:val="none" w:sz="0" w:space="0" w:color="auto"/>
                                    <w:right w:val="none" w:sz="0" w:space="0" w:color="auto"/>
                                  </w:divBdr>
                                </w:div>
                                <w:div w:id="1152672578">
                                  <w:marLeft w:val="0"/>
                                  <w:marRight w:val="0"/>
                                  <w:marTop w:val="0"/>
                                  <w:marBottom w:val="0"/>
                                  <w:divBdr>
                                    <w:top w:val="none" w:sz="0" w:space="0" w:color="auto"/>
                                    <w:left w:val="none" w:sz="0" w:space="0" w:color="auto"/>
                                    <w:bottom w:val="none" w:sz="0" w:space="0" w:color="auto"/>
                                    <w:right w:val="none" w:sz="0" w:space="0" w:color="auto"/>
                                  </w:divBdr>
                                </w:div>
                                <w:div w:id="1152672584">
                                  <w:marLeft w:val="0"/>
                                  <w:marRight w:val="0"/>
                                  <w:marTop w:val="0"/>
                                  <w:marBottom w:val="0"/>
                                  <w:divBdr>
                                    <w:top w:val="none" w:sz="0" w:space="0" w:color="auto"/>
                                    <w:left w:val="none" w:sz="0" w:space="0" w:color="auto"/>
                                    <w:bottom w:val="none" w:sz="0" w:space="0" w:color="auto"/>
                                    <w:right w:val="none" w:sz="0" w:space="0" w:color="auto"/>
                                  </w:divBdr>
                                </w:div>
                                <w:div w:id="1152672608">
                                  <w:marLeft w:val="0"/>
                                  <w:marRight w:val="0"/>
                                  <w:marTop w:val="0"/>
                                  <w:marBottom w:val="0"/>
                                  <w:divBdr>
                                    <w:top w:val="none" w:sz="0" w:space="0" w:color="auto"/>
                                    <w:left w:val="none" w:sz="0" w:space="0" w:color="auto"/>
                                    <w:bottom w:val="none" w:sz="0" w:space="0" w:color="auto"/>
                                    <w:right w:val="none" w:sz="0" w:space="0" w:color="auto"/>
                                  </w:divBdr>
                                </w:div>
                                <w:div w:id="1152672635">
                                  <w:marLeft w:val="41"/>
                                  <w:marRight w:val="41"/>
                                  <w:marTop w:val="41"/>
                                  <w:marBottom w:val="41"/>
                                  <w:divBdr>
                                    <w:top w:val="none" w:sz="0" w:space="0" w:color="auto"/>
                                    <w:left w:val="none" w:sz="0" w:space="0" w:color="auto"/>
                                    <w:bottom w:val="none" w:sz="0" w:space="0" w:color="auto"/>
                                    <w:right w:val="none" w:sz="0" w:space="0" w:color="auto"/>
                                  </w:divBdr>
                                  <w:divsChild>
                                    <w:div w:id="1152672365">
                                      <w:marLeft w:val="0"/>
                                      <w:marRight w:val="0"/>
                                      <w:marTop w:val="0"/>
                                      <w:marBottom w:val="0"/>
                                      <w:divBdr>
                                        <w:top w:val="none" w:sz="0" w:space="0" w:color="auto"/>
                                        <w:left w:val="none" w:sz="0" w:space="0" w:color="auto"/>
                                        <w:bottom w:val="none" w:sz="0" w:space="0" w:color="auto"/>
                                        <w:right w:val="none" w:sz="0" w:space="0" w:color="auto"/>
                                      </w:divBdr>
                                    </w:div>
                                  </w:divsChild>
                                </w:div>
                                <w:div w:id="1152672754">
                                  <w:marLeft w:val="41"/>
                                  <w:marRight w:val="41"/>
                                  <w:marTop w:val="41"/>
                                  <w:marBottom w:val="41"/>
                                  <w:divBdr>
                                    <w:top w:val="none" w:sz="0" w:space="0" w:color="auto"/>
                                    <w:left w:val="none" w:sz="0" w:space="0" w:color="auto"/>
                                    <w:bottom w:val="none" w:sz="0" w:space="0" w:color="auto"/>
                                    <w:right w:val="none" w:sz="0" w:space="0" w:color="auto"/>
                                  </w:divBdr>
                                  <w:divsChild>
                                    <w:div w:id="1152672786">
                                      <w:marLeft w:val="0"/>
                                      <w:marRight w:val="0"/>
                                      <w:marTop w:val="0"/>
                                      <w:marBottom w:val="0"/>
                                      <w:divBdr>
                                        <w:top w:val="none" w:sz="0" w:space="0" w:color="auto"/>
                                        <w:left w:val="none" w:sz="0" w:space="0" w:color="auto"/>
                                        <w:bottom w:val="none" w:sz="0" w:space="0" w:color="auto"/>
                                        <w:right w:val="none" w:sz="0" w:space="0" w:color="auto"/>
                                      </w:divBdr>
                                    </w:div>
                                  </w:divsChild>
                                </w:div>
                                <w:div w:id="1152672761">
                                  <w:marLeft w:val="0"/>
                                  <w:marRight w:val="0"/>
                                  <w:marTop w:val="0"/>
                                  <w:marBottom w:val="0"/>
                                  <w:divBdr>
                                    <w:top w:val="none" w:sz="0" w:space="0" w:color="auto"/>
                                    <w:left w:val="none" w:sz="0" w:space="0" w:color="auto"/>
                                    <w:bottom w:val="none" w:sz="0" w:space="0" w:color="auto"/>
                                    <w:right w:val="none" w:sz="0" w:space="0" w:color="auto"/>
                                  </w:divBdr>
                                </w:div>
                                <w:div w:id="1152672779">
                                  <w:marLeft w:val="0"/>
                                  <w:marRight w:val="0"/>
                                  <w:marTop w:val="0"/>
                                  <w:marBottom w:val="0"/>
                                  <w:divBdr>
                                    <w:top w:val="none" w:sz="0" w:space="0" w:color="auto"/>
                                    <w:left w:val="none" w:sz="0" w:space="0" w:color="auto"/>
                                    <w:bottom w:val="none" w:sz="0" w:space="0" w:color="auto"/>
                                    <w:right w:val="none" w:sz="0" w:space="0" w:color="auto"/>
                                  </w:divBdr>
                                </w:div>
                                <w:div w:id="1152672819">
                                  <w:marLeft w:val="41"/>
                                  <w:marRight w:val="41"/>
                                  <w:marTop w:val="41"/>
                                  <w:marBottom w:val="41"/>
                                  <w:divBdr>
                                    <w:top w:val="none" w:sz="0" w:space="0" w:color="auto"/>
                                    <w:left w:val="none" w:sz="0" w:space="0" w:color="auto"/>
                                    <w:bottom w:val="none" w:sz="0" w:space="0" w:color="auto"/>
                                    <w:right w:val="none" w:sz="0" w:space="0" w:color="auto"/>
                                  </w:divBdr>
                                  <w:divsChild>
                                    <w:div w:id="1152672617">
                                      <w:marLeft w:val="0"/>
                                      <w:marRight w:val="0"/>
                                      <w:marTop w:val="0"/>
                                      <w:marBottom w:val="0"/>
                                      <w:divBdr>
                                        <w:top w:val="none" w:sz="0" w:space="0" w:color="auto"/>
                                        <w:left w:val="none" w:sz="0" w:space="0" w:color="auto"/>
                                        <w:bottom w:val="none" w:sz="0" w:space="0" w:color="auto"/>
                                        <w:right w:val="none" w:sz="0" w:space="0" w:color="auto"/>
                                      </w:divBdr>
                                    </w:div>
                                  </w:divsChild>
                                </w:div>
                                <w:div w:id="1152672836">
                                  <w:marLeft w:val="41"/>
                                  <w:marRight w:val="41"/>
                                  <w:marTop w:val="41"/>
                                  <w:marBottom w:val="41"/>
                                  <w:divBdr>
                                    <w:top w:val="none" w:sz="0" w:space="0" w:color="auto"/>
                                    <w:left w:val="none" w:sz="0" w:space="0" w:color="auto"/>
                                    <w:bottom w:val="none" w:sz="0" w:space="0" w:color="auto"/>
                                    <w:right w:val="none" w:sz="0" w:space="0" w:color="auto"/>
                                  </w:divBdr>
                                  <w:divsChild>
                                    <w:div w:id="1152672343">
                                      <w:marLeft w:val="0"/>
                                      <w:marRight w:val="0"/>
                                      <w:marTop w:val="0"/>
                                      <w:marBottom w:val="0"/>
                                      <w:divBdr>
                                        <w:top w:val="none" w:sz="0" w:space="0" w:color="auto"/>
                                        <w:left w:val="none" w:sz="0" w:space="0" w:color="auto"/>
                                        <w:bottom w:val="none" w:sz="0" w:space="0" w:color="auto"/>
                                        <w:right w:val="none" w:sz="0" w:space="0" w:color="auto"/>
                                      </w:divBdr>
                                    </w:div>
                                  </w:divsChild>
                                </w:div>
                                <w:div w:id="1152672837">
                                  <w:marLeft w:val="0"/>
                                  <w:marRight w:val="0"/>
                                  <w:marTop w:val="0"/>
                                  <w:marBottom w:val="0"/>
                                  <w:divBdr>
                                    <w:top w:val="none" w:sz="0" w:space="0" w:color="auto"/>
                                    <w:left w:val="none" w:sz="0" w:space="0" w:color="auto"/>
                                    <w:bottom w:val="none" w:sz="0" w:space="0" w:color="auto"/>
                                    <w:right w:val="none" w:sz="0" w:space="0" w:color="auto"/>
                                  </w:divBdr>
                                </w:div>
                                <w:div w:id="11526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2741">
                      <w:marLeft w:val="0"/>
                      <w:marRight w:val="0"/>
                      <w:marTop w:val="0"/>
                      <w:marBottom w:val="0"/>
                      <w:divBdr>
                        <w:top w:val="none" w:sz="0" w:space="0" w:color="auto"/>
                        <w:left w:val="none" w:sz="0" w:space="0" w:color="auto"/>
                        <w:bottom w:val="none" w:sz="0" w:space="0" w:color="auto"/>
                        <w:right w:val="none" w:sz="0" w:space="0" w:color="auto"/>
                      </w:divBdr>
                      <w:divsChild>
                        <w:div w:id="1152672755">
                          <w:marLeft w:val="0"/>
                          <w:marRight w:val="0"/>
                          <w:marTop w:val="54"/>
                          <w:marBottom w:val="0"/>
                          <w:divBdr>
                            <w:top w:val="none" w:sz="0" w:space="0" w:color="auto"/>
                            <w:left w:val="none" w:sz="0" w:space="0" w:color="auto"/>
                            <w:bottom w:val="none" w:sz="0" w:space="0" w:color="auto"/>
                            <w:right w:val="none" w:sz="0" w:space="0" w:color="auto"/>
                          </w:divBdr>
                          <w:divsChild>
                            <w:div w:id="1152672223">
                              <w:marLeft w:val="0"/>
                              <w:marRight w:val="0"/>
                              <w:marTop w:val="0"/>
                              <w:marBottom w:val="0"/>
                              <w:divBdr>
                                <w:top w:val="none" w:sz="0" w:space="0" w:color="auto"/>
                                <w:left w:val="none" w:sz="0" w:space="0" w:color="auto"/>
                                <w:bottom w:val="none" w:sz="0" w:space="0" w:color="auto"/>
                                <w:right w:val="none" w:sz="0" w:space="0" w:color="auto"/>
                              </w:divBdr>
                              <w:divsChild>
                                <w:div w:id="1152672062">
                                  <w:marLeft w:val="41"/>
                                  <w:marRight w:val="41"/>
                                  <w:marTop w:val="41"/>
                                  <w:marBottom w:val="41"/>
                                  <w:divBdr>
                                    <w:top w:val="none" w:sz="0" w:space="0" w:color="auto"/>
                                    <w:left w:val="none" w:sz="0" w:space="0" w:color="auto"/>
                                    <w:bottom w:val="none" w:sz="0" w:space="0" w:color="auto"/>
                                    <w:right w:val="none" w:sz="0" w:space="0" w:color="auto"/>
                                  </w:divBdr>
                                  <w:divsChild>
                                    <w:div w:id="1152672897">
                                      <w:marLeft w:val="0"/>
                                      <w:marRight w:val="0"/>
                                      <w:marTop w:val="0"/>
                                      <w:marBottom w:val="0"/>
                                      <w:divBdr>
                                        <w:top w:val="none" w:sz="0" w:space="0" w:color="auto"/>
                                        <w:left w:val="none" w:sz="0" w:space="0" w:color="auto"/>
                                        <w:bottom w:val="none" w:sz="0" w:space="0" w:color="auto"/>
                                        <w:right w:val="none" w:sz="0" w:space="0" w:color="auto"/>
                                      </w:divBdr>
                                    </w:div>
                                  </w:divsChild>
                                </w:div>
                                <w:div w:id="1152672076">
                                  <w:marLeft w:val="41"/>
                                  <w:marRight w:val="41"/>
                                  <w:marTop w:val="41"/>
                                  <w:marBottom w:val="41"/>
                                  <w:divBdr>
                                    <w:top w:val="none" w:sz="0" w:space="0" w:color="auto"/>
                                    <w:left w:val="none" w:sz="0" w:space="0" w:color="auto"/>
                                    <w:bottom w:val="none" w:sz="0" w:space="0" w:color="auto"/>
                                    <w:right w:val="none" w:sz="0" w:space="0" w:color="auto"/>
                                  </w:divBdr>
                                  <w:divsChild>
                                    <w:div w:id="1152672259">
                                      <w:marLeft w:val="0"/>
                                      <w:marRight w:val="0"/>
                                      <w:marTop w:val="0"/>
                                      <w:marBottom w:val="0"/>
                                      <w:divBdr>
                                        <w:top w:val="none" w:sz="0" w:space="0" w:color="auto"/>
                                        <w:left w:val="none" w:sz="0" w:space="0" w:color="auto"/>
                                        <w:bottom w:val="none" w:sz="0" w:space="0" w:color="auto"/>
                                        <w:right w:val="none" w:sz="0" w:space="0" w:color="auto"/>
                                      </w:divBdr>
                                    </w:div>
                                  </w:divsChild>
                                </w:div>
                                <w:div w:id="1152672080">
                                  <w:marLeft w:val="0"/>
                                  <w:marRight w:val="0"/>
                                  <w:marTop w:val="0"/>
                                  <w:marBottom w:val="0"/>
                                  <w:divBdr>
                                    <w:top w:val="none" w:sz="0" w:space="0" w:color="auto"/>
                                    <w:left w:val="none" w:sz="0" w:space="0" w:color="auto"/>
                                    <w:bottom w:val="none" w:sz="0" w:space="0" w:color="auto"/>
                                    <w:right w:val="none" w:sz="0" w:space="0" w:color="auto"/>
                                  </w:divBdr>
                                </w:div>
                                <w:div w:id="1152672087">
                                  <w:marLeft w:val="0"/>
                                  <w:marRight w:val="0"/>
                                  <w:marTop w:val="0"/>
                                  <w:marBottom w:val="0"/>
                                  <w:divBdr>
                                    <w:top w:val="none" w:sz="0" w:space="0" w:color="auto"/>
                                    <w:left w:val="none" w:sz="0" w:space="0" w:color="auto"/>
                                    <w:bottom w:val="none" w:sz="0" w:space="0" w:color="auto"/>
                                    <w:right w:val="none" w:sz="0" w:space="0" w:color="auto"/>
                                  </w:divBdr>
                                </w:div>
                                <w:div w:id="1152672094">
                                  <w:marLeft w:val="0"/>
                                  <w:marRight w:val="0"/>
                                  <w:marTop w:val="0"/>
                                  <w:marBottom w:val="0"/>
                                  <w:divBdr>
                                    <w:top w:val="none" w:sz="0" w:space="0" w:color="auto"/>
                                    <w:left w:val="none" w:sz="0" w:space="0" w:color="auto"/>
                                    <w:bottom w:val="none" w:sz="0" w:space="0" w:color="auto"/>
                                    <w:right w:val="none" w:sz="0" w:space="0" w:color="auto"/>
                                  </w:divBdr>
                                </w:div>
                                <w:div w:id="1152672101">
                                  <w:marLeft w:val="41"/>
                                  <w:marRight w:val="41"/>
                                  <w:marTop w:val="41"/>
                                  <w:marBottom w:val="41"/>
                                  <w:divBdr>
                                    <w:top w:val="none" w:sz="0" w:space="0" w:color="auto"/>
                                    <w:left w:val="none" w:sz="0" w:space="0" w:color="auto"/>
                                    <w:bottom w:val="none" w:sz="0" w:space="0" w:color="auto"/>
                                    <w:right w:val="none" w:sz="0" w:space="0" w:color="auto"/>
                                  </w:divBdr>
                                  <w:divsChild>
                                    <w:div w:id="1152672581">
                                      <w:marLeft w:val="0"/>
                                      <w:marRight w:val="0"/>
                                      <w:marTop w:val="0"/>
                                      <w:marBottom w:val="0"/>
                                      <w:divBdr>
                                        <w:top w:val="none" w:sz="0" w:space="0" w:color="auto"/>
                                        <w:left w:val="none" w:sz="0" w:space="0" w:color="auto"/>
                                        <w:bottom w:val="none" w:sz="0" w:space="0" w:color="auto"/>
                                        <w:right w:val="none" w:sz="0" w:space="0" w:color="auto"/>
                                      </w:divBdr>
                                    </w:div>
                                  </w:divsChild>
                                </w:div>
                                <w:div w:id="1152672113">
                                  <w:marLeft w:val="0"/>
                                  <w:marRight w:val="0"/>
                                  <w:marTop w:val="0"/>
                                  <w:marBottom w:val="0"/>
                                  <w:divBdr>
                                    <w:top w:val="none" w:sz="0" w:space="0" w:color="auto"/>
                                    <w:left w:val="none" w:sz="0" w:space="0" w:color="auto"/>
                                    <w:bottom w:val="none" w:sz="0" w:space="0" w:color="auto"/>
                                    <w:right w:val="none" w:sz="0" w:space="0" w:color="auto"/>
                                  </w:divBdr>
                                </w:div>
                                <w:div w:id="1152672116">
                                  <w:marLeft w:val="41"/>
                                  <w:marRight w:val="41"/>
                                  <w:marTop w:val="41"/>
                                  <w:marBottom w:val="41"/>
                                  <w:divBdr>
                                    <w:top w:val="none" w:sz="0" w:space="0" w:color="auto"/>
                                    <w:left w:val="none" w:sz="0" w:space="0" w:color="auto"/>
                                    <w:bottom w:val="none" w:sz="0" w:space="0" w:color="auto"/>
                                    <w:right w:val="none" w:sz="0" w:space="0" w:color="auto"/>
                                  </w:divBdr>
                                  <w:divsChild>
                                    <w:div w:id="1152672539">
                                      <w:marLeft w:val="0"/>
                                      <w:marRight w:val="0"/>
                                      <w:marTop w:val="0"/>
                                      <w:marBottom w:val="0"/>
                                      <w:divBdr>
                                        <w:top w:val="none" w:sz="0" w:space="0" w:color="auto"/>
                                        <w:left w:val="none" w:sz="0" w:space="0" w:color="auto"/>
                                        <w:bottom w:val="none" w:sz="0" w:space="0" w:color="auto"/>
                                        <w:right w:val="none" w:sz="0" w:space="0" w:color="auto"/>
                                      </w:divBdr>
                                    </w:div>
                                  </w:divsChild>
                                </w:div>
                                <w:div w:id="1152672145">
                                  <w:marLeft w:val="41"/>
                                  <w:marRight w:val="41"/>
                                  <w:marTop w:val="41"/>
                                  <w:marBottom w:val="41"/>
                                  <w:divBdr>
                                    <w:top w:val="none" w:sz="0" w:space="0" w:color="auto"/>
                                    <w:left w:val="none" w:sz="0" w:space="0" w:color="auto"/>
                                    <w:bottom w:val="none" w:sz="0" w:space="0" w:color="auto"/>
                                    <w:right w:val="none" w:sz="0" w:space="0" w:color="auto"/>
                                  </w:divBdr>
                                  <w:divsChild>
                                    <w:div w:id="1152672143">
                                      <w:marLeft w:val="0"/>
                                      <w:marRight w:val="0"/>
                                      <w:marTop w:val="0"/>
                                      <w:marBottom w:val="0"/>
                                      <w:divBdr>
                                        <w:top w:val="none" w:sz="0" w:space="0" w:color="auto"/>
                                        <w:left w:val="none" w:sz="0" w:space="0" w:color="auto"/>
                                        <w:bottom w:val="none" w:sz="0" w:space="0" w:color="auto"/>
                                        <w:right w:val="none" w:sz="0" w:space="0" w:color="auto"/>
                                      </w:divBdr>
                                    </w:div>
                                  </w:divsChild>
                                </w:div>
                                <w:div w:id="1152672208">
                                  <w:marLeft w:val="0"/>
                                  <w:marRight w:val="0"/>
                                  <w:marTop w:val="0"/>
                                  <w:marBottom w:val="0"/>
                                  <w:divBdr>
                                    <w:top w:val="none" w:sz="0" w:space="0" w:color="auto"/>
                                    <w:left w:val="none" w:sz="0" w:space="0" w:color="auto"/>
                                    <w:bottom w:val="none" w:sz="0" w:space="0" w:color="auto"/>
                                    <w:right w:val="none" w:sz="0" w:space="0" w:color="auto"/>
                                  </w:divBdr>
                                </w:div>
                                <w:div w:id="1152672216">
                                  <w:marLeft w:val="0"/>
                                  <w:marRight w:val="0"/>
                                  <w:marTop w:val="0"/>
                                  <w:marBottom w:val="0"/>
                                  <w:divBdr>
                                    <w:top w:val="none" w:sz="0" w:space="0" w:color="auto"/>
                                    <w:left w:val="none" w:sz="0" w:space="0" w:color="auto"/>
                                    <w:bottom w:val="none" w:sz="0" w:space="0" w:color="auto"/>
                                    <w:right w:val="none" w:sz="0" w:space="0" w:color="auto"/>
                                  </w:divBdr>
                                </w:div>
                                <w:div w:id="1152672239">
                                  <w:marLeft w:val="0"/>
                                  <w:marRight w:val="0"/>
                                  <w:marTop w:val="0"/>
                                  <w:marBottom w:val="0"/>
                                  <w:divBdr>
                                    <w:top w:val="none" w:sz="0" w:space="0" w:color="auto"/>
                                    <w:left w:val="none" w:sz="0" w:space="0" w:color="auto"/>
                                    <w:bottom w:val="none" w:sz="0" w:space="0" w:color="auto"/>
                                    <w:right w:val="none" w:sz="0" w:space="0" w:color="auto"/>
                                  </w:divBdr>
                                </w:div>
                                <w:div w:id="1152672253">
                                  <w:marLeft w:val="0"/>
                                  <w:marRight w:val="0"/>
                                  <w:marTop w:val="0"/>
                                  <w:marBottom w:val="0"/>
                                  <w:divBdr>
                                    <w:top w:val="none" w:sz="0" w:space="0" w:color="auto"/>
                                    <w:left w:val="none" w:sz="0" w:space="0" w:color="auto"/>
                                    <w:bottom w:val="none" w:sz="0" w:space="0" w:color="auto"/>
                                    <w:right w:val="none" w:sz="0" w:space="0" w:color="auto"/>
                                  </w:divBdr>
                                </w:div>
                                <w:div w:id="1152672261">
                                  <w:marLeft w:val="0"/>
                                  <w:marRight w:val="0"/>
                                  <w:marTop w:val="0"/>
                                  <w:marBottom w:val="0"/>
                                  <w:divBdr>
                                    <w:top w:val="none" w:sz="0" w:space="0" w:color="auto"/>
                                    <w:left w:val="none" w:sz="0" w:space="0" w:color="auto"/>
                                    <w:bottom w:val="none" w:sz="0" w:space="0" w:color="auto"/>
                                    <w:right w:val="none" w:sz="0" w:space="0" w:color="auto"/>
                                  </w:divBdr>
                                </w:div>
                                <w:div w:id="1152672290">
                                  <w:marLeft w:val="0"/>
                                  <w:marRight w:val="0"/>
                                  <w:marTop w:val="0"/>
                                  <w:marBottom w:val="0"/>
                                  <w:divBdr>
                                    <w:top w:val="none" w:sz="0" w:space="0" w:color="auto"/>
                                    <w:left w:val="none" w:sz="0" w:space="0" w:color="auto"/>
                                    <w:bottom w:val="none" w:sz="0" w:space="0" w:color="auto"/>
                                    <w:right w:val="none" w:sz="0" w:space="0" w:color="auto"/>
                                  </w:divBdr>
                                </w:div>
                                <w:div w:id="1152672291">
                                  <w:marLeft w:val="0"/>
                                  <w:marRight w:val="0"/>
                                  <w:marTop w:val="0"/>
                                  <w:marBottom w:val="0"/>
                                  <w:divBdr>
                                    <w:top w:val="none" w:sz="0" w:space="0" w:color="auto"/>
                                    <w:left w:val="none" w:sz="0" w:space="0" w:color="auto"/>
                                    <w:bottom w:val="none" w:sz="0" w:space="0" w:color="auto"/>
                                    <w:right w:val="none" w:sz="0" w:space="0" w:color="auto"/>
                                  </w:divBdr>
                                </w:div>
                                <w:div w:id="1152672304">
                                  <w:marLeft w:val="0"/>
                                  <w:marRight w:val="0"/>
                                  <w:marTop w:val="0"/>
                                  <w:marBottom w:val="0"/>
                                  <w:divBdr>
                                    <w:top w:val="none" w:sz="0" w:space="0" w:color="auto"/>
                                    <w:left w:val="none" w:sz="0" w:space="0" w:color="auto"/>
                                    <w:bottom w:val="none" w:sz="0" w:space="0" w:color="auto"/>
                                    <w:right w:val="none" w:sz="0" w:space="0" w:color="auto"/>
                                  </w:divBdr>
                                </w:div>
                                <w:div w:id="1152672331">
                                  <w:marLeft w:val="0"/>
                                  <w:marRight w:val="0"/>
                                  <w:marTop w:val="0"/>
                                  <w:marBottom w:val="0"/>
                                  <w:divBdr>
                                    <w:top w:val="none" w:sz="0" w:space="0" w:color="auto"/>
                                    <w:left w:val="none" w:sz="0" w:space="0" w:color="auto"/>
                                    <w:bottom w:val="none" w:sz="0" w:space="0" w:color="auto"/>
                                    <w:right w:val="none" w:sz="0" w:space="0" w:color="auto"/>
                                  </w:divBdr>
                                </w:div>
                                <w:div w:id="1152672352">
                                  <w:marLeft w:val="0"/>
                                  <w:marRight w:val="0"/>
                                  <w:marTop w:val="0"/>
                                  <w:marBottom w:val="0"/>
                                  <w:divBdr>
                                    <w:top w:val="none" w:sz="0" w:space="0" w:color="auto"/>
                                    <w:left w:val="none" w:sz="0" w:space="0" w:color="auto"/>
                                    <w:bottom w:val="none" w:sz="0" w:space="0" w:color="auto"/>
                                    <w:right w:val="none" w:sz="0" w:space="0" w:color="auto"/>
                                  </w:divBdr>
                                </w:div>
                                <w:div w:id="1152672385">
                                  <w:marLeft w:val="41"/>
                                  <w:marRight w:val="41"/>
                                  <w:marTop w:val="41"/>
                                  <w:marBottom w:val="41"/>
                                  <w:divBdr>
                                    <w:top w:val="none" w:sz="0" w:space="0" w:color="auto"/>
                                    <w:left w:val="none" w:sz="0" w:space="0" w:color="auto"/>
                                    <w:bottom w:val="none" w:sz="0" w:space="0" w:color="auto"/>
                                    <w:right w:val="none" w:sz="0" w:space="0" w:color="auto"/>
                                  </w:divBdr>
                                  <w:divsChild>
                                    <w:div w:id="1152672932">
                                      <w:marLeft w:val="0"/>
                                      <w:marRight w:val="0"/>
                                      <w:marTop w:val="0"/>
                                      <w:marBottom w:val="0"/>
                                      <w:divBdr>
                                        <w:top w:val="none" w:sz="0" w:space="0" w:color="auto"/>
                                        <w:left w:val="none" w:sz="0" w:space="0" w:color="auto"/>
                                        <w:bottom w:val="none" w:sz="0" w:space="0" w:color="auto"/>
                                        <w:right w:val="none" w:sz="0" w:space="0" w:color="auto"/>
                                      </w:divBdr>
                                    </w:div>
                                  </w:divsChild>
                                </w:div>
                                <w:div w:id="1152672398">
                                  <w:marLeft w:val="41"/>
                                  <w:marRight w:val="41"/>
                                  <w:marTop w:val="41"/>
                                  <w:marBottom w:val="41"/>
                                  <w:divBdr>
                                    <w:top w:val="none" w:sz="0" w:space="0" w:color="auto"/>
                                    <w:left w:val="none" w:sz="0" w:space="0" w:color="auto"/>
                                    <w:bottom w:val="none" w:sz="0" w:space="0" w:color="auto"/>
                                    <w:right w:val="none" w:sz="0" w:space="0" w:color="auto"/>
                                  </w:divBdr>
                                  <w:divsChild>
                                    <w:div w:id="1152672767">
                                      <w:marLeft w:val="0"/>
                                      <w:marRight w:val="0"/>
                                      <w:marTop w:val="0"/>
                                      <w:marBottom w:val="0"/>
                                      <w:divBdr>
                                        <w:top w:val="none" w:sz="0" w:space="0" w:color="auto"/>
                                        <w:left w:val="none" w:sz="0" w:space="0" w:color="auto"/>
                                        <w:bottom w:val="none" w:sz="0" w:space="0" w:color="auto"/>
                                        <w:right w:val="none" w:sz="0" w:space="0" w:color="auto"/>
                                      </w:divBdr>
                                    </w:div>
                                  </w:divsChild>
                                </w:div>
                                <w:div w:id="1152672420">
                                  <w:marLeft w:val="41"/>
                                  <w:marRight w:val="41"/>
                                  <w:marTop w:val="41"/>
                                  <w:marBottom w:val="41"/>
                                  <w:divBdr>
                                    <w:top w:val="none" w:sz="0" w:space="0" w:color="auto"/>
                                    <w:left w:val="none" w:sz="0" w:space="0" w:color="auto"/>
                                    <w:bottom w:val="none" w:sz="0" w:space="0" w:color="auto"/>
                                    <w:right w:val="none" w:sz="0" w:space="0" w:color="auto"/>
                                  </w:divBdr>
                                  <w:divsChild>
                                    <w:div w:id="1152672480">
                                      <w:marLeft w:val="0"/>
                                      <w:marRight w:val="0"/>
                                      <w:marTop w:val="0"/>
                                      <w:marBottom w:val="0"/>
                                      <w:divBdr>
                                        <w:top w:val="none" w:sz="0" w:space="0" w:color="auto"/>
                                        <w:left w:val="none" w:sz="0" w:space="0" w:color="auto"/>
                                        <w:bottom w:val="none" w:sz="0" w:space="0" w:color="auto"/>
                                        <w:right w:val="none" w:sz="0" w:space="0" w:color="auto"/>
                                      </w:divBdr>
                                    </w:div>
                                  </w:divsChild>
                                </w:div>
                                <w:div w:id="1152672433">
                                  <w:marLeft w:val="41"/>
                                  <w:marRight w:val="41"/>
                                  <w:marTop w:val="41"/>
                                  <w:marBottom w:val="41"/>
                                  <w:divBdr>
                                    <w:top w:val="none" w:sz="0" w:space="0" w:color="auto"/>
                                    <w:left w:val="none" w:sz="0" w:space="0" w:color="auto"/>
                                    <w:bottom w:val="none" w:sz="0" w:space="0" w:color="auto"/>
                                    <w:right w:val="none" w:sz="0" w:space="0" w:color="auto"/>
                                  </w:divBdr>
                                  <w:divsChild>
                                    <w:div w:id="1152672568">
                                      <w:marLeft w:val="0"/>
                                      <w:marRight w:val="0"/>
                                      <w:marTop w:val="0"/>
                                      <w:marBottom w:val="0"/>
                                      <w:divBdr>
                                        <w:top w:val="none" w:sz="0" w:space="0" w:color="auto"/>
                                        <w:left w:val="none" w:sz="0" w:space="0" w:color="auto"/>
                                        <w:bottom w:val="none" w:sz="0" w:space="0" w:color="auto"/>
                                        <w:right w:val="none" w:sz="0" w:space="0" w:color="auto"/>
                                      </w:divBdr>
                                    </w:div>
                                  </w:divsChild>
                                </w:div>
                                <w:div w:id="1152672448">
                                  <w:marLeft w:val="0"/>
                                  <w:marRight w:val="0"/>
                                  <w:marTop w:val="0"/>
                                  <w:marBottom w:val="0"/>
                                  <w:divBdr>
                                    <w:top w:val="none" w:sz="0" w:space="0" w:color="auto"/>
                                    <w:left w:val="none" w:sz="0" w:space="0" w:color="auto"/>
                                    <w:bottom w:val="none" w:sz="0" w:space="0" w:color="auto"/>
                                    <w:right w:val="none" w:sz="0" w:space="0" w:color="auto"/>
                                  </w:divBdr>
                                </w:div>
                                <w:div w:id="1152672451">
                                  <w:marLeft w:val="0"/>
                                  <w:marRight w:val="0"/>
                                  <w:marTop w:val="0"/>
                                  <w:marBottom w:val="0"/>
                                  <w:divBdr>
                                    <w:top w:val="none" w:sz="0" w:space="0" w:color="auto"/>
                                    <w:left w:val="none" w:sz="0" w:space="0" w:color="auto"/>
                                    <w:bottom w:val="none" w:sz="0" w:space="0" w:color="auto"/>
                                    <w:right w:val="none" w:sz="0" w:space="0" w:color="auto"/>
                                  </w:divBdr>
                                </w:div>
                                <w:div w:id="1152672458">
                                  <w:marLeft w:val="0"/>
                                  <w:marRight w:val="0"/>
                                  <w:marTop w:val="0"/>
                                  <w:marBottom w:val="0"/>
                                  <w:divBdr>
                                    <w:top w:val="none" w:sz="0" w:space="0" w:color="auto"/>
                                    <w:left w:val="none" w:sz="0" w:space="0" w:color="auto"/>
                                    <w:bottom w:val="none" w:sz="0" w:space="0" w:color="auto"/>
                                    <w:right w:val="none" w:sz="0" w:space="0" w:color="auto"/>
                                  </w:divBdr>
                                </w:div>
                                <w:div w:id="1152672471">
                                  <w:marLeft w:val="41"/>
                                  <w:marRight w:val="41"/>
                                  <w:marTop w:val="41"/>
                                  <w:marBottom w:val="41"/>
                                  <w:divBdr>
                                    <w:top w:val="none" w:sz="0" w:space="0" w:color="auto"/>
                                    <w:left w:val="none" w:sz="0" w:space="0" w:color="auto"/>
                                    <w:bottom w:val="none" w:sz="0" w:space="0" w:color="auto"/>
                                    <w:right w:val="none" w:sz="0" w:space="0" w:color="auto"/>
                                  </w:divBdr>
                                  <w:divsChild>
                                    <w:div w:id="1152672330">
                                      <w:marLeft w:val="0"/>
                                      <w:marRight w:val="0"/>
                                      <w:marTop w:val="0"/>
                                      <w:marBottom w:val="0"/>
                                      <w:divBdr>
                                        <w:top w:val="none" w:sz="0" w:space="0" w:color="auto"/>
                                        <w:left w:val="none" w:sz="0" w:space="0" w:color="auto"/>
                                        <w:bottom w:val="none" w:sz="0" w:space="0" w:color="auto"/>
                                        <w:right w:val="none" w:sz="0" w:space="0" w:color="auto"/>
                                      </w:divBdr>
                                    </w:div>
                                  </w:divsChild>
                                </w:div>
                                <w:div w:id="1152672486">
                                  <w:marLeft w:val="0"/>
                                  <w:marRight w:val="0"/>
                                  <w:marTop w:val="0"/>
                                  <w:marBottom w:val="0"/>
                                  <w:divBdr>
                                    <w:top w:val="none" w:sz="0" w:space="0" w:color="auto"/>
                                    <w:left w:val="none" w:sz="0" w:space="0" w:color="auto"/>
                                    <w:bottom w:val="none" w:sz="0" w:space="0" w:color="969696"/>
                                    <w:right w:val="none" w:sz="0" w:space="0" w:color="auto"/>
                                  </w:divBdr>
                                  <w:divsChild>
                                    <w:div w:id="1152672395">
                                      <w:marLeft w:val="0"/>
                                      <w:marRight w:val="0"/>
                                      <w:marTop w:val="0"/>
                                      <w:marBottom w:val="0"/>
                                      <w:divBdr>
                                        <w:top w:val="none" w:sz="0" w:space="0" w:color="auto"/>
                                        <w:left w:val="none" w:sz="0" w:space="0" w:color="auto"/>
                                        <w:bottom w:val="none" w:sz="0" w:space="0" w:color="auto"/>
                                        <w:right w:val="none" w:sz="0" w:space="0" w:color="auto"/>
                                      </w:divBdr>
                                    </w:div>
                                  </w:divsChild>
                                </w:div>
                                <w:div w:id="1152672505">
                                  <w:marLeft w:val="41"/>
                                  <w:marRight w:val="41"/>
                                  <w:marTop w:val="41"/>
                                  <w:marBottom w:val="41"/>
                                  <w:divBdr>
                                    <w:top w:val="none" w:sz="0" w:space="0" w:color="auto"/>
                                    <w:left w:val="none" w:sz="0" w:space="0" w:color="auto"/>
                                    <w:bottom w:val="none" w:sz="0" w:space="0" w:color="auto"/>
                                    <w:right w:val="none" w:sz="0" w:space="0" w:color="auto"/>
                                  </w:divBdr>
                                  <w:divsChild>
                                    <w:div w:id="1152672937">
                                      <w:marLeft w:val="0"/>
                                      <w:marRight w:val="0"/>
                                      <w:marTop w:val="0"/>
                                      <w:marBottom w:val="0"/>
                                      <w:divBdr>
                                        <w:top w:val="none" w:sz="0" w:space="0" w:color="auto"/>
                                        <w:left w:val="none" w:sz="0" w:space="0" w:color="auto"/>
                                        <w:bottom w:val="none" w:sz="0" w:space="0" w:color="auto"/>
                                        <w:right w:val="none" w:sz="0" w:space="0" w:color="auto"/>
                                      </w:divBdr>
                                    </w:div>
                                  </w:divsChild>
                                </w:div>
                                <w:div w:id="1152672519">
                                  <w:marLeft w:val="0"/>
                                  <w:marRight w:val="0"/>
                                  <w:marTop w:val="0"/>
                                  <w:marBottom w:val="0"/>
                                  <w:divBdr>
                                    <w:top w:val="none" w:sz="0" w:space="0" w:color="auto"/>
                                    <w:left w:val="none" w:sz="0" w:space="0" w:color="auto"/>
                                    <w:bottom w:val="none" w:sz="0" w:space="0" w:color="auto"/>
                                    <w:right w:val="none" w:sz="0" w:space="0" w:color="auto"/>
                                  </w:divBdr>
                                </w:div>
                                <w:div w:id="1152672546">
                                  <w:marLeft w:val="41"/>
                                  <w:marRight w:val="41"/>
                                  <w:marTop w:val="41"/>
                                  <w:marBottom w:val="41"/>
                                  <w:divBdr>
                                    <w:top w:val="none" w:sz="0" w:space="0" w:color="auto"/>
                                    <w:left w:val="none" w:sz="0" w:space="0" w:color="auto"/>
                                    <w:bottom w:val="none" w:sz="0" w:space="0" w:color="auto"/>
                                    <w:right w:val="none" w:sz="0" w:space="0" w:color="auto"/>
                                  </w:divBdr>
                                  <w:divsChild>
                                    <w:div w:id="1152672870">
                                      <w:marLeft w:val="0"/>
                                      <w:marRight w:val="0"/>
                                      <w:marTop w:val="0"/>
                                      <w:marBottom w:val="0"/>
                                      <w:divBdr>
                                        <w:top w:val="none" w:sz="0" w:space="0" w:color="auto"/>
                                        <w:left w:val="none" w:sz="0" w:space="0" w:color="auto"/>
                                        <w:bottom w:val="none" w:sz="0" w:space="0" w:color="auto"/>
                                        <w:right w:val="none" w:sz="0" w:space="0" w:color="auto"/>
                                      </w:divBdr>
                                    </w:div>
                                  </w:divsChild>
                                </w:div>
                                <w:div w:id="1152672564">
                                  <w:marLeft w:val="0"/>
                                  <w:marRight w:val="0"/>
                                  <w:marTop w:val="0"/>
                                  <w:marBottom w:val="0"/>
                                  <w:divBdr>
                                    <w:top w:val="none" w:sz="0" w:space="0" w:color="auto"/>
                                    <w:left w:val="none" w:sz="0" w:space="0" w:color="auto"/>
                                    <w:bottom w:val="none" w:sz="0" w:space="0" w:color="auto"/>
                                    <w:right w:val="none" w:sz="0" w:space="0" w:color="auto"/>
                                  </w:divBdr>
                                </w:div>
                                <w:div w:id="1152672571">
                                  <w:marLeft w:val="0"/>
                                  <w:marRight w:val="0"/>
                                  <w:marTop w:val="0"/>
                                  <w:marBottom w:val="0"/>
                                  <w:divBdr>
                                    <w:top w:val="none" w:sz="0" w:space="0" w:color="auto"/>
                                    <w:left w:val="none" w:sz="0" w:space="0" w:color="auto"/>
                                    <w:bottom w:val="none" w:sz="0" w:space="0" w:color="auto"/>
                                    <w:right w:val="none" w:sz="0" w:space="0" w:color="auto"/>
                                  </w:divBdr>
                                </w:div>
                                <w:div w:id="1152672596">
                                  <w:marLeft w:val="41"/>
                                  <w:marRight w:val="41"/>
                                  <w:marTop w:val="41"/>
                                  <w:marBottom w:val="41"/>
                                  <w:divBdr>
                                    <w:top w:val="none" w:sz="0" w:space="0" w:color="auto"/>
                                    <w:left w:val="none" w:sz="0" w:space="0" w:color="auto"/>
                                    <w:bottom w:val="none" w:sz="0" w:space="0" w:color="auto"/>
                                    <w:right w:val="none" w:sz="0" w:space="0" w:color="auto"/>
                                  </w:divBdr>
                                  <w:divsChild>
                                    <w:div w:id="1152672369">
                                      <w:marLeft w:val="0"/>
                                      <w:marRight w:val="0"/>
                                      <w:marTop w:val="0"/>
                                      <w:marBottom w:val="0"/>
                                      <w:divBdr>
                                        <w:top w:val="none" w:sz="0" w:space="0" w:color="auto"/>
                                        <w:left w:val="none" w:sz="0" w:space="0" w:color="auto"/>
                                        <w:bottom w:val="none" w:sz="0" w:space="0" w:color="auto"/>
                                        <w:right w:val="none" w:sz="0" w:space="0" w:color="auto"/>
                                      </w:divBdr>
                                    </w:div>
                                  </w:divsChild>
                                </w:div>
                                <w:div w:id="1152672764">
                                  <w:marLeft w:val="41"/>
                                  <w:marRight w:val="41"/>
                                  <w:marTop w:val="41"/>
                                  <w:marBottom w:val="41"/>
                                  <w:divBdr>
                                    <w:top w:val="none" w:sz="0" w:space="0" w:color="auto"/>
                                    <w:left w:val="none" w:sz="0" w:space="0" w:color="auto"/>
                                    <w:bottom w:val="none" w:sz="0" w:space="0" w:color="auto"/>
                                    <w:right w:val="none" w:sz="0" w:space="0" w:color="auto"/>
                                  </w:divBdr>
                                  <w:divsChild>
                                    <w:div w:id="1152672070">
                                      <w:marLeft w:val="0"/>
                                      <w:marRight w:val="0"/>
                                      <w:marTop w:val="0"/>
                                      <w:marBottom w:val="0"/>
                                      <w:divBdr>
                                        <w:top w:val="none" w:sz="0" w:space="0" w:color="auto"/>
                                        <w:left w:val="none" w:sz="0" w:space="0" w:color="auto"/>
                                        <w:bottom w:val="none" w:sz="0" w:space="0" w:color="auto"/>
                                        <w:right w:val="none" w:sz="0" w:space="0" w:color="auto"/>
                                      </w:divBdr>
                                    </w:div>
                                  </w:divsChild>
                                </w:div>
                                <w:div w:id="1152672783">
                                  <w:marLeft w:val="41"/>
                                  <w:marRight w:val="41"/>
                                  <w:marTop w:val="41"/>
                                  <w:marBottom w:val="41"/>
                                  <w:divBdr>
                                    <w:top w:val="none" w:sz="0" w:space="0" w:color="auto"/>
                                    <w:left w:val="none" w:sz="0" w:space="0" w:color="auto"/>
                                    <w:bottom w:val="none" w:sz="0" w:space="0" w:color="auto"/>
                                    <w:right w:val="none" w:sz="0" w:space="0" w:color="auto"/>
                                  </w:divBdr>
                                  <w:divsChild>
                                    <w:div w:id="1152672850">
                                      <w:marLeft w:val="0"/>
                                      <w:marRight w:val="0"/>
                                      <w:marTop w:val="0"/>
                                      <w:marBottom w:val="0"/>
                                      <w:divBdr>
                                        <w:top w:val="none" w:sz="0" w:space="0" w:color="auto"/>
                                        <w:left w:val="none" w:sz="0" w:space="0" w:color="auto"/>
                                        <w:bottom w:val="none" w:sz="0" w:space="0" w:color="auto"/>
                                        <w:right w:val="none" w:sz="0" w:space="0" w:color="auto"/>
                                      </w:divBdr>
                                    </w:div>
                                  </w:divsChild>
                                </w:div>
                                <w:div w:id="1152672810">
                                  <w:marLeft w:val="0"/>
                                  <w:marRight w:val="0"/>
                                  <w:marTop w:val="0"/>
                                  <w:marBottom w:val="0"/>
                                  <w:divBdr>
                                    <w:top w:val="none" w:sz="0" w:space="0" w:color="auto"/>
                                    <w:left w:val="none" w:sz="0" w:space="0" w:color="auto"/>
                                    <w:bottom w:val="none" w:sz="0" w:space="0" w:color="auto"/>
                                    <w:right w:val="none" w:sz="0" w:space="0" w:color="auto"/>
                                  </w:divBdr>
                                </w:div>
                                <w:div w:id="1152672824">
                                  <w:marLeft w:val="41"/>
                                  <w:marRight w:val="41"/>
                                  <w:marTop w:val="41"/>
                                  <w:marBottom w:val="41"/>
                                  <w:divBdr>
                                    <w:top w:val="none" w:sz="0" w:space="0" w:color="auto"/>
                                    <w:left w:val="none" w:sz="0" w:space="0" w:color="auto"/>
                                    <w:bottom w:val="none" w:sz="0" w:space="0" w:color="auto"/>
                                    <w:right w:val="none" w:sz="0" w:space="0" w:color="auto"/>
                                  </w:divBdr>
                                  <w:divsChild>
                                    <w:div w:id="1152672096">
                                      <w:marLeft w:val="0"/>
                                      <w:marRight w:val="0"/>
                                      <w:marTop w:val="0"/>
                                      <w:marBottom w:val="0"/>
                                      <w:divBdr>
                                        <w:top w:val="none" w:sz="0" w:space="0" w:color="auto"/>
                                        <w:left w:val="none" w:sz="0" w:space="0" w:color="auto"/>
                                        <w:bottom w:val="none" w:sz="0" w:space="0" w:color="auto"/>
                                        <w:right w:val="none" w:sz="0" w:space="0" w:color="auto"/>
                                      </w:divBdr>
                                    </w:div>
                                  </w:divsChild>
                                </w:div>
                                <w:div w:id="1152672874">
                                  <w:marLeft w:val="0"/>
                                  <w:marRight w:val="0"/>
                                  <w:marTop w:val="0"/>
                                  <w:marBottom w:val="0"/>
                                  <w:divBdr>
                                    <w:top w:val="none" w:sz="0" w:space="0" w:color="auto"/>
                                    <w:left w:val="none" w:sz="0" w:space="0" w:color="auto"/>
                                    <w:bottom w:val="none" w:sz="0" w:space="0" w:color="969696"/>
                                    <w:right w:val="none" w:sz="0" w:space="0" w:color="auto"/>
                                  </w:divBdr>
                                  <w:divsChild>
                                    <w:div w:id="1152672821">
                                      <w:marLeft w:val="0"/>
                                      <w:marRight w:val="0"/>
                                      <w:marTop w:val="0"/>
                                      <w:marBottom w:val="0"/>
                                      <w:divBdr>
                                        <w:top w:val="none" w:sz="0" w:space="0" w:color="auto"/>
                                        <w:left w:val="none" w:sz="0" w:space="0" w:color="auto"/>
                                        <w:bottom w:val="none" w:sz="0" w:space="0" w:color="auto"/>
                                        <w:right w:val="none" w:sz="0" w:space="0" w:color="auto"/>
                                      </w:divBdr>
                                    </w:div>
                                  </w:divsChild>
                                </w:div>
                                <w:div w:id="11526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672891">
                      <w:marLeft w:val="0"/>
                      <w:marRight w:val="0"/>
                      <w:marTop w:val="0"/>
                      <w:marBottom w:val="0"/>
                      <w:divBdr>
                        <w:top w:val="none" w:sz="0" w:space="0" w:color="auto"/>
                        <w:left w:val="none" w:sz="0" w:space="0" w:color="auto"/>
                        <w:bottom w:val="none" w:sz="0" w:space="0" w:color="auto"/>
                        <w:right w:val="none" w:sz="0" w:space="0" w:color="auto"/>
                      </w:divBdr>
                      <w:divsChild>
                        <w:div w:id="1152672500">
                          <w:marLeft w:val="326"/>
                          <w:marRight w:val="0"/>
                          <w:marTop w:val="122"/>
                          <w:marBottom w:val="0"/>
                          <w:divBdr>
                            <w:top w:val="none" w:sz="0" w:space="0" w:color="auto"/>
                            <w:left w:val="none" w:sz="0" w:space="0" w:color="auto"/>
                            <w:bottom w:val="none" w:sz="0" w:space="0" w:color="auto"/>
                            <w:right w:val="none" w:sz="0" w:space="0" w:color="auto"/>
                          </w:divBdr>
                          <w:divsChild>
                            <w:div w:id="1152672166">
                              <w:marLeft w:val="0"/>
                              <w:marRight w:val="0"/>
                              <w:marTop w:val="0"/>
                              <w:marBottom w:val="0"/>
                              <w:divBdr>
                                <w:top w:val="none" w:sz="0" w:space="0" w:color="auto"/>
                                <w:left w:val="none" w:sz="0" w:space="0" w:color="auto"/>
                                <w:bottom w:val="none" w:sz="0" w:space="0" w:color="auto"/>
                                <w:right w:val="none" w:sz="0" w:space="0" w:color="auto"/>
                              </w:divBdr>
                            </w:div>
                            <w:div w:id="1152672629">
                              <w:marLeft w:val="82"/>
                              <w:marRight w:val="0"/>
                              <w:marTop w:val="0"/>
                              <w:marBottom w:val="0"/>
                              <w:divBdr>
                                <w:top w:val="none" w:sz="0" w:space="0" w:color="auto"/>
                                <w:left w:val="none" w:sz="0" w:space="0" w:color="auto"/>
                                <w:bottom w:val="none" w:sz="0" w:space="0" w:color="auto"/>
                                <w:right w:val="none" w:sz="0" w:space="0" w:color="auto"/>
                              </w:divBdr>
                            </w:div>
                            <w:div w:id="1152672834">
                              <w:marLeft w:val="0"/>
                              <w:marRight w:val="0"/>
                              <w:marTop w:val="82"/>
                              <w:marBottom w:val="0"/>
                              <w:divBdr>
                                <w:top w:val="none" w:sz="0" w:space="0" w:color="auto"/>
                                <w:left w:val="none" w:sz="0" w:space="0" w:color="auto"/>
                                <w:bottom w:val="none" w:sz="0" w:space="0" w:color="auto"/>
                                <w:right w:val="none" w:sz="0" w:space="0" w:color="auto"/>
                              </w:divBdr>
                              <w:divsChild>
                                <w:div w:id="1152672100">
                                  <w:marLeft w:val="0"/>
                                  <w:marRight w:val="0"/>
                                  <w:marTop w:val="0"/>
                                  <w:marBottom w:val="0"/>
                                  <w:divBdr>
                                    <w:top w:val="none" w:sz="0" w:space="0" w:color="auto"/>
                                    <w:left w:val="none" w:sz="0" w:space="0" w:color="auto"/>
                                    <w:bottom w:val="none" w:sz="0" w:space="0" w:color="auto"/>
                                    <w:right w:val="none" w:sz="0" w:space="0" w:color="auto"/>
                                  </w:divBdr>
                                </w:div>
                                <w:div w:id="1152672830">
                                  <w:marLeft w:val="82"/>
                                  <w:marRight w:val="0"/>
                                  <w:marTop w:val="0"/>
                                  <w:marBottom w:val="0"/>
                                  <w:divBdr>
                                    <w:top w:val="none" w:sz="0" w:space="0" w:color="auto"/>
                                    <w:left w:val="none" w:sz="0" w:space="0" w:color="auto"/>
                                    <w:bottom w:val="none" w:sz="0" w:space="0" w:color="auto"/>
                                    <w:right w:val="none" w:sz="0" w:space="0" w:color="auto"/>
                                  </w:divBdr>
                                </w:div>
                              </w:divsChild>
                            </w:div>
                          </w:divsChild>
                        </w:div>
                        <w:div w:id="1152672570">
                          <w:marLeft w:val="489"/>
                          <w:marRight w:val="0"/>
                          <w:marTop w:val="122"/>
                          <w:marBottom w:val="0"/>
                          <w:divBdr>
                            <w:top w:val="none" w:sz="0" w:space="0" w:color="auto"/>
                            <w:left w:val="none" w:sz="0" w:space="0" w:color="auto"/>
                            <w:bottom w:val="none" w:sz="0" w:space="0" w:color="auto"/>
                            <w:right w:val="none" w:sz="0" w:space="0" w:color="auto"/>
                          </w:divBdr>
                          <w:divsChild>
                            <w:div w:id="1152672135">
                              <w:marLeft w:val="0"/>
                              <w:marRight w:val="0"/>
                              <w:marTop w:val="82"/>
                              <w:marBottom w:val="0"/>
                              <w:divBdr>
                                <w:top w:val="none" w:sz="0" w:space="0" w:color="auto"/>
                                <w:left w:val="none" w:sz="0" w:space="0" w:color="auto"/>
                                <w:bottom w:val="none" w:sz="0" w:space="0" w:color="auto"/>
                                <w:right w:val="none" w:sz="0" w:space="0" w:color="auto"/>
                              </w:divBdr>
                              <w:divsChild>
                                <w:div w:id="1152672358">
                                  <w:marLeft w:val="82"/>
                                  <w:marRight w:val="0"/>
                                  <w:marTop w:val="0"/>
                                  <w:marBottom w:val="0"/>
                                  <w:divBdr>
                                    <w:top w:val="none" w:sz="0" w:space="0" w:color="auto"/>
                                    <w:left w:val="none" w:sz="0" w:space="0" w:color="auto"/>
                                    <w:bottom w:val="none" w:sz="0" w:space="0" w:color="auto"/>
                                    <w:right w:val="none" w:sz="0" w:space="0" w:color="auto"/>
                                  </w:divBdr>
                                </w:div>
                                <w:div w:id="1152672489">
                                  <w:marLeft w:val="0"/>
                                  <w:marRight w:val="0"/>
                                  <w:marTop w:val="0"/>
                                  <w:marBottom w:val="0"/>
                                  <w:divBdr>
                                    <w:top w:val="none" w:sz="0" w:space="0" w:color="auto"/>
                                    <w:left w:val="none" w:sz="0" w:space="0" w:color="auto"/>
                                    <w:bottom w:val="none" w:sz="0" w:space="0" w:color="auto"/>
                                    <w:right w:val="none" w:sz="0" w:space="0" w:color="auto"/>
                                  </w:divBdr>
                                </w:div>
                              </w:divsChild>
                            </w:div>
                            <w:div w:id="1152672162">
                              <w:marLeft w:val="82"/>
                              <w:marRight w:val="0"/>
                              <w:marTop w:val="0"/>
                              <w:marBottom w:val="0"/>
                              <w:divBdr>
                                <w:top w:val="none" w:sz="0" w:space="0" w:color="auto"/>
                                <w:left w:val="none" w:sz="0" w:space="0" w:color="auto"/>
                                <w:bottom w:val="none" w:sz="0" w:space="0" w:color="auto"/>
                                <w:right w:val="none" w:sz="0" w:space="0" w:color="auto"/>
                              </w:divBdr>
                            </w:div>
                            <w:div w:id="1152672355">
                              <w:marLeft w:val="0"/>
                              <w:marRight w:val="0"/>
                              <w:marTop w:val="0"/>
                              <w:marBottom w:val="0"/>
                              <w:divBdr>
                                <w:top w:val="none" w:sz="0" w:space="0" w:color="auto"/>
                                <w:left w:val="none" w:sz="0" w:space="0" w:color="auto"/>
                                <w:bottom w:val="none" w:sz="0" w:space="0" w:color="auto"/>
                                <w:right w:val="none" w:sz="0" w:space="0" w:color="auto"/>
                              </w:divBdr>
                            </w:div>
                          </w:divsChild>
                        </w:div>
                        <w:div w:id="1152672814">
                          <w:marLeft w:val="489"/>
                          <w:marRight w:val="0"/>
                          <w:marTop w:val="122"/>
                          <w:marBottom w:val="0"/>
                          <w:divBdr>
                            <w:top w:val="none" w:sz="0" w:space="0" w:color="auto"/>
                            <w:left w:val="none" w:sz="0" w:space="0" w:color="auto"/>
                            <w:bottom w:val="none" w:sz="0" w:space="0" w:color="auto"/>
                            <w:right w:val="none" w:sz="0" w:space="0" w:color="auto"/>
                          </w:divBdr>
                          <w:divsChild>
                            <w:div w:id="1152672742">
                              <w:marLeft w:val="0"/>
                              <w:marRight w:val="0"/>
                              <w:marTop w:val="0"/>
                              <w:marBottom w:val="0"/>
                              <w:divBdr>
                                <w:top w:val="none" w:sz="0" w:space="0" w:color="auto"/>
                                <w:left w:val="none" w:sz="0" w:space="0" w:color="auto"/>
                                <w:bottom w:val="none" w:sz="0" w:space="0" w:color="auto"/>
                                <w:right w:val="none" w:sz="0" w:space="0" w:color="auto"/>
                              </w:divBdr>
                            </w:div>
                            <w:div w:id="1152672751">
                              <w:marLeft w:val="82"/>
                              <w:marRight w:val="0"/>
                              <w:marTop w:val="0"/>
                              <w:marBottom w:val="0"/>
                              <w:divBdr>
                                <w:top w:val="none" w:sz="0" w:space="0" w:color="auto"/>
                                <w:left w:val="none" w:sz="0" w:space="0" w:color="auto"/>
                                <w:bottom w:val="none" w:sz="0" w:space="0" w:color="auto"/>
                                <w:right w:val="none" w:sz="0" w:space="0" w:color="auto"/>
                              </w:divBdr>
                            </w:div>
                            <w:div w:id="1152672895">
                              <w:marLeft w:val="0"/>
                              <w:marRight w:val="0"/>
                              <w:marTop w:val="82"/>
                              <w:marBottom w:val="0"/>
                              <w:divBdr>
                                <w:top w:val="none" w:sz="0" w:space="0" w:color="auto"/>
                                <w:left w:val="none" w:sz="0" w:space="0" w:color="auto"/>
                                <w:bottom w:val="none" w:sz="0" w:space="0" w:color="auto"/>
                                <w:right w:val="none" w:sz="0" w:space="0" w:color="auto"/>
                              </w:divBdr>
                              <w:divsChild>
                                <w:div w:id="1152672378">
                                  <w:marLeft w:val="0"/>
                                  <w:marRight w:val="0"/>
                                  <w:marTop w:val="0"/>
                                  <w:marBottom w:val="0"/>
                                  <w:divBdr>
                                    <w:top w:val="none" w:sz="0" w:space="0" w:color="auto"/>
                                    <w:left w:val="none" w:sz="0" w:space="0" w:color="auto"/>
                                    <w:bottom w:val="none" w:sz="0" w:space="0" w:color="auto"/>
                                    <w:right w:val="none" w:sz="0" w:space="0" w:color="auto"/>
                                  </w:divBdr>
                                </w:div>
                                <w:div w:id="1152672941">
                                  <w:marLeft w:val="8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672628">
          <w:marLeft w:val="0"/>
          <w:marRight w:val="0"/>
          <w:marTop w:val="0"/>
          <w:marBottom w:val="245"/>
          <w:divBdr>
            <w:top w:val="none" w:sz="0" w:space="0" w:color="auto"/>
            <w:left w:val="none" w:sz="0" w:space="0" w:color="auto"/>
            <w:bottom w:val="none" w:sz="0" w:space="0" w:color="auto"/>
            <w:right w:val="none" w:sz="0" w:space="0" w:color="auto"/>
          </w:divBdr>
        </w:div>
      </w:divsChild>
    </w:div>
    <w:div w:id="1152672640">
      <w:marLeft w:val="0"/>
      <w:marRight w:val="0"/>
      <w:marTop w:val="0"/>
      <w:marBottom w:val="0"/>
      <w:divBdr>
        <w:top w:val="none" w:sz="0" w:space="0" w:color="auto"/>
        <w:left w:val="none" w:sz="0" w:space="0" w:color="auto"/>
        <w:bottom w:val="none" w:sz="0" w:space="0" w:color="auto"/>
        <w:right w:val="none" w:sz="0" w:space="0" w:color="auto"/>
      </w:divBdr>
    </w:div>
    <w:div w:id="1152672641">
      <w:marLeft w:val="0"/>
      <w:marRight w:val="0"/>
      <w:marTop w:val="0"/>
      <w:marBottom w:val="0"/>
      <w:divBdr>
        <w:top w:val="none" w:sz="0" w:space="0" w:color="auto"/>
        <w:left w:val="none" w:sz="0" w:space="0" w:color="auto"/>
        <w:bottom w:val="none" w:sz="0" w:space="0" w:color="auto"/>
        <w:right w:val="none" w:sz="0" w:space="0" w:color="auto"/>
      </w:divBdr>
    </w:div>
    <w:div w:id="1152672642">
      <w:marLeft w:val="0"/>
      <w:marRight w:val="0"/>
      <w:marTop w:val="0"/>
      <w:marBottom w:val="0"/>
      <w:divBdr>
        <w:top w:val="none" w:sz="0" w:space="0" w:color="auto"/>
        <w:left w:val="none" w:sz="0" w:space="0" w:color="auto"/>
        <w:bottom w:val="none" w:sz="0" w:space="0" w:color="auto"/>
        <w:right w:val="none" w:sz="0" w:space="0" w:color="auto"/>
      </w:divBdr>
    </w:div>
    <w:div w:id="1152672643">
      <w:marLeft w:val="0"/>
      <w:marRight w:val="0"/>
      <w:marTop w:val="0"/>
      <w:marBottom w:val="0"/>
      <w:divBdr>
        <w:top w:val="none" w:sz="0" w:space="0" w:color="auto"/>
        <w:left w:val="none" w:sz="0" w:space="0" w:color="auto"/>
        <w:bottom w:val="none" w:sz="0" w:space="0" w:color="auto"/>
        <w:right w:val="none" w:sz="0" w:space="0" w:color="auto"/>
      </w:divBdr>
    </w:div>
    <w:div w:id="1152672644">
      <w:marLeft w:val="0"/>
      <w:marRight w:val="0"/>
      <w:marTop w:val="0"/>
      <w:marBottom w:val="0"/>
      <w:divBdr>
        <w:top w:val="none" w:sz="0" w:space="0" w:color="auto"/>
        <w:left w:val="none" w:sz="0" w:space="0" w:color="auto"/>
        <w:bottom w:val="none" w:sz="0" w:space="0" w:color="auto"/>
        <w:right w:val="none" w:sz="0" w:space="0" w:color="auto"/>
      </w:divBdr>
    </w:div>
    <w:div w:id="1152672645">
      <w:marLeft w:val="0"/>
      <w:marRight w:val="0"/>
      <w:marTop w:val="0"/>
      <w:marBottom w:val="0"/>
      <w:divBdr>
        <w:top w:val="none" w:sz="0" w:space="0" w:color="auto"/>
        <w:left w:val="none" w:sz="0" w:space="0" w:color="auto"/>
        <w:bottom w:val="none" w:sz="0" w:space="0" w:color="auto"/>
        <w:right w:val="none" w:sz="0" w:space="0" w:color="auto"/>
      </w:divBdr>
    </w:div>
    <w:div w:id="1152672646">
      <w:marLeft w:val="0"/>
      <w:marRight w:val="0"/>
      <w:marTop w:val="0"/>
      <w:marBottom w:val="0"/>
      <w:divBdr>
        <w:top w:val="none" w:sz="0" w:space="0" w:color="auto"/>
        <w:left w:val="none" w:sz="0" w:space="0" w:color="auto"/>
        <w:bottom w:val="none" w:sz="0" w:space="0" w:color="auto"/>
        <w:right w:val="none" w:sz="0" w:space="0" w:color="auto"/>
      </w:divBdr>
    </w:div>
    <w:div w:id="1152672647">
      <w:marLeft w:val="0"/>
      <w:marRight w:val="0"/>
      <w:marTop w:val="0"/>
      <w:marBottom w:val="0"/>
      <w:divBdr>
        <w:top w:val="none" w:sz="0" w:space="0" w:color="auto"/>
        <w:left w:val="none" w:sz="0" w:space="0" w:color="auto"/>
        <w:bottom w:val="none" w:sz="0" w:space="0" w:color="auto"/>
        <w:right w:val="none" w:sz="0" w:space="0" w:color="auto"/>
      </w:divBdr>
    </w:div>
    <w:div w:id="1152672648">
      <w:marLeft w:val="0"/>
      <w:marRight w:val="0"/>
      <w:marTop w:val="0"/>
      <w:marBottom w:val="0"/>
      <w:divBdr>
        <w:top w:val="none" w:sz="0" w:space="0" w:color="auto"/>
        <w:left w:val="none" w:sz="0" w:space="0" w:color="auto"/>
        <w:bottom w:val="none" w:sz="0" w:space="0" w:color="auto"/>
        <w:right w:val="none" w:sz="0" w:space="0" w:color="auto"/>
      </w:divBdr>
    </w:div>
    <w:div w:id="1152672649">
      <w:marLeft w:val="0"/>
      <w:marRight w:val="0"/>
      <w:marTop w:val="0"/>
      <w:marBottom w:val="0"/>
      <w:divBdr>
        <w:top w:val="none" w:sz="0" w:space="0" w:color="auto"/>
        <w:left w:val="none" w:sz="0" w:space="0" w:color="auto"/>
        <w:bottom w:val="none" w:sz="0" w:space="0" w:color="auto"/>
        <w:right w:val="none" w:sz="0" w:space="0" w:color="auto"/>
      </w:divBdr>
    </w:div>
    <w:div w:id="1152672650">
      <w:marLeft w:val="0"/>
      <w:marRight w:val="0"/>
      <w:marTop w:val="0"/>
      <w:marBottom w:val="0"/>
      <w:divBdr>
        <w:top w:val="none" w:sz="0" w:space="0" w:color="auto"/>
        <w:left w:val="none" w:sz="0" w:space="0" w:color="auto"/>
        <w:bottom w:val="none" w:sz="0" w:space="0" w:color="auto"/>
        <w:right w:val="none" w:sz="0" w:space="0" w:color="auto"/>
      </w:divBdr>
    </w:div>
    <w:div w:id="1152672651">
      <w:marLeft w:val="0"/>
      <w:marRight w:val="0"/>
      <w:marTop w:val="0"/>
      <w:marBottom w:val="0"/>
      <w:divBdr>
        <w:top w:val="none" w:sz="0" w:space="0" w:color="auto"/>
        <w:left w:val="none" w:sz="0" w:space="0" w:color="auto"/>
        <w:bottom w:val="none" w:sz="0" w:space="0" w:color="auto"/>
        <w:right w:val="none" w:sz="0" w:space="0" w:color="auto"/>
      </w:divBdr>
    </w:div>
    <w:div w:id="1152672652">
      <w:marLeft w:val="0"/>
      <w:marRight w:val="0"/>
      <w:marTop w:val="0"/>
      <w:marBottom w:val="0"/>
      <w:divBdr>
        <w:top w:val="none" w:sz="0" w:space="0" w:color="auto"/>
        <w:left w:val="none" w:sz="0" w:space="0" w:color="auto"/>
        <w:bottom w:val="none" w:sz="0" w:space="0" w:color="auto"/>
        <w:right w:val="none" w:sz="0" w:space="0" w:color="auto"/>
      </w:divBdr>
    </w:div>
    <w:div w:id="1152672653">
      <w:marLeft w:val="0"/>
      <w:marRight w:val="0"/>
      <w:marTop w:val="0"/>
      <w:marBottom w:val="0"/>
      <w:divBdr>
        <w:top w:val="none" w:sz="0" w:space="0" w:color="auto"/>
        <w:left w:val="none" w:sz="0" w:space="0" w:color="auto"/>
        <w:bottom w:val="none" w:sz="0" w:space="0" w:color="auto"/>
        <w:right w:val="none" w:sz="0" w:space="0" w:color="auto"/>
      </w:divBdr>
    </w:div>
    <w:div w:id="1152672654">
      <w:marLeft w:val="0"/>
      <w:marRight w:val="0"/>
      <w:marTop w:val="0"/>
      <w:marBottom w:val="0"/>
      <w:divBdr>
        <w:top w:val="none" w:sz="0" w:space="0" w:color="auto"/>
        <w:left w:val="none" w:sz="0" w:space="0" w:color="auto"/>
        <w:bottom w:val="none" w:sz="0" w:space="0" w:color="auto"/>
        <w:right w:val="none" w:sz="0" w:space="0" w:color="auto"/>
      </w:divBdr>
    </w:div>
    <w:div w:id="1152672655">
      <w:marLeft w:val="0"/>
      <w:marRight w:val="0"/>
      <w:marTop w:val="0"/>
      <w:marBottom w:val="0"/>
      <w:divBdr>
        <w:top w:val="none" w:sz="0" w:space="0" w:color="auto"/>
        <w:left w:val="none" w:sz="0" w:space="0" w:color="auto"/>
        <w:bottom w:val="none" w:sz="0" w:space="0" w:color="auto"/>
        <w:right w:val="none" w:sz="0" w:space="0" w:color="auto"/>
      </w:divBdr>
    </w:div>
    <w:div w:id="1152672656">
      <w:marLeft w:val="0"/>
      <w:marRight w:val="0"/>
      <w:marTop w:val="0"/>
      <w:marBottom w:val="0"/>
      <w:divBdr>
        <w:top w:val="none" w:sz="0" w:space="0" w:color="auto"/>
        <w:left w:val="none" w:sz="0" w:space="0" w:color="auto"/>
        <w:bottom w:val="none" w:sz="0" w:space="0" w:color="auto"/>
        <w:right w:val="none" w:sz="0" w:space="0" w:color="auto"/>
      </w:divBdr>
    </w:div>
    <w:div w:id="1152672657">
      <w:marLeft w:val="0"/>
      <w:marRight w:val="0"/>
      <w:marTop w:val="0"/>
      <w:marBottom w:val="0"/>
      <w:divBdr>
        <w:top w:val="none" w:sz="0" w:space="0" w:color="auto"/>
        <w:left w:val="none" w:sz="0" w:space="0" w:color="auto"/>
        <w:bottom w:val="none" w:sz="0" w:space="0" w:color="auto"/>
        <w:right w:val="none" w:sz="0" w:space="0" w:color="auto"/>
      </w:divBdr>
    </w:div>
    <w:div w:id="1152672658">
      <w:marLeft w:val="0"/>
      <w:marRight w:val="0"/>
      <w:marTop w:val="0"/>
      <w:marBottom w:val="0"/>
      <w:divBdr>
        <w:top w:val="none" w:sz="0" w:space="0" w:color="auto"/>
        <w:left w:val="none" w:sz="0" w:space="0" w:color="auto"/>
        <w:bottom w:val="none" w:sz="0" w:space="0" w:color="auto"/>
        <w:right w:val="none" w:sz="0" w:space="0" w:color="auto"/>
      </w:divBdr>
    </w:div>
    <w:div w:id="1152672659">
      <w:marLeft w:val="0"/>
      <w:marRight w:val="0"/>
      <w:marTop w:val="0"/>
      <w:marBottom w:val="0"/>
      <w:divBdr>
        <w:top w:val="none" w:sz="0" w:space="0" w:color="auto"/>
        <w:left w:val="none" w:sz="0" w:space="0" w:color="auto"/>
        <w:bottom w:val="none" w:sz="0" w:space="0" w:color="auto"/>
        <w:right w:val="none" w:sz="0" w:space="0" w:color="auto"/>
      </w:divBdr>
    </w:div>
    <w:div w:id="1152672660">
      <w:marLeft w:val="0"/>
      <w:marRight w:val="0"/>
      <w:marTop w:val="0"/>
      <w:marBottom w:val="0"/>
      <w:divBdr>
        <w:top w:val="none" w:sz="0" w:space="0" w:color="auto"/>
        <w:left w:val="none" w:sz="0" w:space="0" w:color="auto"/>
        <w:bottom w:val="none" w:sz="0" w:space="0" w:color="auto"/>
        <w:right w:val="none" w:sz="0" w:space="0" w:color="auto"/>
      </w:divBdr>
    </w:div>
    <w:div w:id="1152672661">
      <w:marLeft w:val="0"/>
      <w:marRight w:val="0"/>
      <w:marTop w:val="0"/>
      <w:marBottom w:val="0"/>
      <w:divBdr>
        <w:top w:val="none" w:sz="0" w:space="0" w:color="auto"/>
        <w:left w:val="none" w:sz="0" w:space="0" w:color="auto"/>
        <w:bottom w:val="none" w:sz="0" w:space="0" w:color="auto"/>
        <w:right w:val="none" w:sz="0" w:space="0" w:color="auto"/>
      </w:divBdr>
    </w:div>
    <w:div w:id="1152672662">
      <w:marLeft w:val="0"/>
      <w:marRight w:val="0"/>
      <w:marTop w:val="0"/>
      <w:marBottom w:val="0"/>
      <w:divBdr>
        <w:top w:val="none" w:sz="0" w:space="0" w:color="auto"/>
        <w:left w:val="none" w:sz="0" w:space="0" w:color="auto"/>
        <w:bottom w:val="none" w:sz="0" w:space="0" w:color="auto"/>
        <w:right w:val="none" w:sz="0" w:space="0" w:color="auto"/>
      </w:divBdr>
    </w:div>
    <w:div w:id="1152672664">
      <w:marLeft w:val="0"/>
      <w:marRight w:val="0"/>
      <w:marTop w:val="0"/>
      <w:marBottom w:val="0"/>
      <w:divBdr>
        <w:top w:val="none" w:sz="0" w:space="0" w:color="auto"/>
        <w:left w:val="none" w:sz="0" w:space="0" w:color="auto"/>
        <w:bottom w:val="none" w:sz="0" w:space="0" w:color="auto"/>
        <w:right w:val="none" w:sz="0" w:space="0" w:color="auto"/>
      </w:divBdr>
    </w:div>
    <w:div w:id="1152672665">
      <w:marLeft w:val="0"/>
      <w:marRight w:val="0"/>
      <w:marTop w:val="0"/>
      <w:marBottom w:val="0"/>
      <w:divBdr>
        <w:top w:val="none" w:sz="0" w:space="0" w:color="auto"/>
        <w:left w:val="none" w:sz="0" w:space="0" w:color="auto"/>
        <w:bottom w:val="none" w:sz="0" w:space="0" w:color="auto"/>
        <w:right w:val="none" w:sz="0" w:space="0" w:color="auto"/>
      </w:divBdr>
    </w:div>
    <w:div w:id="1152672666">
      <w:marLeft w:val="0"/>
      <w:marRight w:val="0"/>
      <w:marTop w:val="0"/>
      <w:marBottom w:val="0"/>
      <w:divBdr>
        <w:top w:val="none" w:sz="0" w:space="0" w:color="auto"/>
        <w:left w:val="none" w:sz="0" w:space="0" w:color="auto"/>
        <w:bottom w:val="none" w:sz="0" w:space="0" w:color="auto"/>
        <w:right w:val="none" w:sz="0" w:space="0" w:color="auto"/>
      </w:divBdr>
    </w:div>
    <w:div w:id="1152672667">
      <w:marLeft w:val="0"/>
      <w:marRight w:val="0"/>
      <w:marTop w:val="0"/>
      <w:marBottom w:val="0"/>
      <w:divBdr>
        <w:top w:val="none" w:sz="0" w:space="0" w:color="auto"/>
        <w:left w:val="none" w:sz="0" w:space="0" w:color="auto"/>
        <w:bottom w:val="none" w:sz="0" w:space="0" w:color="auto"/>
        <w:right w:val="none" w:sz="0" w:space="0" w:color="auto"/>
      </w:divBdr>
    </w:div>
    <w:div w:id="1152672668">
      <w:marLeft w:val="0"/>
      <w:marRight w:val="0"/>
      <w:marTop w:val="0"/>
      <w:marBottom w:val="0"/>
      <w:divBdr>
        <w:top w:val="none" w:sz="0" w:space="0" w:color="auto"/>
        <w:left w:val="none" w:sz="0" w:space="0" w:color="auto"/>
        <w:bottom w:val="none" w:sz="0" w:space="0" w:color="auto"/>
        <w:right w:val="none" w:sz="0" w:space="0" w:color="auto"/>
      </w:divBdr>
    </w:div>
    <w:div w:id="1152672669">
      <w:marLeft w:val="0"/>
      <w:marRight w:val="0"/>
      <w:marTop w:val="0"/>
      <w:marBottom w:val="0"/>
      <w:divBdr>
        <w:top w:val="none" w:sz="0" w:space="0" w:color="auto"/>
        <w:left w:val="none" w:sz="0" w:space="0" w:color="auto"/>
        <w:bottom w:val="none" w:sz="0" w:space="0" w:color="auto"/>
        <w:right w:val="none" w:sz="0" w:space="0" w:color="auto"/>
      </w:divBdr>
    </w:div>
    <w:div w:id="1152672670">
      <w:marLeft w:val="0"/>
      <w:marRight w:val="0"/>
      <w:marTop w:val="0"/>
      <w:marBottom w:val="0"/>
      <w:divBdr>
        <w:top w:val="none" w:sz="0" w:space="0" w:color="auto"/>
        <w:left w:val="none" w:sz="0" w:space="0" w:color="auto"/>
        <w:bottom w:val="none" w:sz="0" w:space="0" w:color="auto"/>
        <w:right w:val="none" w:sz="0" w:space="0" w:color="auto"/>
      </w:divBdr>
    </w:div>
    <w:div w:id="1152672671">
      <w:marLeft w:val="0"/>
      <w:marRight w:val="0"/>
      <w:marTop w:val="0"/>
      <w:marBottom w:val="0"/>
      <w:divBdr>
        <w:top w:val="none" w:sz="0" w:space="0" w:color="auto"/>
        <w:left w:val="none" w:sz="0" w:space="0" w:color="auto"/>
        <w:bottom w:val="none" w:sz="0" w:space="0" w:color="auto"/>
        <w:right w:val="none" w:sz="0" w:space="0" w:color="auto"/>
      </w:divBdr>
    </w:div>
    <w:div w:id="1152672672">
      <w:marLeft w:val="0"/>
      <w:marRight w:val="0"/>
      <w:marTop w:val="0"/>
      <w:marBottom w:val="0"/>
      <w:divBdr>
        <w:top w:val="none" w:sz="0" w:space="0" w:color="auto"/>
        <w:left w:val="none" w:sz="0" w:space="0" w:color="auto"/>
        <w:bottom w:val="none" w:sz="0" w:space="0" w:color="auto"/>
        <w:right w:val="none" w:sz="0" w:space="0" w:color="auto"/>
      </w:divBdr>
    </w:div>
    <w:div w:id="1152672673">
      <w:marLeft w:val="0"/>
      <w:marRight w:val="0"/>
      <w:marTop w:val="0"/>
      <w:marBottom w:val="0"/>
      <w:divBdr>
        <w:top w:val="none" w:sz="0" w:space="0" w:color="auto"/>
        <w:left w:val="none" w:sz="0" w:space="0" w:color="auto"/>
        <w:bottom w:val="none" w:sz="0" w:space="0" w:color="auto"/>
        <w:right w:val="none" w:sz="0" w:space="0" w:color="auto"/>
      </w:divBdr>
    </w:div>
    <w:div w:id="1152672674">
      <w:marLeft w:val="0"/>
      <w:marRight w:val="0"/>
      <w:marTop w:val="0"/>
      <w:marBottom w:val="0"/>
      <w:divBdr>
        <w:top w:val="none" w:sz="0" w:space="0" w:color="auto"/>
        <w:left w:val="none" w:sz="0" w:space="0" w:color="auto"/>
        <w:bottom w:val="none" w:sz="0" w:space="0" w:color="auto"/>
        <w:right w:val="none" w:sz="0" w:space="0" w:color="auto"/>
      </w:divBdr>
    </w:div>
    <w:div w:id="1152672675">
      <w:marLeft w:val="0"/>
      <w:marRight w:val="0"/>
      <w:marTop w:val="0"/>
      <w:marBottom w:val="0"/>
      <w:divBdr>
        <w:top w:val="none" w:sz="0" w:space="0" w:color="auto"/>
        <w:left w:val="none" w:sz="0" w:space="0" w:color="auto"/>
        <w:bottom w:val="none" w:sz="0" w:space="0" w:color="auto"/>
        <w:right w:val="none" w:sz="0" w:space="0" w:color="auto"/>
      </w:divBdr>
    </w:div>
    <w:div w:id="1152672676">
      <w:marLeft w:val="0"/>
      <w:marRight w:val="0"/>
      <w:marTop w:val="0"/>
      <w:marBottom w:val="0"/>
      <w:divBdr>
        <w:top w:val="none" w:sz="0" w:space="0" w:color="auto"/>
        <w:left w:val="none" w:sz="0" w:space="0" w:color="auto"/>
        <w:bottom w:val="none" w:sz="0" w:space="0" w:color="auto"/>
        <w:right w:val="none" w:sz="0" w:space="0" w:color="auto"/>
      </w:divBdr>
    </w:div>
    <w:div w:id="1152672677">
      <w:marLeft w:val="0"/>
      <w:marRight w:val="0"/>
      <w:marTop w:val="0"/>
      <w:marBottom w:val="0"/>
      <w:divBdr>
        <w:top w:val="none" w:sz="0" w:space="0" w:color="auto"/>
        <w:left w:val="none" w:sz="0" w:space="0" w:color="auto"/>
        <w:bottom w:val="none" w:sz="0" w:space="0" w:color="auto"/>
        <w:right w:val="none" w:sz="0" w:space="0" w:color="auto"/>
      </w:divBdr>
    </w:div>
    <w:div w:id="1152672678">
      <w:marLeft w:val="0"/>
      <w:marRight w:val="0"/>
      <w:marTop w:val="0"/>
      <w:marBottom w:val="0"/>
      <w:divBdr>
        <w:top w:val="none" w:sz="0" w:space="0" w:color="auto"/>
        <w:left w:val="none" w:sz="0" w:space="0" w:color="auto"/>
        <w:bottom w:val="none" w:sz="0" w:space="0" w:color="auto"/>
        <w:right w:val="none" w:sz="0" w:space="0" w:color="auto"/>
      </w:divBdr>
    </w:div>
    <w:div w:id="1152672680">
      <w:marLeft w:val="0"/>
      <w:marRight w:val="0"/>
      <w:marTop w:val="0"/>
      <w:marBottom w:val="0"/>
      <w:divBdr>
        <w:top w:val="none" w:sz="0" w:space="0" w:color="auto"/>
        <w:left w:val="none" w:sz="0" w:space="0" w:color="auto"/>
        <w:bottom w:val="none" w:sz="0" w:space="0" w:color="auto"/>
        <w:right w:val="none" w:sz="0" w:space="0" w:color="auto"/>
      </w:divBdr>
    </w:div>
    <w:div w:id="1152672681">
      <w:marLeft w:val="0"/>
      <w:marRight w:val="0"/>
      <w:marTop w:val="0"/>
      <w:marBottom w:val="0"/>
      <w:divBdr>
        <w:top w:val="none" w:sz="0" w:space="0" w:color="auto"/>
        <w:left w:val="none" w:sz="0" w:space="0" w:color="auto"/>
        <w:bottom w:val="none" w:sz="0" w:space="0" w:color="auto"/>
        <w:right w:val="none" w:sz="0" w:space="0" w:color="auto"/>
      </w:divBdr>
    </w:div>
    <w:div w:id="1152672682">
      <w:marLeft w:val="0"/>
      <w:marRight w:val="0"/>
      <w:marTop w:val="0"/>
      <w:marBottom w:val="0"/>
      <w:divBdr>
        <w:top w:val="none" w:sz="0" w:space="0" w:color="auto"/>
        <w:left w:val="none" w:sz="0" w:space="0" w:color="auto"/>
        <w:bottom w:val="none" w:sz="0" w:space="0" w:color="auto"/>
        <w:right w:val="none" w:sz="0" w:space="0" w:color="auto"/>
      </w:divBdr>
    </w:div>
    <w:div w:id="1152672683">
      <w:marLeft w:val="0"/>
      <w:marRight w:val="0"/>
      <w:marTop w:val="0"/>
      <w:marBottom w:val="0"/>
      <w:divBdr>
        <w:top w:val="none" w:sz="0" w:space="0" w:color="auto"/>
        <w:left w:val="none" w:sz="0" w:space="0" w:color="auto"/>
        <w:bottom w:val="none" w:sz="0" w:space="0" w:color="auto"/>
        <w:right w:val="none" w:sz="0" w:space="0" w:color="auto"/>
      </w:divBdr>
    </w:div>
    <w:div w:id="1152672684">
      <w:marLeft w:val="0"/>
      <w:marRight w:val="0"/>
      <w:marTop w:val="0"/>
      <w:marBottom w:val="0"/>
      <w:divBdr>
        <w:top w:val="none" w:sz="0" w:space="0" w:color="auto"/>
        <w:left w:val="none" w:sz="0" w:space="0" w:color="auto"/>
        <w:bottom w:val="none" w:sz="0" w:space="0" w:color="auto"/>
        <w:right w:val="none" w:sz="0" w:space="0" w:color="auto"/>
      </w:divBdr>
    </w:div>
    <w:div w:id="1152672685">
      <w:marLeft w:val="0"/>
      <w:marRight w:val="0"/>
      <w:marTop w:val="0"/>
      <w:marBottom w:val="0"/>
      <w:divBdr>
        <w:top w:val="none" w:sz="0" w:space="0" w:color="auto"/>
        <w:left w:val="none" w:sz="0" w:space="0" w:color="auto"/>
        <w:bottom w:val="none" w:sz="0" w:space="0" w:color="auto"/>
        <w:right w:val="none" w:sz="0" w:space="0" w:color="auto"/>
      </w:divBdr>
    </w:div>
    <w:div w:id="1152672686">
      <w:marLeft w:val="0"/>
      <w:marRight w:val="0"/>
      <w:marTop w:val="0"/>
      <w:marBottom w:val="0"/>
      <w:divBdr>
        <w:top w:val="none" w:sz="0" w:space="0" w:color="auto"/>
        <w:left w:val="none" w:sz="0" w:space="0" w:color="auto"/>
        <w:bottom w:val="none" w:sz="0" w:space="0" w:color="auto"/>
        <w:right w:val="none" w:sz="0" w:space="0" w:color="auto"/>
      </w:divBdr>
    </w:div>
    <w:div w:id="1152672687">
      <w:marLeft w:val="0"/>
      <w:marRight w:val="0"/>
      <w:marTop w:val="0"/>
      <w:marBottom w:val="0"/>
      <w:divBdr>
        <w:top w:val="none" w:sz="0" w:space="0" w:color="auto"/>
        <w:left w:val="none" w:sz="0" w:space="0" w:color="auto"/>
        <w:bottom w:val="none" w:sz="0" w:space="0" w:color="auto"/>
        <w:right w:val="none" w:sz="0" w:space="0" w:color="auto"/>
      </w:divBdr>
    </w:div>
    <w:div w:id="1152672688">
      <w:marLeft w:val="0"/>
      <w:marRight w:val="0"/>
      <w:marTop w:val="0"/>
      <w:marBottom w:val="0"/>
      <w:divBdr>
        <w:top w:val="none" w:sz="0" w:space="0" w:color="auto"/>
        <w:left w:val="none" w:sz="0" w:space="0" w:color="auto"/>
        <w:bottom w:val="none" w:sz="0" w:space="0" w:color="auto"/>
        <w:right w:val="none" w:sz="0" w:space="0" w:color="auto"/>
      </w:divBdr>
    </w:div>
    <w:div w:id="1152672689">
      <w:marLeft w:val="0"/>
      <w:marRight w:val="0"/>
      <w:marTop w:val="0"/>
      <w:marBottom w:val="0"/>
      <w:divBdr>
        <w:top w:val="none" w:sz="0" w:space="0" w:color="auto"/>
        <w:left w:val="none" w:sz="0" w:space="0" w:color="auto"/>
        <w:bottom w:val="none" w:sz="0" w:space="0" w:color="auto"/>
        <w:right w:val="none" w:sz="0" w:space="0" w:color="auto"/>
      </w:divBdr>
    </w:div>
    <w:div w:id="1152672690">
      <w:marLeft w:val="0"/>
      <w:marRight w:val="0"/>
      <w:marTop w:val="0"/>
      <w:marBottom w:val="0"/>
      <w:divBdr>
        <w:top w:val="none" w:sz="0" w:space="0" w:color="auto"/>
        <w:left w:val="none" w:sz="0" w:space="0" w:color="auto"/>
        <w:bottom w:val="none" w:sz="0" w:space="0" w:color="auto"/>
        <w:right w:val="none" w:sz="0" w:space="0" w:color="auto"/>
      </w:divBdr>
    </w:div>
    <w:div w:id="1152672691">
      <w:marLeft w:val="0"/>
      <w:marRight w:val="0"/>
      <w:marTop w:val="0"/>
      <w:marBottom w:val="0"/>
      <w:divBdr>
        <w:top w:val="none" w:sz="0" w:space="0" w:color="auto"/>
        <w:left w:val="none" w:sz="0" w:space="0" w:color="auto"/>
        <w:bottom w:val="none" w:sz="0" w:space="0" w:color="auto"/>
        <w:right w:val="none" w:sz="0" w:space="0" w:color="auto"/>
      </w:divBdr>
    </w:div>
    <w:div w:id="1152672692">
      <w:marLeft w:val="0"/>
      <w:marRight w:val="0"/>
      <w:marTop w:val="0"/>
      <w:marBottom w:val="0"/>
      <w:divBdr>
        <w:top w:val="none" w:sz="0" w:space="0" w:color="auto"/>
        <w:left w:val="none" w:sz="0" w:space="0" w:color="auto"/>
        <w:bottom w:val="none" w:sz="0" w:space="0" w:color="auto"/>
        <w:right w:val="none" w:sz="0" w:space="0" w:color="auto"/>
      </w:divBdr>
      <w:divsChild>
        <w:div w:id="1152672695">
          <w:marLeft w:val="0"/>
          <w:marRight w:val="0"/>
          <w:marTop w:val="0"/>
          <w:marBottom w:val="0"/>
          <w:divBdr>
            <w:top w:val="none" w:sz="0" w:space="0" w:color="auto"/>
            <w:left w:val="none" w:sz="0" w:space="0" w:color="auto"/>
            <w:bottom w:val="none" w:sz="0" w:space="0" w:color="auto"/>
            <w:right w:val="none" w:sz="0" w:space="0" w:color="auto"/>
          </w:divBdr>
          <w:divsChild>
            <w:div w:id="1152672732">
              <w:marLeft w:val="0"/>
              <w:marRight w:val="0"/>
              <w:marTop w:val="0"/>
              <w:marBottom w:val="0"/>
              <w:divBdr>
                <w:top w:val="none" w:sz="0" w:space="0" w:color="auto"/>
                <w:left w:val="none" w:sz="0" w:space="0" w:color="auto"/>
                <w:bottom w:val="none" w:sz="0" w:space="0" w:color="auto"/>
                <w:right w:val="none" w:sz="0" w:space="0" w:color="auto"/>
              </w:divBdr>
              <w:divsChild>
                <w:div w:id="1152672663">
                  <w:marLeft w:val="0"/>
                  <w:marRight w:val="0"/>
                  <w:marTop w:val="0"/>
                  <w:marBottom w:val="0"/>
                  <w:divBdr>
                    <w:top w:val="none" w:sz="0" w:space="0" w:color="auto"/>
                    <w:left w:val="none" w:sz="0" w:space="0" w:color="auto"/>
                    <w:bottom w:val="none" w:sz="0" w:space="0" w:color="auto"/>
                    <w:right w:val="none" w:sz="0" w:space="0" w:color="auto"/>
                  </w:divBdr>
                  <w:divsChild>
                    <w:div w:id="1152672679">
                      <w:marLeft w:val="4440"/>
                      <w:marRight w:val="0"/>
                      <w:marTop w:val="0"/>
                      <w:marBottom w:val="0"/>
                      <w:divBdr>
                        <w:top w:val="none" w:sz="0" w:space="0" w:color="auto"/>
                        <w:left w:val="none" w:sz="0" w:space="0" w:color="auto"/>
                        <w:bottom w:val="none" w:sz="0" w:space="0" w:color="auto"/>
                        <w:right w:val="none" w:sz="0" w:space="0" w:color="auto"/>
                      </w:divBdr>
                      <w:divsChild>
                        <w:div w:id="1152672699">
                          <w:marLeft w:val="0"/>
                          <w:marRight w:val="0"/>
                          <w:marTop w:val="0"/>
                          <w:marBottom w:val="0"/>
                          <w:divBdr>
                            <w:top w:val="none" w:sz="0" w:space="0" w:color="auto"/>
                            <w:left w:val="none" w:sz="0" w:space="0" w:color="auto"/>
                            <w:bottom w:val="none" w:sz="0" w:space="0" w:color="auto"/>
                            <w:right w:val="none" w:sz="0" w:space="0" w:color="auto"/>
                          </w:divBdr>
                          <w:divsChild>
                            <w:div w:id="11526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672693">
      <w:marLeft w:val="0"/>
      <w:marRight w:val="0"/>
      <w:marTop w:val="0"/>
      <w:marBottom w:val="0"/>
      <w:divBdr>
        <w:top w:val="none" w:sz="0" w:space="0" w:color="auto"/>
        <w:left w:val="none" w:sz="0" w:space="0" w:color="auto"/>
        <w:bottom w:val="none" w:sz="0" w:space="0" w:color="auto"/>
        <w:right w:val="none" w:sz="0" w:space="0" w:color="auto"/>
      </w:divBdr>
    </w:div>
    <w:div w:id="1152672694">
      <w:marLeft w:val="0"/>
      <w:marRight w:val="0"/>
      <w:marTop w:val="0"/>
      <w:marBottom w:val="0"/>
      <w:divBdr>
        <w:top w:val="none" w:sz="0" w:space="0" w:color="auto"/>
        <w:left w:val="none" w:sz="0" w:space="0" w:color="auto"/>
        <w:bottom w:val="none" w:sz="0" w:space="0" w:color="auto"/>
        <w:right w:val="none" w:sz="0" w:space="0" w:color="auto"/>
      </w:divBdr>
    </w:div>
    <w:div w:id="1152672696">
      <w:marLeft w:val="0"/>
      <w:marRight w:val="0"/>
      <w:marTop w:val="0"/>
      <w:marBottom w:val="0"/>
      <w:divBdr>
        <w:top w:val="none" w:sz="0" w:space="0" w:color="auto"/>
        <w:left w:val="none" w:sz="0" w:space="0" w:color="auto"/>
        <w:bottom w:val="none" w:sz="0" w:space="0" w:color="auto"/>
        <w:right w:val="none" w:sz="0" w:space="0" w:color="auto"/>
      </w:divBdr>
    </w:div>
    <w:div w:id="1152672697">
      <w:marLeft w:val="0"/>
      <w:marRight w:val="0"/>
      <w:marTop w:val="0"/>
      <w:marBottom w:val="0"/>
      <w:divBdr>
        <w:top w:val="none" w:sz="0" w:space="0" w:color="auto"/>
        <w:left w:val="none" w:sz="0" w:space="0" w:color="auto"/>
        <w:bottom w:val="none" w:sz="0" w:space="0" w:color="auto"/>
        <w:right w:val="none" w:sz="0" w:space="0" w:color="auto"/>
      </w:divBdr>
    </w:div>
    <w:div w:id="1152672698">
      <w:marLeft w:val="0"/>
      <w:marRight w:val="0"/>
      <w:marTop w:val="0"/>
      <w:marBottom w:val="0"/>
      <w:divBdr>
        <w:top w:val="none" w:sz="0" w:space="0" w:color="auto"/>
        <w:left w:val="none" w:sz="0" w:space="0" w:color="auto"/>
        <w:bottom w:val="none" w:sz="0" w:space="0" w:color="auto"/>
        <w:right w:val="none" w:sz="0" w:space="0" w:color="auto"/>
      </w:divBdr>
    </w:div>
    <w:div w:id="1152672700">
      <w:marLeft w:val="0"/>
      <w:marRight w:val="0"/>
      <w:marTop w:val="0"/>
      <w:marBottom w:val="0"/>
      <w:divBdr>
        <w:top w:val="none" w:sz="0" w:space="0" w:color="auto"/>
        <w:left w:val="none" w:sz="0" w:space="0" w:color="auto"/>
        <w:bottom w:val="none" w:sz="0" w:space="0" w:color="auto"/>
        <w:right w:val="none" w:sz="0" w:space="0" w:color="auto"/>
      </w:divBdr>
    </w:div>
    <w:div w:id="1152672701">
      <w:marLeft w:val="0"/>
      <w:marRight w:val="0"/>
      <w:marTop w:val="0"/>
      <w:marBottom w:val="0"/>
      <w:divBdr>
        <w:top w:val="none" w:sz="0" w:space="0" w:color="auto"/>
        <w:left w:val="none" w:sz="0" w:space="0" w:color="auto"/>
        <w:bottom w:val="none" w:sz="0" w:space="0" w:color="auto"/>
        <w:right w:val="none" w:sz="0" w:space="0" w:color="auto"/>
      </w:divBdr>
    </w:div>
    <w:div w:id="1152672702">
      <w:marLeft w:val="0"/>
      <w:marRight w:val="0"/>
      <w:marTop w:val="0"/>
      <w:marBottom w:val="0"/>
      <w:divBdr>
        <w:top w:val="none" w:sz="0" w:space="0" w:color="auto"/>
        <w:left w:val="none" w:sz="0" w:space="0" w:color="auto"/>
        <w:bottom w:val="none" w:sz="0" w:space="0" w:color="auto"/>
        <w:right w:val="none" w:sz="0" w:space="0" w:color="auto"/>
      </w:divBdr>
    </w:div>
    <w:div w:id="1152672703">
      <w:marLeft w:val="0"/>
      <w:marRight w:val="0"/>
      <w:marTop w:val="0"/>
      <w:marBottom w:val="0"/>
      <w:divBdr>
        <w:top w:val="none" w:sz="0" w:space="0" w:color="auto"/>
        <w:left w:val="none" w:sz="0" w:space="0" w:color="auto"/>
        <w:bottom w:val="none" w:sz="0" w:space="0" w:color="auto"/>
        <w:right w:val="none" w:sz="0" w:space="0" w:color="auto"/>
      </w:divBdr>
    </w:div>
    <w:div w:id="1152672704">
      <w:marLeft w:val="0"/>
      <w:marRight w:val="0"/>
      <w:marTop w:val="0"/>
      <w:marBottom w:val="0"/>
      <w:divBdr>
        <w:top w:val="none" w:sz="0" w:space="0" w:color="auto"/>
        <w:left w:val="none" w:sz="0" w:space="0" w:color="auto"/>
        <w:bottom w:val="none" w:sz="0" w:space="0" w:color="auto"/>
        <w:right w:val="none" w:sz="0" w:space="0" w:color="auto"/>
      </w:divBdr>
    </w:div>
    <w:div w:id="1152672705">
      <w:marLeft w:val="0"/>
      <w:marRight w:val="0"/>
      <w:marTop w:val="0"/>
      <w:marBottom w:val="0"/>
      <w:divBdr>
        <w:top w:val="none" w:sz="0" w:space="0" w:color="auto"/>
        <w:left w:val="none" w:sz="0" w:space="0" w:color="auto"/>
        <w:bottom w:val="none" w:sz="0" w:space="0" w:color="auto"/>
        <w:right w:val="none" w:sz="0" w:space="0" w:color="auto"/>
      </w:divBdr>
    </w:div>
    <w:div w:id="1152672706">
      <w:marLeft w:val="0"/>
      <w:marRight w:val="0"/>
      <w:marTop w:val="0"/>
      <w:marBottom w:val="0"/>
      <w:divBdr>
        <w:top w:val="none" w:sz="0" w:space="0" w:color="auto"/>
        <w:left w:val="none" w:sz="0" w:space="0" w:color="auto"/>
        <w:bottom w:val="none" w:sz="0" w:space="0" w:color="auto"/>
        <w:right w:val="none" w:sz="0" w:space="0" w:color="auto"/>
      </w:divBdr>
    </w:div>
    <w:div w:id="1152672707">
      <w:marLeft w:val="0"/>
      <w:marRight w:val="0"/>
      <w:marTop w:val="0"/>
      <w:marBottom w:val="0"/>
      <w:divBdr>
        <w:top w:val="none" w:sz="0" w:space="0" w:color="auto"/>
        <w:left w:val="none" w:sz="0" w:space="0" w:color="auto"/>
        <w:bottom w:val="none" w:sz="0" w:space="0" w:color="auto"/>
        <w:right w:val="none" w:sz="0" w:space="0" w:color="auto"/>
      </w:divBdr>
    </w:div>
    <w:div w:id="1152672708">
      <w:marLeft w:val="0"/>
      <w:marRight w:val="0"/>
      <w:marTop w:val="0"/>
      <w:marBottom w:val="0"/>
      <w:divBdr>
        <w:top w:val="none" w:sz="0" w:space="0" w:color="auto"/>
        <w:left w:val="none" w:sz="0" w:space="0" w:color="auto"/>
        <w:bottom w:val="none" w:sz="0" w:space="0" w:color="auto"/>
        <w:right w:val="none" w:sz="0" w:space="0" w:color="auto"/>
      </w:divBdr>
    </w:div>
    <w:div w:id="1152672709">
      <w:marLeft w:val="0"/>
      <w:marRight w:val="0"/>
      <w:marTop w:val="0"/>
      <w:marBottom w:val="0"/>
      <w:divBdr>
        <w:top w:val="none" w:sz="0" w:space="0" w:color="auto"/>
        <w:left w:val="none" w:sz="0" w:space="0" w:color="auto"/>
        <w:bottom w:val="none" w:sz="0" w:space="0" w:color="auto"/>
        <w:right w:val="none" w:sz="0" w:space="0" w:color="auto"/>
      </w:divBdr>
    </w:div>
    <w:div w:id="1152672710">
      <w:marLeft w:val="0"/>
      <w:marRight w:val="0"/>
      <w:marTop w:val="0"/>
      <w:marBottom w:val="0"/>
      <w:divBdr>
        <w:top w:val="none" w:sz="0" w:space="0" w:color="auto"/>
        <w:left w:val="none" w:sz="0" w:space="0" w:color="auto"/>
        <w:bottom w:val="none" w:sz="0" w:space="0" w:color="auto"/>
        <w:right w:val="none" w:sz="0" w:space="0" w:color="auto"/>
      </w:divBdr>
    </w:div>
    <w:div w:id="1152672711">
      <w:marLeft w:val="0"/>
      <w:marRight w:val="0"/>
      <w:marTop w:val="0"/>
      <w:marBottom w:val="0"/>
      <w:divBdr>
        <w:top w:val="none" w:sz="0" w:space="0" w:color="auto"/>
        <w:left w:val="none" w:sz="0" w:space="0" w:color="auto"/>
        <w:bottom w:val="none" w:sz="0" w:space="0" w:color="auto"/>
        <w:right w:val="none" w:sz="0" w:space="0" w:color="auto"/>
      </w:divBdr>
    </w:div>
    <w:div w:id="1152672712">
      <w:marLeft w:val="0"/>
      <w:marRight w:val="0"/>
      <w:marTop w:val="0"/>
      <w:marBottom w:val="0"/>
      <w:divBdr>
        <w:top w:val="none" w:sz="0" w:space="0" w:color="auto"/>
        <w:left w:val="none" w:sz="0" w:space="0" w:color="auto"/>
        <w:bottom w:val="none" w:sz="0" w:space="0" w:color="auto"/>
        <w:right w:val="none" w:sz="0" w:space="0" w:color="auto"/>
      </w:divBdr>
    </w:div>
    <w:div w:id="1152672713">
      <w:marLeft w:val="0"/>
      <w:marRight w:val="0"/>
      <w:marTop w:val="0"/>
      <w:marBottom w:val="0"/>
      <w:divBdr>
        <w:top w:val="none" w:sz="0" w:space="0" w:color="auto"/>
        <w:left w:val="none" w:sz="0" w:space="0" w:color="auto"/>
        <w:bottom w:val="none" w:sz="0" w:space="0" w:color="auto"/>
        <w:right w:val="none" w:sz="0" w:space="0" w:color="auto"/>
      </w:divBdr>
    </w:div>
    <w:div w:id="1152672714">
      <w:marLeft w:val="0"/>
      <w:marRight w:val="0"/>
      <w:marTop w:val="0"/>
      <w:marBottom w:val="0"/>
      <w:divBdr>
        <w:top w:val="none" w:sz="0" w:space="0" w:color="auto"/>
        <w:left w:val="none" w:sz="0" w:space="0" w:color="auto"/>
        <w:bottom w:val="none" w:sz="0" w:space="0" w:color="auto"/>
        <w:right w:val="none" w:sz="0" w:space="0" w:color="auto"/>
      </w:divBdr>
    </w:div>
    <w:div w:id="1152672715">
      <w:marLeft w:val="0"/>
      <w:marRight w:val="0"/>
      <w:marTop w:val="0"/>
      <w:marBottom w:val="0"/>
      <w:divBdr>
        <w:top w:val="none" w:sz="0" w:space="0" w:color="auto"/>
        <w:left w:val="none" w:sz="0" w:space="0" w:color="auto"/>
        <w:bottom w:val="none" w:sz="0" w:space="0" w:color="auto"/>
        <w:right w:val="none" w:sz="0" w:space="0" w:color="auto"/>
      </w:divBdr>
    </w:div>
    <w:div w:id="1152672716">
      <w:marLeft w:val="0"/>
      <w:marRight w:val="0"/>
      <w:marTop w:val="0"/>
      <w:marBottom w:val="0"/>
      <w:divBdr>
        <w:top w:val="none" w:sz="0" w:space="0" w:color="auto"/>
        <w:left w:val="none" w:sz="0" w:space="0" w:color="auto"/>
        <w:bottom w:val="none" w:sz="0" w:space="0" w:color="auto"/>
        <w:right w:val="none" w:sz="0" w:space="0" w:color="auto"/>
      </w:divBdr>
    </w:div>
    <w:div w:id="1152672717">
      <w:marLeft w:val="0"/>
      <w:marRight w:val="0"/>
      <w:marTop w:val="0"/>
      <w:marBottom w:val="0"/>
      <w:divBdr>
        <w:top w:val="none" w:sz="0" w:space="0" w:color="auto"/>
        <w:left w:val="none" w:sz="0" w:space="0" w:color="auto"/>
        <w:bottom w:val="none" w:sz="0" w:space="0" w:color="auto"/>
        <w:right w:val="none" w:sz="0" w:space="0" w:color="auto"/>
      </w:divBdr>
    </w:div>
    <w:div w:id="1152672718">
      <w:marLeft w:val="0"/>
      <w:marRight w:val="0"/>
      <w:marTop w:val="0"/>
      <w:marBottom w:val="0"/>
      <w:divBdr>
        <w:top w:val="none" w:sz="0" w:space="0" w:color="auto"/>
        <w:left w:val="none" w:sz="0" w:space="0" w:color="auto"/>
        <w:bottom w:val="none" w:sz="0" w:space="0" w:color="auto"/>
        <w:right w:val="none" w:sz="0" w:space="0" w:color="auto"/>
      </w:divBdr>
    </w:div>
    <w:div w:id="1152672719">
      <w:marLeft w:val="0"/>
      <w:marRight w:val="0"/>
      <w:marTop w:val="0"/>
      <w:marBottom w:val="0"/>
      <w:divBdr>
        <w:top w:val="none" w:sz="0" w:space="0" w:color="auto"/>
        <w:left w:val="none" w:sz="0" w:space="0" w:color="auto"/>
        <w:bottom w:val="none" w:sz="0" w:space="0" w:color="auto"/>
        <w:right w:val="none" w:sz="0" w:space="0" w:color="auto"/>
      </w:divBdr>
    </w:div>
    <w:div w:id="1152672720">
      <w:marLeft w:val="0"/>
      <w:marRight w:val="0"/>
      <w:marTop w:val="0"/>
      <w:marBottom w:val="0"/>
      <w:divBdr>
        <w:top w:val="none" w:sz="0" w:space="0" w:color="auto"/>
        <w:left w:val="none" w:sz="0" w:space="0" w:color="auto"/>
        <w:bottom w:val="none" w:sz="0" w:space="0" w:color="auto"/>
        <w:right w:val="none" w:sz="0" w:space="0" w:color="auto"/>
      </w:divBdr>
    </w:div>
    <w:div w:id="1152672721">
      <w:marLeft w:val="0"/>
      <w:marRight w:val="0"/>
      <w:marTop w:val="0"/>
      <w:marBottom w:val="0"/>
      <w:divBdr>
        <w:top w:val="none" w:sz="0" w:space="0" w:color="auto"/>
        <w:left w:val="none" w:sz="0" w:space="0" w:color="auto"/>
        <w:bottom w:val="none" w:sz="0" w:space="0" w:color="auto"/>
        <w:right w:val="none" w:sz="0" w:space="0" w:color="auto"/>
      </w:divBdr>
    </w:div>
    <w:div w:id="1152672722">
      <w:marLeft w:val="0"/>
      <w:marRight w:val="0"/>
      <w:marTop w:val="0"/>
      <w:marBottom w:val="0"/>
      <w:divBdr>
        <w:top w:val="none" w:sz="0" w:space="0" w:color="auto"/>
        <w:left w:val="none" w:sz="0" w:space="0" w:color="auto"/>
        <w:bottom w:val="none" w:sz="0" w:space="0" w:color="auto"/>
        <w:right w:val="none" w:sz="0" w:space="0" w:color="auto"/>
      </w:divBdr>
    </w:div>
    <w:div w:id="1152672723">
      <w:marLeft w:val="0"/>
      <w:marRight w:val="0"/>
      <w:marTop w:val="0"/>
      <w:marBottom w:val="0"/>
      <w:divBdr>
        <w:top w:val="none" w:sz="0" w:space="0" w:color="auto"/>
        <w:left w:val="none" w:sz="0" w:space="0" w:color="auto"/>
        <w:bottom w:val="none" w:sz="0" w:space="0" w:color="auto"/>
        <w:right w:val="none" w:sz="0" w:space="0" w:color="auto"/>
      </w:divBdr>
    </w:div>
    <w:div w:id="1152672724">
      <w:marLeft w:val="0"/>
      <w:marRight w:val="0"/>
      <w:marTop w:val="0"/>
      <w:marBottom w:val="0"/>
      <w:divBdr>
        <w:top w:val="none" w:sz="0" w:space="0" w:color="auto"/>
        <w:left w:val="none" w:sz="0" w:space="0" w:color="auto"/>
        <w:bottom w:val="none" w:sz="0" w:space="0" w:color="auto"/>
        <w:right w:val="none" w:sz="0" w:space="0" w:color="auto"/>
      </w:divBdr>
    </w:div>
    <w:div w:id="1152672725">
      <w:marLeft w:val="0"/>
      <w:marRight w:val="0"/>
      <w:marTop w:val="0"/>
      <w:marBottom w:val="0"/>
      <w:divBdr>
        <w:top w:val="none" w:sz="0" w:space="0" w:color="auto"/>
        <w:left w:val="none" w:sz="0" w:space="0" w:color="auto"/>
        <w:bottom w:val="none" w:sz="0" w:space="0" w:color="auto"/>
        <w:right w:val="none" w:sz="0" w:space="0" w:color="auto"/>
      </w:divBdr>
    </w:div>
    <w:div w:id="1152672726">
      <w:marLeft w:val="0"/>
      <w:marRight w:val="0"/>
      <w:marTop w:val="0"/>
      <w:marBottom w:val="0"/>
      <w:divBdr>
        <w:top w:val="none" w:sz="0" w:space="0" w:color="auto"/>
        <w:left w:val="none" w:sz="0" w:space="0" w:color="auto"/>
        <w:bottom w:val="none" w:sz="0" w:space="0" w:color="auto"/>
        <w:right w:val="none" w:sz="0" w:space="0" w:color="auto"/>
      </w:divBdr>
    </w:div>
    <w:div w:id="1152672727">
      <w:marLeft w:val="0"/>
      <w:marRight w:val="0"/>
      <w:marTop w:val="0"/>
      <w:marBottom w:val="0"/>
      <w:divBdr>
        <w:top w:val="none" w:sz="0" w:space="0" w:color="auto"/>
        <w:left w:val="none" w:sz="0" w:space="0" w:color="auto"/>
        <w:bottom w:val="none" w:sz="0" w:space="0" w:color="auto"/>
        <w:right w:val="none" w:sz="0" w:space="0" w:color="auto"/>
      </w:divBdr>
    </w:div>
    <w:div w:id="1152672728">
      <w:marLeft w:val="0"/>
      <w:marRight w:val="0"/>
      <w:marTop w:val="0"/>
      <w:marBottom w:val="0"/>
      <w:divBdr>
        <w:top w:val="none" w:sz="0" w:space="0" w:color="auto"/>
        <w:left w:val="none" w:sz="0" w:space="0" w:color="auto"/>
        <w:bottom w:val="none" w:sz="0" w:space="0" w:color="auto"/>
        <w:right w:val="none" w:sz="0" w:space="0" w:color="auto"/>
      </w:divBdr>
    </w:div>
    <w:div w:id="1152672729">
      <w:marLeft w:val="0"/>
      <w:marRight w:val="0"/>
      <w:marTop w:val="0"/>
      <w:marBottom w:val="0"/>
      <w:divBdr>
        <w:top w:val="none" w:sz="0" w:space="0" w:color="auto"/>
        <w:left w:val="none" w:sz="0" w:space="0" w:color="auto"/>
        <w:bottom w:val="none" w:sz="0" w:space="0" w:color="auto"/>
        <w:right w:val="none" w:sz="0" w:space="0" w:color="auto"/>
      </w:divBdr>
    </w:div>
    <w:div w:id="1152672730">
      <w:marLeft w:val="0"/>
      <w:marRight w:val="0"/>
      <w:marTop w:val="0"/>
      <w:marBottom w:val="0"/>
      <w:divBdr>
        <w:top w:val="none" w:sz="0" w:space="0" w:color="auto"/>
        <w:left w:val="none" w:sz="0" w:space="0" w:color="auto"/>
        <w:bottom w:val="none" w:sz="0" w:space="0" w:color="auto"/>
        <w:right w:val="none" w:sz="0" w:space="0" w:color="auto"/>
      </w:divBdr>
    </w:div>
    <w:div w:id="1152672731">
      <w:marLeft w:val="0"/>
      <w:marRight w:val="0"/>
      <w:marTop w:val="0"/>
      <w:marBottom w:val="0"/>
      <w:divBdr>
        <w:top w:val="none" w:sz="0" w:space="0" w:color="auto"/>
        <w:left w:val="none" w:sz="0" w:space="0" w:color="auto"/>
        <w:bottom w:val="none" w:sz="0" w:space="0" w:color="auto"/>
        <w:right w:val="none" w:sz="0" w:space="0" w:color="auto"/>
      </w:divBdr>
    </w:div>
    <w:div w:id="1152672733">
      <w:marLeft w:val="0"/>
      <w:marRight w:val="0"/>
      <w:marTop w:val="0"/>
      <w:marBottom w:val="0"/>
      <w:divBdr>
        <w:top w:val="none" w:sz="0" w:space="0" w:color="auto"/>
        <w:left w:val="none" w:sz="0" w:space="0" w:color="auto"/>
        <w:bottom w:val="none" w:sz="0" w:space="0" w:color="auto"/>
        <w:right w:val="none" w:sz="0" w:space="0" w:color="auto"/>
      </w:divBdr>
    </w:div>
    <w:div w:id="1152672734">
      <w:marLeft w:val="0"/>
      <w:marRight w:val="0"/>
      <w:marTop w:val="0"/>
      <w:marBottom w:val="0"/>
      <w:divBdr>
        <w:top w:val="none" w:sz="0" w:space="0" w:color="auto"/>
        <w:left w:val="none" w:sz="0" w:space="0" w:color="auto"/>
        <w:bottom w:val="none" w:sz="0" w:space="0" w:color="auto"/>
        <w:right w:val="none" w:sz="0" w:space="0" w:color="auto"/>
      </w:divBdr>
    </w:div>
    <w:div w:id="1152672736">
      <w:marLeft w:val="0"/>
      <w:marRight w:val="0"/>
      <w:marTop w:val="0"/>
      <w:marBottom w:val="0"/>
      <w:divBdr>
        <w:top w:val="none" w:sz="0" w:space="0" w:color="auto"/>
        <w:left w:val="none" w:sz="0" w:space="0" w:color="auto"/>
        <w:bottom w:val="none" w:sz="0" w:space="0" w:color="auto"/>
        <w:right w:val="none" w:sz="0" w:space="0" w:color="auto"/>
      </w:divBdr>
    </w:div>
    <w:div w:id="1152672737">
      <w:marLeft w:val="0"/>
      <w:marRight w:val="0"/>
      <w:marTop w:val="0"/>
      <w:marBottom w:val="0"/>
      <w:divBdr>
        <w:top w:val="none" w:sz="0" w:space="0" w:color="auto"/>
        <w:left w:val="none" w:sz="0" w:space="0" w:color="auto"/>
        <w:bottom w:val="none" w:sz="0" w:space="0" w:color="auto"/>
        <w:right w:val="none" w:sz="0" w:space="0" w:color="auto"/>
      </w:divBdr>
    </w:div>
    <w:div w:id="1152672949">
      <w:marLeft w:val="0"/>
      <w:marRight w:val="0"/>
      <w:marTop w:val="0"/>
      <w:marBottom w:val="0"/>
      <w:divBdr>
        <w:top w:val="none" w:sz="0" w:space="0" w:color="auto"/>
        <w:left w:val="none" w:sz="0" w:space="0" w:color="auto"/>
        <w:bottom w:val="none" w:sz="0" w:space="0" w:color="auto"/>
        <w:right w:val="none" w:sz="0" w:space="0" w:color="auto"/>
      </w:divBdr>
    </w:div>
    <w:div w:id="11526729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6681F-B5A7-4BCE-A799-ABF983B76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7741</TotalTime>
  <Pages>1</Pages>
  <Words>22370</Words>
  <Characters>127515</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Нонна Клементьева</dc:creator>
  <cp:keywords/>
  <dc:description/>
  <cp:lastModifiedBy>детский сад Ракета</cp:lastModifiedBy>
  <cp:revision>127</cp:revision>
  <cp:lastPrinted>2019-08-25T15:05:00Z</cp:lastPrinted>
  <dcterms:created xsi:type="dcterms:W3CDTF">2016-08-12T16:00:00Z</dcterms:created>
  <dcterms:modified xsi:type="dcterms:W3CDTF">2020-01-21T07:07:00Z</dcterms:modified>
</cp:coreProperties>
</file>